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CEC" w:rsidRPr="00860E4C" w:rsidRDefault="00C06CEC" w:rsidP="001F616E">
      <w:pPr>
        <w:rPr>
          <w:rFonts w:ascii="Times New Roman" w:hAnsi="Times New Roman" w:cs="Times New Roman"/>
          <w:b/>
          <w:bCs/>
          <w:sz w:val="36"/>
          <w:szCs w:val="36"/>
        </w:rPr>
      </w:pPr>
    </w:p>
    <w:tbl>
      <w:tblPr>
        <w:tblW w:w="10122" w:type="dxa"/>
        <w:tblInd w:w="218" w:type="dxa"/>
        <w:tblLook w:val="00A0"/>
      </w:tblPr>
      <w:tblGrid>
        <w:gridCol w:w="5054"/>
        <w:gridCol w:w="5068"/>
      </w:tblGrid>
      <w:tr w:rsidR="00C06CEC" w:rsidRPr="00860E4C" w:rsidTr="00DF44C8">
        <w:tc>
          <w:tcPr>
            <w:tcW w:w="5054" w:type="dxa"/>
          </w:tcPr>
          <w:p w:rsidR="00C06CEC" w:rsidRPr="00860E4C" w:rsidRDefault="00C06CEC" w:rsidP="00DF44C8">
            <w:pPr>
              <w:rPr>
                <w:rFonts w:ascii="Times New Roman" w:hAnsi="Times New Roman" w:cs="Times New Roman"/>
                <w:sz w:val="24"/>
              </w:rPr>
            </w:pPr>
          </w:p>
        </w:tc>
        <w:tc>
          <w:tcPr>
            <w:tcW w:w="5068" w:type="dxa"/>
          </w:tcPr>
          <w:p w:rsidR="00C06CEC" w:rsidRPr="004D625C" w:rsidRDefault="00C06CEC" w:rsidP="00C06CEC">
            <w:pPr>
              <w:rPr>
                <w:rFonts w:ascii="Times New Roman" w:hAnsi="Times New Roman" w:cs="Times New Roman"/>
                <w:sz w:val="28"/>
                <w:szCs w:val="28"/>
              </w:rPr>
            </w:pPr>
            <w:r w:rsidRPr="004D625C">
              <w:rPr>
                <w:rFonts w:ascii="Times New Roman" w:hAnsi="Times New Roman" w:cs="Times New Roman"/>
                <w:sz w:val="28"/>
                <w:szCs w:val="28"/>
              </w:rPr>
              <w:t xml:space="preserve">Утверждено: </w:t>
            </w:r>
          </w:p>
          <w:p w:rsidR="00C06CEC" w:rsidRPr="004D625C" w:rsidRDefault="00C06CEC" w:rsidP="00C06CEC">
            <w:pPr>
              <w:jc w:val="center"/>
              <w:rPr>
                <w:rFonts w:ascii="Times New Roman" w:hAnsi="Times New Roman" w:cs="Times New Roman"/>
                <w:sz w:val="28"/>
                <w:szCs w:val="28"/>
              </w:rPr>
            </w:pPr>
            <w:r w:rsidRPr="004D625C">
              <w:rPr>
                <w:rFonts w:ascii="Times New Roman" w:hAnsi="Times New Roman" w:cs="Times New Roman"/>
                <w:sz w:val="28"/>
                <w:szCs w:val="28"/>
              </w:rPr>
              <w:t xml:space="preserve">Директор МОАУ </w:t>
            </w:r>
          </w:p>
          <w:p w:rsidR="00C06CEC" w:rsidRPr="004D625C" w:rsidRDefault="00C06CEC" w:rsidP="00C06CEC">
            <w:pPr>
              <w:jc w:val="center"/>
              <w:rPr>
                <w:rFonts w:ascii="Times New Roman" w:hAnsi="Times New Roman" w:cs="Times New Roman"/>
                <w:sz w:val="28"/>
                <w:szCs w:val="28"/>
              </w:rPr>
            </w:pPr>
            <w:r w:rsidRPr="004D625C">
              <w:rPr>
                <w:rFonts w:ascii="Times New Roman" w:hAnsi="Times New Roman" w:cs="Times New Roman"/>
                <w:sz w:val="28"/>
                <w:szCs w:val="28"/>
              </w:rPr>
              <w:t>«СОШ д.Юмагужино»</w:t>
            </w:r>
          </w:p>
          <w:p w:rsidR="00C06CEC" w:rsidRDefault="004D625C" w:rsidP="00C06CEC">
            <w:pPr>
              <w:rPr>
                <w:rFonts w:ascii="Times New Roman" w:hAnsi="Times New Roman" w:cs="Times New Roman"/>
                <w:sz w:val="28"/>
                <w:szCs w:val="28"/>
              </w:rPr>
            </w:pPr>
            <w:r>
              <w:rPr>
                <w:rFonts w:ascii="Times New Roman" w:hAnsi="Times New Roman" w:cs="Times New Roman"/>
                <w:sz w:val="28"/>
                <w:szCs w:val="28"/>
              </w:rPr>
              <w:t xml:space="preserve">      _________ </w:t>
            </w:r>
            <w:r w:rsidR="00C06CEC" w:rsidRPr="004D625C">
              <w:rPr>
                <w:rFonts w:ascii="Times New Roman" w:hAnsi="Times New Roman" w:cs="Times New Roman"/>
                <w:sz w:val="28"/>
                <w:szCs w:val="28"/>
              </w:rPr>
              <w:t>Ганиев А.Г.</w:t>
            </w:r>
          </w:p>
          <w:p w:rsidR="004D625C" w:rsidRPr="004D625C" w:rsidRDefault="004D625C" w:rsidP="00C06CEC">
            <w:pPr>
              <w:rPr>
                <w:rFonts w:ascii="Times New Roman" w:hAnsi="Times New Roman" w:cs="Times New Roman"/>
                <w:sz w:val="28"/>
                <w:szCs w:val="28"/>
              </w:rPr>
            </w:pPr>
            <w:r>
              <w:rPr>
                <w:rFonts w:ascii="Times New Roman" w:hAnsi="Times New Roman" w:cs="Times New Roman"/>
                <w:sz w:val="28"/>
                <w:szCs w:val="28"/>
              </w:rPr>
              <w:t xml:space="preserve">                           «___» __________2018г.</w:t>
            </w:r>
          </w:p>
          <w:p w:rsidR="00C06CEC" w:rsidRPr="004D625C" w:rsidRDefault="00C06CEC" w:rsidP="004D625C">
            <w:pPr>
              <w:jc w:val="center"/>
              <w:rPr>
                <w:rFonts w:ascii="Times New Roman" w:hAnsi="Times New Roman" w:cs="Times New Roman"/>
                <w:sz w:val="28"/>
                <w:szCs w:val="28"/>
              </w:rPr>
            </w:pPr>
          </w:p>
        </w:tc>
      </w:tr>
    </w:tbl>
    <w:p w:rsidR="00C06CEC" w:rsidRDefault="00C06CEC" w:rsidP="00C06CEC">
      <w:pPr>
        <w:rPr>
          <w:rFonts w:ascii="Times New Roman" w:hAnsi="Times New Roman" w:cs="Times New Roman"/>
          <w:sz w:val="28"/>
          <w:szCs w:val="28"/>
        </w:rPr>
      </w:pPr>
    </w:p>
    <w:p w:rsidR="00C06CEC" w:rsidRDefault="00C06CEC" w:rsidP="00C06CEC">
      <w:pPr>
        <w:jc w:val="center"/>
        <w:rPr>
          <w:rFonts w:ascii="Times New Roman" w:hAnsi="Times New Roman" w:cs="Times New Roman"/>
          <w:sz w:val="28"/>
          <w:szCs w:val="28"/>
        </w:rPr>
      </w:pPr>
    </w:p>
    <w:p w:rsidR="00C06CEC" w:rsidRDefault="00C06CEC" w:rsidP="00C06CEC">
      <w:pPr>
        <w:rPr>
          <w:rFonts w:ascii="Times New Roman" w:hAnsi="Times New Roman" w:cs="Times New Roman"/>
          <w:sz w:val="28"/>
          <w:szCs w:val="28"/>
        </w:rPr>
      </w:pPr>
    </w:p>
    <w:p w:rsidR="00C06CEC" w:rsidRPr="008F0449" w:rsidRDefault="00C06CEC" w:rsidP="00C06CEC">
      <w:pPr>
        <w:spacing w:line="360" w:lineRule="auto"/>
        <w:ind w:firstLine="709"/>
        <w:jc w:val="center"/>
        <w:rPr>
          <w:rFonts w:ascii="Times New Roman" w:hAnsi="Times New Roman"/>
          <w:b/>
          <w:sz w:val="26"/>
          <w:szCs w:val="26"/>
        </w:rPr>
      </w:pPr>
    </w:p>
    <w:p w:rsidR="00C06CEC" w:rsidRDefault="00C06CEC" w:rsidP="00C06CEC">
      <w:pPr>
        <w:spacing w:line="360" w:lineRule="auto"/>
        <w:ind w:firstLine="709"/>
        <w:jc w:val="center"/>
        <w:rPr>
          <w:rFonts w:ascii="Times New Roman" w:hAnsi="Times New Roman"/>
          <w:b/>
          <w:sz w:val="32"/>
          <w:szCs w:val="32"/>
        </w:rPr>
      </w:pPr>
      <w:r>
        <w:rPr>
          <w:rFonts w:ascii="Times New Roman" w:hAnsi="Times New Roman"/>
          <w:b/>
          <w:sz w:val="32"/>
          <w:szCs w:val="32"/>
        </w:rPr>
        <w:t xml:space="preserve">ОСНОВНАЯ </w:t>
      </w:r>
      <w:r w:rsidRPr="00F22E46">
        <w:rPr>
          <w:rFonts w:ascii="Times New Roman" w:hAnsi="Times New Roman"/>
          <w:b/>
          <w:sz w:val="32"/>
          <w:szCs w:val="32"/>
        </w:rPr>
        <w:t>ОБРАЗОВАТЕЛЬНАЯ ПРОГРАММА</w:t>
      </w:r>
      <w:r>
        <w:rPr>
          <w:rFonts w:ascii="Times New Roman" w:hAnsi="Times New Roman"/>
          <w:b/>
          <w:sz w:val="32"/>
          <w:szCs w:val="32"/>
        </w:rPr>
        <w:t xml:space="preserve"> ДОШКОЛЬНОГО ОБРАЗОВАНИЯ</w:t>
      </w:r>
    </w:p>
    <w:p w:rsidR="003428D6" w:rsidRDefault="004D625C" w:rsidP="003428D6">
      <w:pPr>
        <w:spacing w:after="0" w:line="240" w:lineRule="auto"/>
        <w:ind w:firstLine="709"/>
        <w:jc w:val="center"/>
        <w:rPr>
          <w:rFonts w:ascii="Times New Roman" w:hAnsi="Times New Roman"/>
          <w:b/>
          <w:sz w:val="28"/>
          <w:szCs w:val="28"/>
        </w:rPr>
      </w:pPr>
      <w:r>
        <w:rPr>
          <w:rFonts w:ascii="Times New Roman" w:hAnsi="Times New Roman"/>
          <w:b/>
          <w:sz w:val="28"/>
          <w:szCs w:val="28"/>
        </w:rPr>
        <w:t>д</w:t>
      </w:r>
      <w:r w:rsidR="00DF44C8">
        <w:rPr>
          <w:rFonts w:ascii="Times New Roman" w:hAnsi="Times New Roman"/>
          <w:b/>
          <w:sz w:val="28"/>
          <w:szCs w:val="28"/>
        </w:rPr>
        <w:t xml:space="preserve">ошкольной группы </w:t>
      </w:r>
      <w:r w:rsidR="003428D6" w:rsidRPr="003428D6">
        <w:rPr>
          <w:rFonts w:ascii="Times New Roman" w:hAnsi="Times New Roman"/>
          <w:b/>
          <w:sz w:val="28"/>
          <w:szCs w:val="28"/>
        </w:rPr>
        <w:t xml:space="preserve"> м</w:t>
      </w:r>
      <w:r w:rsidR="00DF44C8">
        <w:rPr>
          <w:rFonts w:ascii="Times New Roman" w:hAnsi="Times New Roman"/>
          <w:b/>
          <w:sz w:val="28"/>
          <w:szCs w:val="28"/>
        </w:rPr>
        <w:t>униципального образовательногоавтономногоучреждения</w:t>
      </w:r>
      <w:r w:rsidR="00FA026E">
        <w:rPr>
          <w:rFonts w:ascii="Times New Roman" w:hAnsi="Times New Roman"/>
          <w:b/>
          <w:sz w:val="28"/>
          <w:szCs w:val="28"/>
        </w:rPr>
        <w:t xml:space="preserve"> </w:t>
      </w:r>
      <w:r w:rsidR="00DF44C8">
        <w:rPr>
          <w:rFonts w:ascii="Times New Roman" w:hAnsi="Times New Roman"/>
          <w:b/>
          <w:sz w:val="28"/>
          <w:szCs w:val="28"/>
        </w:rPr>
        <w:t>«Средняя общеобразовательная школа»</w:t>
      </w:r>
    </w:p>
    <w:p w:rsidR="003428D6" w:rsidRDefault="003428D6" w:rsidP="003428D6">
      <w:pPr>
        <w:spacing w:after="0" w:line="240" w:lineRule="auto"/>
        <w:ind w:firstLine="709"/>
        <w:jc w:val="center"/>
        <w:rPr>
          <w:rFonts w:ascii="Times New Roman" w:hAnsi="Times New Roman"/>
          <w:b/>
          <w:sz w:val="28"/>
          <w:szCs w:val="28"/>
        </w:rPr>
      </w:pPr>
      <w:r w:rsidRPr="003428D6">
        <w:rPr>
          <w:rFonts w:ascii="Times New Roman" w:hAnsi="Times New Roman"/>
          <w:b/>
          <w:sz w:val="28"/>
          <w:szCs w:val="28"/>
        </w:rPr>
        <w:t>д. Юмагужино</w:t>
      </w:r>
      <w:r w:rsidR="00C06CEC" w:rsidRPr="003428D6">
        <w:rPr>
          <w:rFonts w:ascii="Times New Roman" w:hAnsi="Times New Roman"/>
          <w:b/>
          <w:sz w:val="28"/>
          <w:szCs w:val="28"/>
        </w:rPr>
        <w:t>» муниципального района Зилаирский район</w:t>
      </w:r>
    </w:p>
    <w:p w:rsidR="00C06CEC" w:rsidRDefault="00C06CEC" w:rsidP="003428D6">
      <w:pPr>
        <w:spacing w:after="0" w:line="240" w:lineRule="auto"/>
        <w:ind w:firstLine="709"/>
        <w:jc w:val="center"/>
        <w:rPr>
          <w:rFonts w:ascii="Times New Roman" w:hAnsi="Times New Roman"/>
          <w:b/>
          <w:sz w:val="28"/>
          <w:szCs w:val="28"/>
        </w:rPr>
      </w:pPr>
      <w:r w:rsidRPr="003428D6">
        <w:rPr>
          <w:rFonts w:ascii="Times New Roman" w:hAnsi="Times New Roman"/>
          <w:b/>
          <w:sz w:val="28"/>
          <w:szCs w:val="28"/>
        </w:rPr>
        <w:t>Республики Башкортостан</w:t>
      </w:r>
    </w:p>
    <w:p w:rsidR="00FA026E" w:rsidRPr="003428D6" w:rsidRDefault="00FA026E" w:rsidP="003428D6">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на 2017-2022 гг. </w:t>
      </w:r>
    </w:p>
    <w:p w:rsidR="003428D6" w:rsidRDefault="003428D6" w:rsidP="00C06CEC">
      <w:pPr>
        <w:spacing w:line="360" w:lineRule="auto"/>
        <w:ind w:firstLine="709"/>
        <w:jc w:val="center"/>
        <w:rPr>
          <w:rFonts w:ascii="Times New Roman" w:hAnsi="Times New Roman"/>
          <w:sz w:val="28"/>
          <w:szCs w:val="28"/>
        </w:rPr>
      </w:pPr>
    </w:p>
    <w:p w:rsidR="00C06CEC" w:rsidRPr="001C338B" w:rsidRDefault="00C06CEC" w:rsidP="00C06CEC">
      <w:pPr>
        <w:spacing w:line="360" w:lineRule="auto"/>
        <w:ind w:firstLine="709"/>
        <w:jc w:val="center"/>
        <w:rPr>
          <w:rFonts w:ascii="Times New Roman" w:hAnsi="Times New Roman"/>
          <w:b/>
          <w:sz w:val="28"/>
          <w:szCs w:val="28"/>
        </w:rPr>
      </w:pPr>
      <w:r w:rsidRPr="001C338B">
        <w:rPr>
          <w:rFonts w:ascii="Times New Roman" w:hAnsi="Times New Roman"/>
          <w:sz w:val="28"/>
          <w:szCs w:val="28"/>
        </w:rPr>
        <w:t>(на основе Федерального государственного образовательного стандарта дошкольного образования</w:t>
      </w:r>
      <w:r w:rsidRPr="001C338B">
        <w:rPr>
          <w:rFonts w:ascii="Times New Roman" w:hAnsi="Times New Roman"/>
          <w:b/>
          <w:sz w:val="28"/>
          <w:szCs w:val="28"/>
        </w:rPr>
        <w:t>)</w:t>
      </w:r>
    </w:p>
    <w:p w:rsidR="00C06CEC" w:rsidRPr="0090731A" w:rsidRDefault="00C06CEC" w:rsidP="00C06CEC">
      <w:pPr>
        <w:rPr>
          <w:rFonts w:ascii="Times New Roman" w:hAnsi="Times New Roman" w:cs="Times New Roman"/>
          <w:b/>
          <w:bCs/>
          <w:i/>
          <w:iCs/>
          <w:sz w:val="40"/>
          <w:szCs w:val="40"/>
        </w:rPr>
      </w:pPr>
    </w:p>
    <w:p w:rsidR="003428D6" w:rsidRDefault="003428D6" w:rsidP="00C06CEC">
      <w:pPr>
        <w:snapToGrid w:val="0"/>
        <w:jc w:val="center"/>
        <w:rPr>
          <w:rFonts w:ascii="Times New Roman" w:hAnsi="Times New Roman" w:cs="Times New Roman"/>
          <w:b/>
          <w:bCs/>
          <w:i/>
          <w:iCs/>
          <w:sz w:val="40"/>
          <w:szCs w:val="40"/>
        </w:rPr>
      </w:pPr>
    </w:p>
    <w:p w:rsidR="004D625C" w:rsidRDefault="004D625C" w:rsidP="00C06CEC">
      <w:pPr>
        <w:snapToGrid w:val="0"/>
        <w:jc w:val="center"/>
        <w:rPr>
          <w:rFonts w:ascii="Times New Roman" w:hAnsi="Times New Roman" w:cs="Times New Roman"/>
          <w:b/>
          <w:bCs/>
          <w:i/>
          <w:iCs/>
          <w:sz w:val="40"/>
          <w:szCs w:val="40"/>
        </w:rPr>
      </w:pPr>
    </w:p>
    <w:p w:rsidR="004D625C" w:rsidRDefault="004D625C" w:rsidP="00C06CEC">
      <w:pPr>
        <w:snapToGrid w:val="0"/>
        <w:jc w:val="center"/>
        <w:rPr>
          <w:rFonts w:ascii="Times New Roman" w:hAnsi="Times New Roman" w:cs="Times New Roman"/>
          <w:b/>
          <w:bCs/>
          <w:i/>
          <w:iCs/>
          <w:sz w:val="40"/>
          <w:szCs w:val="40"/>
        </w:rPr>
      </w:pPr>
    </w:p>
    <w:p w:rsidR="004D625C" w:rsidRPr="004D625C" w:rsidRDefault="004D625C" w:rsidP="00C06CEC">
      <w:pPr>
        <w:snapToGrid w:val="0"/>
        <w:jc w:val="center"/>
        <w:rPr>
          <w:rFonts w:ascii="Times New Roman" w:hAnsi="Times New Roman" w:cs="Times New Roman"/>
          <w:bCs/>
          <w:iCs/>
          <w:sz w:val="28"/>
          <w:szCs w:val="28"/>
        </w:rPr>
      </w:pPr>
      <w:r w:rsidRPr="004D625C">
        <w:rPr>
          <w:rFonts w:ascii="Times New Roman" w:hAnsi="Times New Roman" w:cs="Times New Roman"/>
          <w:bCs/>
          <w:iCs/>
          <w:sz w:val="28"/>
          <w:szCs w:val="28"/>
        </w:rPr>
        <w:lastRenderedPageBreak/>
        <w:t>д. Юмагужино-2018</w:t>
      </w:r>
    </w:p>
    <w:p w:rsidR="00C06CEC" w:rsidRDefault="00C06CEC" w:rsidP="00B6271B">
      <w:pPr>
        <w:snapToGrid w:val="0"/>
        <w:jc w:val="center"/>
        <w:rPr>
          <w:rFonts w:ascii="Times New Roman" w:hAnsi="Times New Roman" w:cs="Times New Roman"/>
          <w:b/>
          <w:bCs/>
          <w:sz w:val="28"/>
          <w:szCs w:val="28"/>
        </w:rPr>
      </w:pPr>
      <w:r>
        <w:rPr>
          <w:rFonts w:ascii="Times New Roman" w:hAnsi="Times New Roman" w:cs="Times New Roman"/>
          <w:b/>
          <w:bCs/>
          <w:sz w:val="28"/>
          <w:szCs w:val="28"/>
        </w:rPr>
        <w:t>Содержание</w:t>
      </w:r>
    </w:p>
    <w:tbl>
      <w:tblPr>
        <w:tblW w:w="0" w:type="auto"/>
        <w:tblLayout w:type="fixed"/>
        <w:tblLook w:val="0000"/>
      </w:tblPr>
      <w:tblGrid>
        <w:gridCol w:w="671"/>
        <w:gridCol w:w="175"/>
        <w:gridCol w:w="8336"/>
        <w:gridCol w:w="671"/>
      </w:tblGrid>
      <w:tr w:rsidR="00B6271B" w:rsidTr="00DF44C8">
        <w:trPr>
          <w:gridAfter w:val="3"/>
          <w:wAfter w:w="9182" w:type="dxa"/>
          <w:trHeight w:val="310"/>
        </w:trPr>
        <w:tc>
          <w:tcPr>
            <w:tcW w:w="671" w:type="dxa"/>
            <w:shd w:val="clear" w:color="auto" w:fill="auto"/>
          </w:tcPr>
          <w:p w:rsidR="00B6271B" w:rsidRDefault="00B6271B" w:rsidP="00DF44C8">
            <w:pPr>
              <w:snapToGrid w:val="0"/>
              <w:jc w:val="center"/>
              <w:rPr>
                <w:rFonts w:ascii="Times New Roman" w:hAnsi="Times New Roman" w:cs="Times New Roman"/>
                <w:b/>
                <w:bCs/>
                <w:sz w:val="28"/>
                <w:szCs w:val="28"/>
              </w:rPr>
            </w:pPr>
          </w:p>
        </w:tc>
      </w:tr>
      <w:tr w:rsidR="00C06CEC" w:rsidTr="00DF44C8">
        <w:tc>
          <w:tcPr>
            <w:tcW w:w="846" w:type="dxa"/>
            <w:gridSpan w:val="2"/>
            <w:shd w:val="clear" w:color="auto" w:fill="auto"/>
          </w:tcPr>
          <w:p w:rsidR="00C06CEC" w:rsidRDefault="00C06CEC" w:rsidP="00DF44C8">
            <w:pPr>
              <w:jc w:val="both"/>
              <w:rPr>
                <w:rFonts w:ascii="Times New Roman" w:hAnsi="Times New Roman" w:cs="Times New Roman"/>
                <w:b/>
                <w:sz w:val="28"/>
                <w:szCs w:val="28"/>
              </w:rPr>
            </w:pPr>
            <w:r>
              <w:rPr>
                <w:rFonts w:ascii="Times New Roman" w:hAnsi="Times New Roman" w:cs="Times New Roman"/>
                <w:b/>
                <w:sz w:val="28"/>
                <w:szCs w:val="28"/>
              </w:rPr>
              <w:t>1.</w:t>
            </w:r>
          </w:p>
        </w:tc>
        <w:tc>
          <w:tcPr>
            <w:tcW w:w="8336" w:type="dxa"/>
            <w:shd w:val="clear" w:color="auto" w:fill="auto"/>
          </w:tcPr>
          <w:p w:rsidR="00C06CEC" w:rsidRDefault="00C06CEC" w:rsidP="00DF44C8">
            <w:pPr>
              <w:autoSpaceDE w:val="0"/>
              <w:jc w:val="both"/>
              <w:rPr>
                <w:rFonts w:ascii="Times New Roman" w:hAnsi="Times New Roman" w:cs="Times New Roman"/>
                <w:b/>
                <w:bCs/>
                <w:sz w:val="28"/>
                <w:szCs w:val="28"/>
              </w:rPr>
            </w:pPr>
            <w:r>
              <w:rPr>
                <w:rFonts w:ascii="Times New Roman" w:hAnsi="Times New Roman" w:cs="Times New Roman"/>
                <w:b/>
                <w:sz w:val="28"/>
                <w:szCs w:val="28"/>
              </w:rPr>
              <w:t>ЦЕЛЕВОЙ РАЗДЕЛ</w:t>
            </w:r>
          </w:p>
        </w:tc>
        <w:tc>
          <w:tcPr>
            <w:tcW w:w="671" w:type="dxa"/>
            <w:shd w:val="clear" w:color="auto" w:fill="auto"/>
          </w:tcPr>
          <w:p w:rsidR="00C06CEC" w:rsidRDefault="00C06CEC" w:rsidP="00DF44C8">
            <w:pPr>
              <w:snapToGrid w:val="0"/>
              <w:jc w:val="center"/>
              <w:rPr>
                <w:rFonts w:ascii="Times New Roman" w:hAnsi="Times New Roman" w:cs="Times New Roman"/>
                <w:b/>
                <w:bCs/>
                <w:sz w:val="28"/>
                <w:szCs w:val="28"/>
              </w:rPr>
            </w:pPr>
          </w:p>
        </w:tc>
      </w:tr>
      <w:tr w:rsidR="00C06CEC" w:rsidTr="00DF44C8">
        <w:tc>
          <w:tcPr>
            <w:tcW w:w="846" w:type="dxa"/>
            <w:gridSpan w:val="2"/>
            <w:shd w:val="clear" w:color="auto" w:fill="auto"/>
          </w:tcPr>
          <w:p w:rsidR="00C06CEC" w:rsidRDefault="00C06CEC" w:rsidP="00DF44C8">
            <w:pPr>
              <w:jc w:val="both"/>
              <w:rPr>
                <w:rFonts w:ascii="Times New Roman" w:hAnsi="Times New Roman" w:cs="Times New Roman"/>
                <w:b/>
                <w:sz w:val="28"/>
                <w:szCs w:val="28"/>
              </w:rPr>
            </w:pPr>
            <w:r>
              <w:rPr>
                <w:rFonts w:ascii="Times New Roman" w:hAnsi="Times New Roman" w:cs="Times New Roman"/>
                <w:sz w:val="28"/>
                <w:szCs w:val="28"/>
              </w:rPr>
              <w:t>1.1.</w:t>
            </w:r>
          </w:p>
        </w:tc>
        <w:tc>
          <w:tcPr>
            <w:tcW w:w="8336" w:type="dxa"/>
            <w:shd w:val="clear" w:color="auto" w:fill="auto"/>
          </w:tcPr>
          <w:p w:rsidR="00C06CEC" w:rsidRDefault="00C06CEC" w:rsidP="00DF44C8">
            <w:pPr>
              <w:autoSpaceDE w:val="0"/>
              <w:jc w:val="both"/>
              <w:rPr>
                <w:rFonts w:ascii="Times New Roman" w:hAnsi="Times New Roman" w:cs="Times New Roman"/>
                <w:b/>
                <w:bCs/>
                <w:sz w:val="28"/>
                <w:szCs w:val="28"/>
              </w:rPr>
            </w:pPr>
            <w:r>
              <w:rPr>
                <w:rFonts w:ascii="Times New Roman" w:hAnsi="Times New Roman" w:cs="Times New Roman"/>
                <w:b/>
                <w:sz w:val="28"/>
                <w:szCs w:val="28"/>
              </w:rPr>
              <w:t xml:space="preserve">Пояснительная записка </w:t>
            </w:r>
          </w:p>
        </w:tc>
        <w:tc>
          <w:tcPr>
            <w:tcW w:w="671" w:type="dxa"/>
            <w:shd w:val="clear" w:color="auto" w:fill="auto"/>
          </w:tcPr>
          <w:p w:rsidR="00C06CEC" w:rsidRDefault="00C06CEC" w:rsidP="00DF44C8">
            <w:pPr>
              <w:snapToGrid w:val="0"/>
              <w:jc w:val="center"/>
              <w:rPr>
                <w:rFonts w:ascii="Times New Roman" w:hAnsi="Times New Roman" w:cs="Times New Roman"/>
                <w:b/>
                <w:bCs/>
                <w:sz w:val="28"/>
                <w:szCs w:val="28"/>
              </w:rPr>
            </w:pPr>
          </w:p>
        </w:tc>
      </w:tr>
      <w:tr w:rsidR="00C06CEC" w:rsidTr="00DF44C8">
        <w:tc>
          <w:tcPr>
            <w:tcW w:w="846" w:type="dxa"/>
            <w:gridSpan w:val="2"/>
            <w:shd w:val="clear" w:color="auto" w:fill="auto"/>
          </w:tcPr>
          <w:p w:rsidR="00C06CEC" w:rsidRDefault="00C06CEC" w:rsidP="00DF44C8">
            <w:pPr>
              <w:jc w:val="both"/>
              <w:rPr>
                <w:rFonts w:ascii="Times New Roman" w:hAnsi="Times New Roman" w:cs="Times New Roman"/>
                <w:sz w:val="28"/>
                <w:szCs w:val="28"/>
              </w:rPr>
            </w:pPr>
            <w:r>
              <w:rPr>
                <w:rFonts w:ascii="Times New Roman" w:hAnsi="Times New Roman" w:cs="Times New Roman"/>
                <w:sz w:val="28"/>
                <w:szCs w:val="28"/>
              </w:rPr>
              <w:t>1.1.1</w:t>
            </w:r>
          </w:p>
        </w:tc>
        <w:tc>
          <w:tcPr>
            <w:tcW w:w="8336" w:type="dxa"/>
            <w:shd w:val="clear" w:color="auto" w:fill="auto"/>
          </w:tcPr>
          <w:p w:rsidR="00C06CEC" w:rsidRDefault="00C06CEC" w:rsidP="00DF44C8">
            <w:pPr>
              <w:jc w:val="both"/>
              <w:rPr>
                <w:rFonts w:ascii="Times New Roman" w:hAnsi="Times New Roman" w:cs="Times New Roman"/>
                <w:b/>
                <w:bCs/>
                <w:sz w:val="28"/>
                <w:szCs w:val="28"/>
              </w:rPr>
            </w:pPr>
            <w:r>
              <w:rPr>
                <w:rFonts w:ascii="Times New Roman" w:hAnsi="Times New Roman" w:cs="Times New Roman"/>
                <w:sz w:val="28"/>
                <w:szCs w:val="28"/>
              </w:rPr>
              <w:t>Цели и задачи реализации Программы</w:t>
            </w:r>
          </w:p>
        </w:tc>
        <w:tc>
          <w:tcPr>
            <w:tcW w:w="671" w:type="dxa"/>
            <w:shd w:val="clear" w:color="auto" w:fill="auto"/>
          </w:tcPr>
          <w:p w:rsidR="00C06CEC" w:rsidRDefault="00C06CEC" w:rsidP="00DF44C8">
            <w:pPr>
              <w:snapToGrid w:val="0"/>
              <w:jc w:val="center"/>
              <w:rPr>
                <w:rFonts w:ascii="Times New Roman" w:hAnsi="Times New Roman" w:cs="Times New Roman"/>
                <w:b/>
                <w:bCs/>
                <w:sz w:val="28"/>
                <w:szCs w:val="28"/>
              </w:rPr>
            </w:pPr>
          </w:p>
        </w:tc>
      </w:tr>
      <w:tr w:rsidR="00C06CEC" w:rsidTr="00DF44C8">
        <w:tc>
          <w:tcPr>
            <w:tcW w:w="846" w:type="dxa"/>
            <w:gridSpan w:val="2"/>
            <w:shd w:val="clear" w:color="auto" w:fill="auto"/>
          </w:tcPr>
          <w:p w:rsidR="00C06CEC" w:rsidRDefault="00C06CEC" w:rsidP="00DF44C8">
            <w:pPr>
              <w:jc w:val="both"/>
              <w:rPr>
                <w:rFonts w:ascii="Times New Roman" w:hAnsi="Times New Roman" w:cs="Times New Roman"/>
                <w:sz w:val="28"/>
                <w:szCs w:val="28"/>
              </w:rPr>
            </w:pPr>
            <w:r>
              <w:rPr>
                <w:rFonts w:ascii="Times New Roman" w:hAnsi="Times New Roman" w:cs="Times New Roman"/>
                <w:sz w:val="28"/>
                <w:szCs w:val="28"/>
              </w:rPr>
              <w:t>1.1.2.</w:t>
            </w:r>
          </w:p>
        </w:tc>
        <w:tc>
          <w:tcPr>
            <w:tcW w:w="8336" w:type="dxa"/>
            <w:shd w:val="clear" w:color="auto" w:fill="auto"/>
          </w:tcPr>
          <w:p w:rsidR="00C06CEC" w:rsidRDefault="00C06CEC" w:rsidP="00DF44C8">
            <w:pPr>
              <w:jc w:val="both"/>
              <w:rPr>
                <w:rFonts w:ascii="Times New Roman" w:hAnsi="Times New Roman" w:cs="Times New Roman"/>
                <w:b/>
                <w:bCs/>
                <w:sz w:val="28"/>
                <w:szCs w:val="28"/>
              </w:rPr>
            </w:pPr>
            <w:r>
              <w:rPr>
                <w:rFonts w:ascii="Times New Roman" w:hAnsi="Times New Roman" w:cs="Times New Roman"/>
                <w:sz w:val="28"/>
                <w:szCs w:val="28"/>
              </w:rPr>
              <w:t>Принципы и подходы к формированию Программы</w:t>
            </w:r>
          </w:p>
        </w:tc>
        <w:tc>
          <w:tcPr>
            <w:tcW w:w="671" w:type="dxa"/>
            <w:shd w:val="clear" w:color="auto" w:fill="auto"/>
          </w:tcPr>
          <w:p w:rsidR="00C06CEC" w:rsidRDefault="00C06CEC" w:rsidP="00DF44C8">
            <w:pPr>
              <w:snapToGrid w:val="0"/>
              <w:jc w:val="center"/>
              <w:rPr>
                <w:rFonts w:ascii="Times New Roman" w:hAnsi="Times New Roman" w:cs="Times New Roman"/>
                <w:b/>
                <w:bCs/>
                <w:sz w:val="28"/>
                <w:szCs w:val="28"/>
              </w:rPr>
            </w:pPr>
          </w:p>
        </w:tc>
      </w:tr>
      <w:tr w:rsidR="00C06CEC" w:rsidTr="00DF44C8">
        <w:tc>
          <w:tcPr>
            <w:tcW w:w="846" w:type="dxa"/>
            <w:gridSpan w:val="2"/>
            <w:shd w:val="clear" w:color="auto" w:fill="auto"/>
          </w:tcPr>
          <w:p w:rsidR="00C06CEC" w:rsidRDefault="00C06CEC" w:rsidP="00DF44C8">
            <w:pPr>
              <w:jc w:val="both"/>
              <w:rPr>
                <w:rFonts w:ascii="Times New Roman" w:hAnsi="Times New Roman" w:cs="Times New Roman"/>
                <w:sz w:val="28"/>
                <w:szCs w:val="28"/>
              </w:rPr>
            </w:pPr>
            <w:r>
              <w:rPr>
                <w:rFonts w:ascii="Times New Roman" w:hAnsi="Times New Roman" w:cs="Times New Roman"/>
                <w:sz w:val="28"/>
                <w:szCs w:val="28"/>
              </w:rPr>
              <w:t>1.1.3</w:t>
            </w:r>
          </w:p>
        </w:tc>
        <w:tc>
          <w:tcPr>
            <w:tcW w:w="8336" w:type="dxa"/>
            <w:shd w:val="clear" w:color="auto" w:fill="auto"/>
          </w:tcPr>
          <w:p w:rsidR="00C06CEC" w:rsidRDefault="00C06CEC" w:rsidP="00DF44C8">
            <w:pPr>
              <w:autoSpaceDE w:val="0"/>
              <w:jc w:val="both"/>
              <w:rPr>
                <w:rFonts w:ascii="Times New Roman" w:hAnsi="Times New Roman" w:cs="Times New Roman"/>
                <w:b/>
                <w:bCs/>
                <w:sz w:val="28"/>
                <w:szCs w:val="28"/>
              </w:rPr>
            </w:pPr>
            <w:r>
              <w:rPr>
                <w:rFonts w:ascii="Times New Roman" w:hAnsi="Times New Roman" w:cs="Times New Roman"/>
                <w:sz w:val="28"/>
                <w:szCs w:val="28"/>
              </w:rPr>
              <w:t>Значимые для разработки и реализации Программы характеристики</w:t>
            </w:r>
          </w:p>
        </w:tc>
        <w:tc>
          <w:tcPr>
            <w:tcW w:w="671" w:type="dxa"/>
            <w:shd w:val="clear" w:color="auto" w:fill="auto"/>
          </w:tcPr>
          <w:p w:rsidR="00C06CEC" w:rsidRDefault="00C06CEC" w:rsidP="00DF44C8">
            <w:pPr>
              <w:snapToGrid w:val="0"/>
              <w:jc w:val="center"/>
              <w:rPr>
                <w:rFonts w:ascii="Times New Roman" w:hAnsi="Times New Roman" w:cs="Times New Roman"/>
                <w:b/>
                <w:bCs/>
                <w:sz w:val="28"/>
                <w:szCs w:val="28"/>
              </w:rPr>
            </w:pPr>
          </w:p>
        </w:tc>
      </w:tr>
      <w:tr w:rsidR="00C06CEC" w:rsidTr="00DF44C8">
        <w:tc>
          <w:tcPr>
            <w:tcW w:w="846" w:type="dxa"/>
            <w:gridSpan w:val="2"/>
            <w:shd w:val="clear" w:color="auto" w:fill="auto"/>
          </w:tcPr>
          <w:p w:rsidR="00C06CEC" w:rsidRDefault="00C06CEC" w:rsidP="00DF44C8">
            <w:pPr>
              <w:jc w:val="both"/>
              <w:rPr>
                <w:rFonts w:ascii="Times New Roman" w:hAnsi="Times New Roman" w:cs="Times New Roman"/>
                <w:b/>
                <w:sz w:val="28"/>
                <w:szCs w:val="28"/>
              </w:rPr>
            </w:pPr>
            <w:r>
              <w:rPr>
                <w:rFonts w:ascii="Times New Roman" w:hAnsi="Times New Roman" w:cs="Times New Roman"/>
                <w:sz w:val="28"/>
                <w:szCs w:val="28"/>
              </w:rPr>
              <w:t>1.2</w:t>
            </w:r>
          </w:p>
        </w:tc>
        <w:tc>
          <w:tcPr>
            <w:tcW w:w="8336" w:type="dxa"/>
            <w:shd w:val="clear" w:color="auto" w:fill="auto"/>
          </w:tcPr>
          <w:p w:rsidR="00C06CEC" w:rsidRDefault="00C06CEC" w:rsidP="00DF44C8">
            <w:pPr>
              <w:autoSpaceDE w:val="0"/>
              <w:jc w:val="both"/>
              <w:rPr>
                <w:rFonts w:ascii="Times New Roman" w:hAnsi="Times New Roman" w:cs="Times New Roman"/>
                <w:b/>
                <w:bCs/>
                <w:sz w:val="28"/>
                <w:szCs w:val="28"/>
              </w:rPr>
            </w:pPr>
            <w:r>
              <w:rPr>
                <w:rFonts w:ascii="Times New Roman" w:hAnsi="Times New Roman" w:cs="Times New Roman"/>
                <w:b/>
                <w:sz w:val="28"/>
                <w:szCs w:val="28"/>
              </w:rPr>
              <w:t xml:space="preserve">Планируемые результаты освоения Программы </w:t>
            </w:r>
          </w:p>
        </w:tc>
        <w:tc>
          <w:tcPr>
            <w:tcW w:w="671" w:type="dxa"/>
            <w:shd w:val="clear" w:color="auto" w:fill="auto"/>
          </w:tcPr>
          <w:p w:rsidR="00C06CEC" w:rsidRDefault="00C06CEC" w:rsidP="00DF44C8">
            <w:pPr>
              <w:snapToGrid w:val="0"/>
              <w:jc w:val="center"/>
              <w:rPr>
                <w:rFonts w:ascii="Times New Roman" w:hAnsi="Times New Roman" w:cs="Times New Roman"/>
                <w:b/>
                <w:bCs/>
                <w:sz w:val="28"/>
                <w:szCs w:val="28"/>
              </w:rPr>
            </w:pPr>
          </w:p>
        </w:tc>
      </w:tr>
      <w:tr w:rsidR="00C06CEC" w:rsidTr="00DF44C8">
        <w:tc>
          <w:tcPr>
            <w:tcW w:w="846" w:type="dxa"/>
            <w:gridSpan w:val="2"/>
            <w:shd w:val="clear" w:color="auto" w:fill="auto"/>
          </w:tcPr>
          <w:p w:rsidR="00C06CEC" w:rsidRDefault="00C06CEC" w:rsidP="00DF44C8">
            <w:pPr>
              <w:snapToGrid w:val="0"/>
              <w:jc w:val="both"/>
              <w:rPr>
                <w:rFonts w:ascii="Times New Roman" w:hAnsi="Times New Roman" w:cs="Times New Roman"/>
                <w:b/>
                <w:bCs/>
                <w:sz w:val="28"/>
                <w:szCs w:val="28"/>
              </w:rPr>
            </w:pPr>
          </w:p>
        </w:tc>
        <w:tc>
          <w:tcPr>
            <w:tcW w:w="8336" w:type="dxa"/>
            <w:shd w:val="clear" w:color="auto" w:fill="auto"/>
          </w:tcPr>
          <w:p w:rsidR="00C06CEC" w:rsidRDefault="00C06CEC" w:rsidP="00DF44C8">
            <w:pPr>
              <w:autoSpaceDE w:val="0"/>
              <w:snapToGrid w:val="0"/>
              <w:jc w:val="both"/>
              <w:rPr>
                <w:rFonts w:ascii="Times New Roman" w:hAnsi="Times New Roman" w:cs="Times New Roman"/>
                <w:sz w:val="28"/>
                <w:szCs w:val="28"/>
              </w:rPr>
            </w:pPr>
          </w:p>
        </w:tc>
        <w:tc>
          <w:tcPr>
            <w:tcW w:w="671" w:type="dxa"/>
            <w:shd w:val="clear" w:color="auto" w:fill="auto"/>
          </w:tcPr>
          <w:p w:rsidR="00C06CEC" w:rsidRDefault="00C06CEC" w:rsidP="00DF44C8">
            <w:pPr>
              <w:snapToGrid w:val="0"/>
              <w:jc w:val="center"/>
              <w:rPr>
                <w:rFonts w:ascii="Times New Roman" w:hAnsi="Times New Roman" w:cs="Times New Roman"/>
                <w:b/>
                <w:bCs/>
                <w:sz w:val="28"/>
                <w:szCs w:val="28"/>
              </w:rPr>
            </w:pPr>
          </w:p>
        </w:tc>
      </w:tr>
      <w:tr w:rsidR="00C06CEC" w:rsidTr="00DF44C8">
        <w:tc>
          <w:tcPr>
            <w:tcW w:w="846" w:type="dxa"/>
            <w:gridSpan w:val="2"/>
            <w:shd w:val="clear" w:color="auto" w:fill="auto"/>
          </w:tcPr>
          <w:p w:rsidR="00C06CEC" w:rsidRDefault="00C06CEC" w:rsidP="00DF44C8">
            <w:pPr>
              <w:jc w:val="both"/>
              <w:rPr>
                <w:rFonts w:ascii="Times New Roman" w:hAnsi="Times New Roman" w:cs="Times New Roman"/>
                <w:b/>
                <w:sz w:val="28"/>
                <w:szCs w:val="28"/>
              </w:rPr>
            </w:pPr>
            <w:r>
              <w:rPr>
                <w:rFonts w:ascii="Times New Roman" w:hAnsi="Times New Roman" w:cs="Times New Roman"/>
                <w:b/>
                <w:sz w:val="28"/>
                <w:szCs w:val="28"/>
              </w:rPr>
              <w:t>2.</w:t>
            </w:r>
          </w:p>
        </w:tc>
        <w:tc>
          <w:tcPr>
            <w:tcW w:w="8336" w:type="dxa"/>
            <w:shd w:val="clear" w:color="auto" w:fill="auto"/>
          </w:tcPr>
          <w:p w:rsidR="00C06CEC" w:rsidRDefault="00C06CEC" w:rsidP="00DF44C8">
            <w:pPr>
              <w:autoSpaceDE w:val="0"/>
              <w:jc w:val="both"/>
              <w:rPr>
                <w:rFonts w:ascii="Times New Roman" w:hAnsi="Times New Roman" w:cs="Times New Roman"/>
                <w:b/>
                <w:bCs/>
                <w:sz w:val="28"/>
                <w:szCs w:val="28"/>
              </w:rPr>
            </w:pPr>
            <w:r>
              <w:rPr>
                <w:rFonts w:ascii="Times New Roman" w:hAnsi="Times New Roman" w:cs="Times New Roman"/>
                <w:b/>
                <w:sz w:val="28"/>
                <w:szCs w:val="28"/>
              </w:rPr>
              <w:t>СОДЕРЖАТЕЛЬНЫЙ РАЗДЕЛ</w:t>
            </w:r>
          </w:p>
        </w:tc>
        <w:tc>
          <w:tcPr>
            <w:tcW w:w="671" w:type="dxa"/>
            <w:shd w:val="clear" w:color="auto" w:fill="auto"/>
          </w:tcPr>
          <w:p w:rsidR="00C06CEC" w:rsidRDefault="00C06CEC" w:rsidP="00DF44C8">
            <w:pPr>
              <w:snapToGrid w:val="0"/>
              <w:jc w:val="center"/>
              <w:rPr>
                <w:rFonts w:ascii="Times New Roman" w:hAnsi="Times New Roman" w:cs="Times New Roman"/>
                <w:b/>
                <w:bCs/>
                <w:sz w:val="28"/>
                <w:szCs w:val="28"/>
              </w:rPr>
            </w:pPr>
          </w:p>
        </w:tc>
      </w:tr>
      <w:tr w:rsidR="00C06CEC" w:rsidTr="00DF44C8">
        <w:tc>
          <w:tcPr>
            <w:tcW w:w="846" w:type="dxa"/>
            <w:gridSpan w:val="2"/>
            <w:shd w:val="clear" w:color="auto" w:fill="auto"/>
          </w:tcPr>
          <w:p w:rsidR="00C06CEC" w:rsidRDefault="00C06CEC" w:rsidP="00DF44C8">
            <w:pPr>
              <w:jc w:val="both"/>
              <w:rPr>
                <w:rFonts w:ascii="Times New Roman" w:hAnsi="Times New Roman" w:cs="Times New Roman"/>
                <w:sz w:val="28"/>
                <w:szCs w:val="28"/>
              </w:rPr>
            </w:pPr>
            <w:r>
              <w:rPr>
                <w:rFonts w:ascii="Times New Roman" w:hAnsi="Times New Roman" w:cs="Times New Roman"/>
                <w:sz w:val="28"/>
                <w:szCs w:val="28"/>
              </w:rPr>
              <w:t>2.1</w:t>
            </w:r>
          </w:p>
        </w:tc>
        <w:tc>
          <w:tcPr>
            <w:tcW w:w="8336" w:type="dxa"/>
            <w:shd w:val="clear" w:color="auto" w:fill="auto"/>
          </w:tcPr>
          <w:p w:rsidR="00C06CEC" w:rsidRDefault="00C06CEC" w:rsidP="00DF44C8">
            <w:pPr>
              <w:autoSpaceDE w:val="0"/>
              <w:jc w:val="both"/>
              <w:rPr>
                <w:rFonts w:ascii="Times New Roman" w:hAnsi="Times New Roman" w:cs="Times New Roman"/>
                <w:b/>
                <w:bCs/>
                <w:sz w:val="28"/>
                <w:szCs w:val="28"/>
              </w:rPr>
            </w:pPr>
            <w:r>
              <w:rPr>
                <w:rFonts w:ascii="Times New Roman" w:hAnsi="Times New Roman" w:cs="Times New Roman"/>
                <w:sz w:val="28"/>
                <w:szCs w:val="28"/>
              </w:rPr>
              <w:t>Образовательная деятельность в соответствии с направлениями развития ребенка (в пяти образовательных областях)</w:t>
            </w:r>
          </w:p>
        </w:tc>
        <w:tc>
          <w:tcPr>
            <w:tcW w:w="671" w:type="dxa"/>
            <w:shd w:val="clear" w:color="auto" w:fill="auto"/>
          </w:tcPr>
          <w:p w:rsidR="00C06CEC" w:rsidRDefault="00C06CEC" w:rsidP="00DF44C8">
            <w:pPr>
              <w:snapToGrid w:val="0"/>
              <w:jc w:val="center"/>
              <w:rPr>
                <w:rFonts w:ascii="Times New Roman" w:hAnsi="Times New Roman" w:cs="Times New Roman"/>
                <w:b/>
                <w:bCs/>
                <w:sz w:val="28"/>
                <w:szCs w:val="28"/>
              </w:rPr>
            </w:pPr>
          </w:p>
        </w:tc>
      </w:tr>
      <w:tr w:rsidR="00C06CEC" w:rsidTr="00DF44C8">
        <w:tc>
          <w:tcPr>
            <w:tcW w:w="846" w:type="dxa"/>
            <w:gridSpan w:val="2"/>
            <w:shd w:val="clear" w:color="auto" w:fill="auto"/>
          </w:tcPr>
          <w:p w:rsidR="00C06CEC" w:rsidRDefault="00C06CEC" w:rsidP="00DF44C8">
            <w:pPr>
              <w:jc w:val="both"/>
              <w:rPr>
                <w:rFonts w:ascii="Times New Roman" w:hAnsi="Times New Roman" w:cs="Times New Roman"/>
                <w:sz w:val="28"/>
                <w:szCs w:val="28"/>
              </w:rPr>
            </w:pPr>
            <w:r>
              <w:rPr>
                <w:rFonts w:ascii="Times New Roman" w:hAnsi="Times New Roman" w:cs="Times New Roman"/>
                <w:sz w:val="28"/>
                <w:szCs w:val="28"/>
              </w:rPr>
              <w:t>2.2.</w:t>
            </w:r>
          </w:p>
        </w:tc>
        <w:tc>
          <w:tcPr>
            <w:tcW w:w="8336" w:type="dxa"/>
            <w:shd w:val="clear" w:color="auto" w:fill="auto"/>
          </w:tcPr>
          <w:p w:rsidR="00C06CEC" w:rsidRDefault="00C06CEC" w:rsidP="00DF44C8">
            <w:pPr>
              <w:autoSpaceDE w:val="0"/>
              <w:jc w:val="both"/>
              <w:rPr>
                <w:rFonts w:ascii="Times New Roman" w:hAnsi="Times New Roman" w:cs="Times New Roman"/>
                <w:b/>
                <w:bCs/>
                <w:sz w:val="28"/>
                <w:szCs w:val="28"/>
              </w:rPr>
            </w:pPr>
            <w:r>
              <w:rPr>
                <w:rFonts w:ascii="Times New Roman" w:hAnsi="Times New Roman" w:cs="Times New Roman"/>
                <w:sz w:val="28"/>
                <w:szCs w:val="28"/>
              </w:rPr>
              <w:t>Вариативные формы, способы, методы и средства реализации Программы с учетом возрастных и индивидуальных особенностей воспитанников</w:t>
            </w:r>
          </w:p>
        </w:tc>
        <w:tc>
          <w:tcPr>
            <w:tcW w:w="671" w:type="dxa"/>
            <w:shd w:val="clear" w:color="auto" w:fill="auto"/>
          </w:tcPr>
          <w:p w:rsidR="00C06CEC" w:rsidRDefault="00C06CEC" w:rsidP="00DF44C8">
            <w:pPr>
              <w:snapToGrid w:val="0"/>
              <w:jc w:val="center"/>
              <w:rPr>
                <w:rFonts w:ascii="Times New Roman" w:hAnsi="Times New Roman" w:cs="Times New Roman"/>
                <w:b/>
                <w:bCs/>
                <w:sz w:val="28"/>
                <w:szCs w:val="28"/>
              </w:rPr>
            </w:pPr>
          </w:p>
        </w:tc>
      </w:tr>
      <w:tr w:rsidR="00C06CEC" w:rsidTr="00DF44C8">
        <w:tc>
          <w:tcPr>
            <w:tcW w:w="846" w:type="dxa"/>
            <w:gridSpan w:val="2"/>
            <w:shd w:val="clear" w:color="auto" w:fill="auto"/>
          </w:tcPr>
          <w:p w:rsidR="00C06CEC" w:rsidRDefault="00C06CEC" w:rsidP="00DF44C8">
            <w:pPr>
              <w:jc w:val="both"/>
              <w:rPr>
                <w:rFonts w:ascii="Times New Roman" w:hAnsi="Times New Roman" w:cs="Times New Roman"/>
                <w:sz w:val="28"/>
                <w:szCs w:val="28"/>
              </w:rPr>
            </w:pPr>
            <w:r>
              <w:rPr>
                <w:rFonts w:ascii="Times New Roman" w:hAnsi="Times New Roman" w:cs="Times New Roman"/>
                <w:sz w:val="28"/>
                <w:szCs w:val="28"/>
              </w:rPr>
              <w:t>2.3.</w:t>
            </w:r>
          </w:p>
        </w:tc>
        <w:tc>
          <w:tcPr>
            <w:tcW w:w="8336" w:type="dxa"/>
            <w:shd w:val="clear" w:color="auto" w:fill="auto"/>
          </w:tcPr>
          <w:p w:rsidR="00C06CEC" w:rsidRDefault="00C06CEC" w:rsidP="00DF44C8">
            <w:pPr>
              <w:autoSpaceDE w:val="0"/>
              <w:jc w:val="both"/>
              <w:rPr>
                <w:rFonts w:ascii="Times New Roman" w:hAnsi="Times New Roman" w:cs="Times New Roman"/>
                <w:b/>
                <w:bCs/>
                <w:sz w:val="28"/>
                <w:szCs w:val="28"/>
              </w:rPr>
            </w:pPr>
            <w:r>
              <w:rPr>
                <w:rFonts w:ascii="Times New Roman" w:hAnsi="Times New Roman" w:cs="Times New Roman"/>
                <w:sz w:val="28"/>
                <w:szCs w:val="28"/>
              </w:rPr>
              <w:t>Способы и направления поддержки детской инициативы</w:t>
            </w:r>
          </w:p>
        </w:tc>
        <w:tc>
          <w:tcPr>
            <w:tcW w:w="671" w:type="dxa"/>
            <w:shd w:val="clear" w:color="auto" w:fill="auto"/>
          </w:tcPr>
          <w:p w:rsidR="00C06CEC" w:rsidRDefault="00C06CEC" w:rsidP="00DF44C8">
            <w:pPr>
              <w:snapToGrid w:val="0"/>
              <w:jc w:val="center"/>
              <w:rPr>
                <w:rFonts w:ascii="Times New Roman" w:hAnsi="Times New Roman" w:cs="Times New Roman"/>
                <w:b/>
                <w:bCs/>
                <w:sz w:val="28"/>
                <w:szCs w:val="28"/>
              </w:rPr>
            </w:pPr>
          </w:p>
        </w:tc>
      </w:tr>
      <w:tr w:rsidR="00C06CEC" w:rsidTr="00DF44C8">
        <w:tc>
          <w:tcPr>
            <w:tcW w:w="846" w:type="dxa"/>
            <w:gridSpan w:val="2"/>
            <w:shd w:val="clear" w:color="auto" w:fill="auto"/>
          </w:tcPr>
          <w:p w:rsidR="00C06CEC" w:rsidRDefault="00C06CEC" w:rsidP="00DF44C8">
            <w:pPr>
              <w:jc w:val="both"/>
              <w:rPr>
                <w:rFonts w:ascii="Times New Roman" w:hAnsi="Times New Roman" w:cs="Times New Roman"/>
                <w:sz w:val="28"/>
                <w:szCs w:val="28"/>
              </w:rPr>
            </w:pPr>
            <w:r>
              <w:rPr>
                <w:rFonts w:ascii="Times New Roman" w:hAnsi="Times New Roman" w:cs="Times New Roman"/>
                <w:sz w:val="28"/>
                <w:szCs w:val="28"/>
              </w:rPr>
              <w:t>2.4.</w:t>
            </w:r>
          </w:p>
        </w:tc>
        <w:tc>
          <w:tcPr>
            <w:tcW w:w="8336" w:type="dxa"/>
            <w:shd w:val="clear" w:color="auto" w:fill="auto"/>
          </w:tcPr>
          <w:p w:rsidR="00C06CEC" w:rsidRDefault="00C06CEC" w:rsidP="00DF44C8">
            <w:pPr>
              <w:autoSpaceDE w:val="0"/>
              <w:jc w:val="both"/>
              <w:rPr>
                <w:rFonts w:ascii="Times New Roman" w:hAnsi="Times New Roman" w:cs="Times New Roman"/>
                <w:b/>
                <w:bCs/>
                <w:sz w:val="28"/>
                <w:szCs w:val="28"/>
              </w:rPr>
            </w:pPr>
            <w:r>
              <w:rPr>
                <w:rFonts w:ascii="Times New Roman" w:hAnsi="Times New Roman" w:cs="Times New Roman"/>
                <w:sz w:val="28"/>
                <w:szCs w:val="28"/>
              </w:rPr>
              <w:t>Особенности взаимодействия педагогического коллектива с семьями воспитанников</w:t>
            </w:r>
          </w:p>
        </w:tc>
        <w:tc>
          <w:tcPr>
            <w:tcW w:w="671" w:type="dxa"/>
            <w:shd w:val="clear" w:color="auto" w:fill="auto"/>
          </w:tcPr>
          <w:p w:rsidR="00C06CEC" w:rsidRDefault="00C06CEC" w:rsidP="00DF44C8">
            <w:pPr>
              <w:snapToGrid w:val="0"/>
              <w:jc w:val="center"/>
              <w:rPr>
                <w:rFonts w:ascii="Times New Roman" w:hAnsi="Times New Roman" w:cs="Times New Roman"/>
                <w:b/>
                <w:bCs/>
                <w:sz w:val="28"/>
                <w:szCs w:val="28"/>
              </w:rPr>
            </w:pPr>
          </w:p>
        </w:tc>
      </w:tr>
      <w:tr w:rsidR="00C06CEC" w:rsidTr="00DF44C8">
        <w:tc>
          <w:tcPr>
            <w:tcW w:w="846" w:type="dxa"/>
            <w:gridSpan w:val="2"/>
            <w:shd w:val="clear" w:color="auto" w:fill="auto"/>
          </w:tcPr>
          <w:p w:rsidR="00C06CEC" w:rsidRDefault="00C06CEC" w:rsidP="00DF44C8">
            <w:pPr>
              <w:jc w:val="both"/>
              <w:rPr>
                <w:rFonts w:ascii="Times New Roman" w:hAnsi="Times New Roman" w:cs="Times New Roman"/>
                <w:sz w:val="28"/>
                <w:szCs w:val="28"/>
              </w:rPr>
            </w:pPr>
            <w:r>
              <w:rPr>
                <w:rFonts w:ascii="Times New Roman" w:hAnsi="Times New Roman" w:cs="Times New Roman"/>
                <w:sz w:val="28"/>
                <w:szCs w:val="28"/>
              </w:rPr>
              <w:t>2.5.</w:t>
            </w:r>
          </w:p>
        </w:tc>
        <w:tc>
          <w:tcPr>
            <w:tcW w:w="8336" w:type="dxa"/>
            <w:shd w:val="clear" w:color="auto" w:fill="auto"/>
          </w:tcPr>
          <w:p w:rsidR="00C06CEC" w:rsidRDefault="00C06CEC" w:rsidP="00DF44C8">
            <w:pPr>
              <w:autoSpaceDE w:val="0"/>
              <w:jc w:val="both"/>
              <w:rPr>
                <w:rFonts w:ascii="Times New Roman" w:hAnsi="Times New Roman" w:cs="Times New Roman"/>
                <w:b/>
                <w:bCs/>
                <w:sz w:val="28"/>
                <w:szCs w:val="28"/>
              </w:rPr>
            </w:pPr>
            <w:r>
              <w:rPr>
                <w:rFonts w:ascii="Times New Roman" w:hAnsi="Times New Roman" w:cs="Times New Roman"/>
                <w:sz w:val="28"/>
                <w:szCs w:val="28"/>
              </w:rPr>
              <w:t>Специфика национальных, социокультурных и иных условий</w:t>
            </w:r>
          </w:p>
        </w:tc>
        <w:tc>
          <w:tcPr>
            <w:tcW w:w="671" w:type="dxa"/>
            <w:shd w:val="clear" w:color="auto" w:fill="auto"/>
          </w:tcPr>
          <w:p w:rsidR="00C06CEC" w:rsidRDefault="00C06CEC" w:rsidP="00DF44C8">
            <w:pPr>
              <w:snapToGrid w:val="0"/>
              <w:jc w:val="center"/>
              <w:rPr>
                <w:rFonts w:ascii="Times New Roman" w:hAnsi="Times New Roman" w:cs="Times New Roman"/>
                <w:b/>
                <w:bCs/>
                <w:sz w:val="28"/>
                <w:szCs w:val="28"/>
              </w:rPr>
            </w:pPr>
          </w:p>
        </w:tc>
      </w:tr>
      <w:tr w:rsidR="00C06CEC" w:rsidTr="00DF44C8">
        <w:tc>
          <w:tcPr>
            <w:tcW w:w="846" w:type="dxa"/>
            <w:gridSpan w:val="2"/>
            <w:shd w:val="clear" w:color="auto" w:fill="auto"/>
          </w:tcPr>
          <w:p w:rsidR="00C06CEC" w:rsidRDefault="00C06CEC" w:rsidP="00DF44C8">
            <w:pPr>
              <w:jc w:val="both"/>
              <w:rPr>
                <w:rFonts w:ascii="Times New Roman" w:hAnsi="Times New Roman" w:cs="Times New Roman"/>
                <w:sz w:val="28"/>
                <w:szCs w:val="28"/>
              </w:rPr>
            </w:pPr>
            <w:r>
              <w:rPr>
                <w:rFonts w:ascii="Times New Roman" w:hAnsi="Times New Roman" w:cs="Times New Roman"/>
                <w:sz w:val="28"/>
                <w:szCs w:val="28"/>
              </w:rPr>
              <w:t>2.6.</w:t>
            </w:r>
          </w:p>
        </w:tc>
        <w:tc>
          <w:tcPr>
            <w:tcW w:w="8336" w:type="dxa"/>
            <w:shd w:val="clear" w:color="auto" w:fill="auto"/>
          </w:tcPr>
          <w:p w:rsidR="00C06CEC" w:rsidRDefault="00C06CEC" w:rsidP="00DF44C8">
            <w:pPr>
              <w:autoSpaceDE w:val="0"/>
              <w:jc w:val="both"/>
              <w:rPr>
                <w:rFonts w:ascii="Times New Roman" w:hAnsi="Times New Roman" w:cs="Times New Roman"/>
                <w:b/>
                <w:bCs/>
                <w:sz w:val="28"/>
                <w:szCs w:val="28"/>
              </w:rPr>
            </w:pPr>
            <w:r>
              <w:rPr>
                <w:rFonts w:ascii="Times New Roman" w:hAnsi="Times New Roman" w:cs="Times New Roman"/>
                <w:sz w:val="28"/>
                <w:szCs w:val="28"/>
              </w:rPr>
              <w:t xml:space="preserve">Модель организации образовательной деятельности </w:t>
            </w:r>
          </w:p>
        </w:tc>
        <w:tc>
          <w:tcPr>
            <w:tcW w:w="671" w:type="dxa"/>
            <w:shd w:val="clear" w:color="auto" w:fill="auto"/>
          </w:tcPr>
          <w:p w:rsidR="00C06CEC" w:rsidRDefault="00C06CEC" w:rsidP="00DF44C8">
            <w:pPr>
              <w:snapToGrid w:val="0"/>
              <w:jc w:val="center"/>
              <w:rPr>
                <w:rFonts w:ascii="Times New Roman" w:hAnsi="Times New Roman" w:cs="Times New Roman"/>
                <w:b/>
                <w:bCs/>
                <w:sz w:val="28"/>
                <w:szCs w:val="28"/>
              </w:rPr>
            </w:pPr>
          </w:p>
        </w:tc>
      </w:tr>
      <w:tr w:rsidR="00B6271B" w:rsidTr="00DF44C8">
        <w:trPr>
          <w:gridAfter w:val="3"/>
          <w:wAfter w:w="9182" w:type="dxa"/>
        </w:trPr>
        <w:tc>
          <w:tcPr>
            <w:tcW w:w="671" w:type="dxa"/>
            <w:shd w:val="clear" w:color="auto" w:fill="auto"/>
          </w:tcPr>
          <w:p w:rsidR="00B6271B" w:rsidRDefault="00B6271B" w:rsidP="00B6271B">
            <w:pPr>
              <w:snapToGrid w:val="0"/>
              <w:rPr>
                <w:rFonts w:ascii="Times New Roman" w:hAnsi="Times New Roman" w:cs="Times New Roman"/>
                <w:b/>
                <w:bCs/>
                <w:sz w:val="28"/>
                <w:szCs w:val="28"/>
              </w:rPr>
            </w:pPr>
          </w:p>
        </w:tc>
      </w:tr>
      <w:tr w:rsidR="00C06CEC" w:rsidTr="00DF44C8">
        <w:tc>
          <w:tcPr>
            <w:tcW w:w="846" w:type="dxa"/>
            <w:gridSpan w:val="2"/>
            <w:shd w:val="clear" w:color="auto" w:fill="auto"/>
          </w:tcPr>
          <w:p w:rsidR="00C06CEC" w:rsidRDefault="00C06CEC" w:rsidP="00DF44C8">
            <w:pPr>
              <w:snapToGrid w:val="0"/>
              <w:jc w:val="both"/>
              <w:rPr>
                <w:rFonts w:ascii="Times New Roman" w:hAnsi="Times New Roman" w:cs="Times New Roman"/>
                <w:b/>
                <w:bCs/>
                <w:sz w:val="28"/>
                <w:szCs w:val="28"/>
              </w:rPr>
            </w:pPr>
          </w:p>
        </w:tc>
        <w:tc>
          <w:tcPr>
            <w:tcW w:w="8336" w:type="dxa"/>
            <w:shd w:val="clear" w:color="auto" w:fill="auto"/>
          </w:tcPr>
          <w:p w:rsidR="00C06CEC" w:rsidRDefault="00C06CEC" w:rsidP="00DF44C8">
            <w:pPr>
              <w:autoSpaceDE w:val="0"/>
              <w:snapToGrid w:val="0"/>
              <w:jc w:val="both"/>
              <w:rPr>
                <w:rFonts w:ascii="Times New Roman" w:hAnsi="Times New Roman" w:cs="Times New Roman"/>
                <w:sz w:val="28"/>
                <w:szCs w:val="28"/>
              </w:rPr>
            </w:pPr>
          </w:p>
        </w:tc>
        <w:tc>
          <w:tcPr>
            <w:tcW w:w="671" w:type="dxa"/>
            <w:shd w:val="clear" w:color="auto" w:fill="auto"/>
          </w:tcPr>
          <w:p w:rsidR="00C06CEC" w:rsidRDefault="00C06CEC" w:rsidP="00DF44C8">
            <w:pPr>
              <w:snapToGrid w:val="0"/>
              <w:jc w:val="center"/>
              <w:rPr>
                <w:rFonts w:ascii="Times New Roman" w:hAnsi="Times New Roman" w:cs="Times New Roman"/>
                <w:b/>
                <w:bCs/>
                <w:sz w:val="28"/>
                <w:szCs w:val="28"/>
              </w:rPr>
            </w:pPr>
          </w:p>
        </w:tc>
      </w:tr>
      <w:tr w:rsidR="00C06CEC" w:rsidTr="00DF44C8">
        <w:tc>
          <w:tcPr>
            <w:tcW w:w="846" w:type="dxa"/>
            <w:gridSpan w:val="2"/>
            <w:shd w:val="clear" w:color="auto" w:fill="auto"/>
          </w:tcPr>
          <w:p w:rsidR="00C06CEC" w:rsidRDefault="00C06CEC" w:rsidP="00DF44C8">
            <w:pPr>
              <w:jc w:val="both"/>
              <w:rPr>
                <w:rFonts w:ascii="Times New Roman" w:hAnsi="Times New Roman" w:cs="Times New Roman"/>
                <w:b/>
                <w:sz w:val="28"/>
                <w:szCs w:val="28"/>
              </w:rPr>
            </w:pPr>
            <w:r>
              <w:rPr>
                <w:rFonts w:ascii="Times New Roman" w:hAnsi="Times New Roman" w:cs="Times New Roman"/>
                <w:b/>
                <w:sz w:val="28"/>
                <w:szCs w:val="28"/>
              </w:rPr>
              <w:t>3</w:t>
            </w:r>
          </w:p>
        </w:tc>
        <w:tc>
          <w:tcPr>
            <w:tcW w:w="8336" w:type="dxa"/>
            <w:shd w:val="clear" w:color="auto" w:fill="auto"/>
          </w:tcPr>
          <w:p w:rsidR="00C06CEC" w:rsidRDefault="00C06CEC" w:rsidP="00DF44C8">
            <w:pPr>
              <w:autoSpaceDE w:val="0"/>
              <w:jc w:val="both"/>
              <w:rPr>
                <w:rFonts w:ascii="Times New Roman" w:hAnsi="Times New Roman" w:cs="Times New Roman"/>
                <w:b/>
                <w:bCs/>
                <w:sz w:val="28"/>
                <w:szCs w:val="28"/>
              </w:rPr>
            </w:pPr>
            <w:r>
              <w:rPr>
                <w:rFonts w:ascii="Times New Roman" w:hAnsi="Times New Roman" w:cs="Times New Roman"/>
                <w:b/>
                <w:sz w:val="28"/>
                <w:szCs w:val="28"/>
              </w:rPr>
              <w:t>ОРГАНИЗАЦИОННЫЙ РАЗДЕЛ</w:t>
            </w:r>
          </w:p>
        </w:tc>
        <w:tc>
          <w:tcPr>
            <w:tcW w:w="671" w:type="dxa"/>
            <w:shd w:val="clear" w:color="auto" w:fill="auto"/>
          </w:tcPr>
          <w:p w:rsidR="00C06CEC" w:rsidRDefault="00C06CEC" w:rsidP="00DF44C8">
            <w:pPr>
              <w:snapToGrid w:val="0"/>
              <w:jc w:val="center"/>
              <w:rPr>
                <w:rFonts w:ascii="Times New Roman" w:hAnsi="Times New Roman" w:cs="Times New Roman"/>
                <w:b/>
                <w:bCs/>
                <w:sz w:val="28"/>
                <w:szCs w:val="28"/>
              </w:rPr>
            </w:pPr>
          </w:p>
        </w:tc>
      </w:tr>
      <w:tr w:rsidR="00C06CEC" w:rsidTr="00DF44C8">
        <w:tc>
          <w:tcPr>
            <w:tcW w:w="846" w:type="dxa"/>
            <w:gridSpan w:val="2"/>
            <w:shd w:val="clear" w:color="auto" w:fill="auto"/>
          </w:tcPr>
          <w:p w:rsidR="00C06CEC" w:rsidRDefault="00C06CEC" w:rsidP="00DF44C8">
            <w:pPr>
              <w:jc w:val="both"/>
              <w:rPr>
                <w:rFonts w:ascii="Times New Roman" w:hAnsi="Times New Roman" w:cs="Times New Roman"/>
                <w:sz w:val="28"/>
                <w:szCs w:val="28"/>
              </w:rPr>
            </w:pPr>
            <w:r>
              <w:rPr>
                <w:rFonts w:ascii="Times New Roman" w:hAnsi="Times New Roman" w:cs="Times New Roman"/>
                <w:sz w:val="28"/>
                <w:szCs w:val="28"/>
              </w:rPr>
              <w:t>3.1.</w:t>
            </w:r>
          </w:p>
        </w:tc>
        <w:tc>
          <w:tcPr>
            <w:tcW w:w="8336" w:type="dxa"/>
            <w:shd w:val="clear" w:color="auto" w:fill="auto"/>
          </w:tcPr>
          <w:p w:rsidR="00C06CEC" w:rsidRDefault="00C06CEC" w:rsidP="00DF44C8">
            <w:pPr>
              <w:autoSpaceDE w:val="0"/>
              <w:jc w:val="both"/>
              <w:rPr>
                <w:rFonts w:ascii="Times New Roman" w:hAnsi="Times New Roman" w:cs="Times New Roman"/>
                <w:b/>
                <w:bCs/>
                <w:sz w:val="28"/>
                <w:szCs w:val="28"/>
              </w:rPr>
            </w:pPr>
            <w:r>
              <w:rPr>
                <w:rFonts w:ascii="Times New Roman" w:hAnsi="Times New Roman" w:cs="Times New Roman"/>
                <w:sz w:val="28"/>
                <w:szCs w:val="28"/>
              </w:rPr>
              <w:t>Материально-техническое обеспечение Программы</w:t>
            </w:r>
          </w:p>
        </w:tc>
        <w:tc>
          <w:tcPr>
            <w:tcW w:w="671" w:type="dxa"/>
            <w:shd w:val="clear" w:color="auto" w:fill="auto"/>
          </w:tcPr>
          <w:p w:rsidR="00C06CEC" w:rsidRDefault="00C06CEC" w:rsidP="00DF44C8">
            <w:pPr>
              <w:snapToGrid w:val="0"/>
              <w:jc w:val="center"/>
              <w:rPr>
                <w:rFonts w:ascii="Times New Roman" w:hAnsi="Times New Roman" w:cs="Times New Roman"/>
                <w:b/>
                <w:bCs/>
                <w:sz w:val="28"/>
                <w:szCs w:val="28"/>
              </w:rPr>
            </w:pPr>
          </w:p>
        </w:tc>
      </w:tr>
      <w:tr w:rsidR="00C06CEC" w:rsidTr="00DF44C8">
        <w:tc>
          <w:tcPr>
            <w:tcW w:w="846" w:type="dxa"/>
            <w:gridSpan w:val="2"/>
            <w:shd w:val="clear" w:color="auto" w:fill="auto"/>
          </w:tcPr>
          <w:p w:rsidR="00C06CEC" w:rsidRDefault="00C06CEC" w:rsidP="00DF44C8">
            <w:pPr>
              <w:jc w:val="both"/>
              <w:rPr>
                <w:rFonts w:ascii="Times New Roman" w:hAnsi="Times New Roman" w:cs="Times New Roman"/>
                <w:sz w:val="28"/>
                <w:szCs w:val="28"/>
              </w:rPr>
            </w:pPr>
            <w:r>
              <w:rPr>
                <w:rFonts w:ascii="Times New Roman" w:hAnsi="Times New Roman" w:cs="Times New Roman"/>
                <w:sz w:val="28"/>
                <w:szCs w:val="28"/>
              </w:rPr>
              <w:t>3.2.</w:t>
            </w:r>
          </w:p>
        </w:tc>
        <w:tc>
          <w:tcPr>
            <w:tcW w:w="8336" w:type="dxa"/>
            <w:shd w:val="clear" w:color="auto" w:fill="auto"/>
          </w:tcPr>
          <w:p w:rsidR="00C06CEC" w:rsidRDefault="00C06CEC" w:rsidP="00DF44C8">
            <w:pPr>
              <w:autoSpaceDE w:val="0"/>
              <w:jc w:val="both"/>
              <w:rPr>
                <w:rFonts w:ascii="Times New Roman" w:hAnsi="Times New Roman" w:cs="Times New Roman"/>
                <w:b/>
                <w:bCs/>
                <w:sz w:val="28"/>
                <w:szCs w:val="28"/>
              </w:rPr>
            </w:pPr>
            <w:r>
              <w:rPr>
                <w:rFonts w:ascii="Times New Roman" w:hAnsi="Times New Roman" w:cs="Times New Roman"/>
                <w:sz w:val="28"/>
                <w:szCs w:val="28"/>
              </w:rPr>
              <w:t xml:space="preserve">Обеспеченность методическими материалами и средствами </w:t>
            </w:r>
            <w:r>
              <w:rPr>
                <w:rFonts w:ascii="Times New Roman" w:hAnsi="Times New Roman" w:cs="Times New Roman"/>
                <w:sz w:val="28"/>
                <w:szCs w:val="28"/>
              </w:rPr>
              <w:lastRenderedPageBreak/>
              <w:t>обучения и воспитания</w:t>
            </w:r>
          </w:p>
        </w:tc>
        <w:tc>
          <w:tcPr>
            <w:tcW w:w="671" w:type="dxa"/>
            <w:shd w:val="clear" w:color="auto" w:fill="auto"/>
          </w:tcPr>
          <w:p w:rsidR="00C06CEC" w:rsidRDefault="00C06CEC" w:rsidP="00DF44C8">
            <w:pPr>
              <w:snapToGrid w:val="0"/>
              <w:jc w:val="center"/>
              <w:rPr>
                <w:rFonts w:ascii="Times New Roman" w:hAnsi="Times New Roman" w:cs="Times New Roman"/>
                <w:b/>
                <w:bCs/>
                <w:sz w:val="28"/>
                <w:szCs w:val="28"/>
              </w:rPr>
            </w:pPr>
          </w:p>
        </w:tc>
      </w:tr>
      <w:tr w:rsidR="00C06CEC" w:rsidTr="00DF44C8">
        <w:tc>
          <w:tcPr>
            <w:tcW w:w="846" w:type="dxa"/>
            <w:gridSpan w:val="2"/>
            <w:shd w:val="clear" w:color="auto" w:fill="auto"/>
          </w:tcPr>
          <w:p w:rsidR="00C06CEC" w:rsidRDefault="00C06CEC" w:rsidP="00DF44C8">
            <w:pPr>
              <w:jc w:val="both"/>
              <w:rPr>
                <w:rFonts w:ascii="Times New Roman" w:hAnsi="Times New Roman" w:cs="Times New Roman"/>
                <w:sz w:val="28"/>
                <w:szCs w:val="28"/>
              </w:rPr>
            </w:pPr>
            <w:r>
              <w:rPr>
                <w:rFonts w:ascii="Times New Roman" w:hAnsi="Times New Roman" w:cs="Times New Roman"/>
                <w:sz w:val="28"/>
                <w:szCs w:val="28"/>
              </w:rPr>
              <w:lastRenderedPageBreak/>
              <w:t>3.3.</w:t>
            </w:r>
          </w:p>
        </w:tc>
        <w:tc>
          <w:tcPr>
            <w:tcW w:w="8336" w:type="dxa"/>
            <w:shd w:val="clear" w:color="auto" w:fill="auto"/>
          </w:tcPr>
          <w:p w:rsidR="00C06CEC" w:rsidRDefault="00C06CEC" w:rsidP="00DF44C8">
            <w:pPr>
              <w:autoSpaceDE w:val="0"/>
              <w:jc w:val="both"/>
              <w:rPr>
                <w:rFonts w:ascii="Times New Roman" w:hAnsi="Times New Roman" w:cs="Times New Roman"/>
                <w:b/>
                <w:bCs/>
                <w:sz w:val="28"/>
                <w:szCs w:val="28"/>
              </w:rPr>
            </w:pPr>
            <w:r>
              <w:rPr>
                <w:rFonts w:ascii="Times New Roman" w:hAnsi="Times New Roman" w:cs="Times New Roman"/>
                <w:sz w:val="28"/>
                <w:szCs w:val="28"/>
              </w:rPr>
              <w:t>Распорядок и режим дня</w:t>
            </w:r>
          </w:p>
        </w:tc>
        <w:tc>
          <w:tcPr>
            <w:tcW w:w="671" w:type="dxa"/>
            <w:shd w:val="clear" w:color="auto" w:fill="auto"/>
          </w:tcPr>
          <w:p w:rsidR="00C06CEC" w:rsidRDefault="00C06CEC" w:rsidP="00DF44C8">
            <w:pPr>
              <w:snapToGrid w:val="0"/>
              <w:jc w:val="center"/>
              <w:rPr>
                <w:rFonts w:ascii="Times New Roman" w:hAnsi="Times New Roman" w:cs="Times New Roman"/>
                <w:b/>
                <w:bCs/>
                <w:sz w:val="28"/>
                <w:szCs w:val="28"/>
              </w:rPr>
            </w:pPr>
          </w:p>
        </w:tc>
      </w:tr>
      <w:tr w:rsidR="00C06CEC" w:rsidTr="00DF44C8">
        <w:tc>
          <w:tcPr>
            <w:tcW w:w="846" w:type="dxa"/>
            <w:gridSpan w:val="2"/>
            <w:shd w:val="clear" w:color="auto" w:fill="auto"/>
          </w:tcPr>
          <w:p w:rsidR="00C06CEC" w:rsidRDefault="00C06CEC" w:rsidP="00DF44C8">
            <w:pPr>
              <w:jc w:val="both"/>
              <w:rPr>
                <w:rFonts w:ascii="Times New Roman" w:hAnsi="Times New Roman" w:cs="Times New Roman"/>
                <w:sz w:val="28"/>
                <w:szCs w:val="28"/>
              </w:rPr>
            </w:pPr>
            <w:r>
              <w:rPr>
                <w:rFonts w:ascii="Times New Roman" w:hAnsi="Times New Roman" w:cs="Times New Roman"/>
                <w:sz w:val="28"/>
                <w:szCs w:val="28"/>
              </w:rPr>
              <w:t>3.4.</w:t>
            </w:r>
          </w:p>
        </w:tc>
        <w:tc>
          <w:tcPr>
            <w:tcW w:w="8336" w:type="dxa"/>
            <w:shd w:val="clear" w:color="auto" w:fill="auto"/>
          </w:tcPr>
          <w:p w:rsidR="00C06CEC" w:rsidRDefault="00C06CEC" w:rsidP="00DF44C8">
            <w:pPr>
              <w:autoSpaceDE w:val="0"/>
              <w:jc w:val="both"/>
              <w:rPr>
                <w:rFonts w:ascii="Times New Roman" w:hAnsi="Times New Roman" w:cs="Times New Roman"/>
                <w:b/>
                <w:bCs/>
                <w:sz w:val="28"/>
                <w:szCs w:val="28"/>
              </w:rPr>
            </w:pPr>
            <w:r>
              <w:rPr>
                <w:rFonts w:ascii="Times New Roman" w:hAnsi="Times New Roman" w:cs="Times New Roman"/>
                <w:sz w:val="28"/>
                <w:szCs w:val="28"/>
              </w:rPr>
              <w:t>Традиции учреждения и группы</w:t>
            </w:r>
          </w:p>
        </w:tc>
        <w:tc>
          <w:tcPr>
            <w:tcW w:w="671" w:type="dxa"/>
            <w:shd w:val="clear" w:color="auto" w:fill="auto"/>
          </w:tcPr>
          <w:p w:rsidR="00C06CEC" w:rsidRDefault="00C06CEC" w:rsidP="00DF44C8">
            <w:pPr>
              <w:snapToGrid w:val="0"/>
              <w:jc w:val="center"/>
              <w:rPr>
                <w:rFonts w:ascii="Times New Roman" w:hAnsi="Times New Roman" w:cs="Times New Roman"/>
                <w:b/>
                <w:bCs/>
                <w:sz w:val="28"/>
                <w:szCs w:val="28"/>
              </w:rPr>
            </w:pPr>
          </w:p>
        </w:tc>
      </w:tr>
      <w:tr w:rsidR="00C06CEC" w:rsidTr="00DF44C8">
        <w:tc>
          <w:tcPr>
            <w:tcW w:w="846" w:type="dxa"/>
            <w:gridSpan w:val="2"/>
            <w:shd w:val="clear" w:color="auto" w:fill="auto"/>
          </w:tcPr>
          <w:p w:rsidR="00C06CEC" w:rsidRDefault="00C06CEC" w:rsidP="00DF44C8">
            <w:pPr>
              <w:jc w:val="both"/>
              <w:rPr>
                <w:rFonts w:ascii="Times New Roman" w:hAnsi="Times New Roman" w:cs="Times New Roman"/>
                <w:sz w:val="28"/>
                <w:szCs w:val="28"/>
              </w:rPr>
            </w:pPr>
            <w:r>
              <w:rPr>
                <w:rFonts w:ascii="Times New Roman" w:hAnsi="Times New Roman" w:cs="Times New Roman"/>
                <w:sz w:val="28"/>
                <w:szCs w:val="28"/>
              </w:rPr>
              <w:t>3.5.</w:t>
            </w:r>
          </w:p>
        </w:tc>
        <w:tc>
          <w:tcPr>
            <w:tcW w:w="8336" w:type="dxa"/>
            <w:shd w:val="clear" w:color="auto" w:fill="auto"/>
          </w:tcPr>
          <w:p w:rsidR="00C06CEC" w:rsidRDefault="00C06CEC" w:rsidP="00DF44C8">
            <w:pPr>
              <w:autoSpaceDE w:val="0"/>
              <w:jc w:val="both"/>
              <w:rPr>
                <w:rFonts w:ascii="Times New Roman" w:hAnsi="Times New Roman" w:cs="Times New Roman"/>
                <w:b/>
                <w:bCs/>
                <w:sz w:val="28"/>
                <w:szCs w:val="28"/>
              </w:rPr>
            </w:pPr>
            <w:r>
              <w:rPr>
                <w:rFonts w:ascii="Times New Roman" w:hAnsi="Times New Roman" w:cs="Times New Roman"/>
                <w:sz w:val="28"/>
                <w:szCs w:val="28"/>
              </w:rPr>
              <w:t>Организация развивающей предметно-пространственной среды</w:t>
            </w:r>
          </w:p>
        </w:tc>
        <w:tc>
          <w:tcPr>
            <w:tcW w:w="671" w:type="dxa"/>
            <w:shd w:val="clear" w:color="auto" w:fill="auto"/>
          </w:tcPr>
          <w:p w:rsidR="00C06CEC" w:rsidRDefault="00C06CEC" w:rsidP="00DF44C8">
            <w:pPr>
              <w:snapToGrid w:val="0"/>
              <w:jc w:val="center"/>
              <w:rPr>
                <w:rFonts w:ascii="Times New Roman" w:hAnsi="Times New Roman" w:cs="Times New Roman"/>
                <w:b/>
                <w:bCs/>
                <w:sz w:val="28"/>
                <w:szCs w:val="28"/>
              </w:rPr>
            </w:pPr>
          </w:p>
        </w:tc>
      </w:tr>
      <w:tr w:rsidR="00C06CEC" w:rsidTr="00DF44C8">
        <w:tc>
          <w:tcPr>
            <w:tcW w:w="846" w:type="dxa"/>
            <w:gridSpan w:val="2"/>
            <w:shd w:val="clear" w:color="auto" w:fill="auto"/>
          </w:tcPr>
          <w:p w:rsidR="00C06CEC" w:rsidRPr="002102B3" w:rsidRDefault="00C06CEC" w:rsidP="00DF44C8">
            <w:pPr>
              <w:snapToGrid w:val="0"/>
              <w:jc w:val="both"/>
              <w:rPr>
                <w:rFonts w:ascii="Times New Roman" w:hAnsi="Times New Roman" w:cs="Times New Roman"/>
                <w:bCs/>
                <w:sz w:val="28"/>
                <w:szCs w:val="28"/>
              </w:rPr>
            </w:pPr>
            <w:r w:rsidRPr="002102B3">
              <w:rPr>
                <w:rFonts w:ascii="Times New Roman" w:hAnsi="Times New Roman" w:cs="Times New Roman"/>
                <w:bCs/>
                <w:sz w:val="28"/>
                <w:szCs w:val="28"/>
              </w:rPr>
              <w:t>3.6</w:t>
            </w:r>
          </w:p>
        </w:tc>
        <w:tc>
          <w:tcPr>
            <w:tcW w:w="8336" w:type="dxa"/>
            <w:shd w:val="clear" w:color="auto" w:fill="auto"/>
          </w:tcPr>
          <w:p w:rsidR="00C06CEC" w:rsidRDefault="00C06CEC" w:rsidP="00DF44C8">
            <w:pPr>
              <w:autoSpaceDE w:val="0"/>
              <w:snapToGrid w:val="0"/>
              <w:jc w:val="both"/>
              <w:rPr>
                <w:rFonts w:ascii="Times New Roman" w:hAnsi="Times New Roman" w:cs="Times New Roman"/>
                <w:sz w:val="28"/>
                <w:szCs w:val="28"/>
              </w:rPr>
            </w:pPr>
            <w:r>
              <w:rPr>
                <w:rFonts w:ascii="Times New Roman" w:hAnsi="Times New Roman" w:cs="Times New Roman"/>
                <w:sz w:val="28"/>
                <w:szCs w:val="28"/>
              </w:rPr>
              <w:t xml:space="preserve">Список литературы  </w:t>
            </w:r>
          </w:p>
        </w:tc>
        <w:tc>
          <w:tcPr>
            <w:tcW w:w="671" w:type="dxa"/>
            <w:shd w:val="clear" w:color="auto" w:fill="auto"/>
          </w:tcPr>
          <w:p w:rsidR="00C06CEC" w:rsidRDefault="00C06CEC" w:rsidP="00DF44C8">
            <w:pPr>
              <w:snapToGrid w:val="0"/>
              <w:jc w:val="center"/>
              <w:rPr>
                <w:rFonts w:ascii="Times New Roman" w:hAnsi="Times New Roman" w:cs="Times New Roman"/>
                <w:b/>
                <w:bCs/>
                <w:sz w:val="28"/>
                <w:szCs w:val="28"/>
              </w:rPr>
            </w:pPr>
          </w:p>
        </w:tc>
      </w:tr>
    </w:tbl>
    <w:p w:rsidR="00C06CEC" w:rsidRDefault="00C06CEC" w:rsidP="00C06CEC">
      <w:pPr>
        <w:snapToGrid w:val="0"/>
        <w:jc w:val="center"/>
        <w:rPr>
          <w:rFonts w:ascii="Times New Roman" w:hAnsi="Times New Roman" w:cs="Times New Roman"/>
          <w:b/>
          <w:bCs/>
          <w:sz w:val="28"/>
          <w:szCs w:val="28"/>
        </w:rPr>
      </w:pPr>
    </w:p>
    <w:p w:rsidR="00C06CEC" w:rsidRDefault="00C06CEC" w:rsidP="00C06CEC">
      <w:pPr>
        <w:snapToGrid w:val="0"/>
        <w:jc w:val="both"/>
        <w:rPr>
          <w:rFonts w:ascii="Times New Roman" w:hAnsi="Times New Roman" w:cs="Times New Roman"/>
          <w:sz w:val="28"/>
          <w:szCs w:val="28"/>
        </w:rPr>
      </w:pPr>
    </w:p>
    <w:p w:rsidR="00C06CEC" w:rsidRDefault="00C06CEC" w:rsidP="00C06CEC"/>
    <w:p w:rsidR="00C06CEC" w:rsidRDefault="00C06CEC" w:rsidP="00C06CEC"/>
    <w:p w:rsidR="00C06CEC" w:rsidRDefault="00C06CEC" w:rsidP="00A47186">
      <w:pPr>
        <w:spacing w:after="0" w:line="360" w:lineRule="auto"/>
        <w:ind w:right="-568"/>
        <w:jc w:val="center"/>
        <w:rPr>
          <w:rFonts w:ascii="Times New Roman" w:hAnsi="Times New Roman" w:cs="Times New Roman"/>
          <w:b/>
          <w:sz w:val="28"/>
          <w:szCs w:val="28"/>
        </w:rPr>
      </w:pPr>
    </w:p>
    <w:p w:rsidR="00C06CEC" w:rsidRDefault="00C06CEC" w:rsidP="00A47186">
      <w:pPr>
        <w:spacing w:after="0" w:line="360" w:lineRule="auto"/>
        <w:ind w:right="-568"/>
        <w:jc w:val="center"/>
        <w:rPr>
          <w:rFonts w:ascii="Times New Roman" w:hAnsi="Times New Roman" w:cs="Times New Roman"/>
          <w:b/>
          <w:sz w:val="28"/>
          <w:szCs w:val="28"/>
        </w:rPr>
      </w:pPr>
    </w:p>
    <w:p w:rsidR="00C06CEC" w:rsidRDefault="00C06CEC" w:rsidP="00A47186">
      <w:pPr>
        <w:spacing w:after="0" w:line="360" w:lineRule="auto"/>
        <w:ind w:right="-568"/>
        <w:jc w:val="center"/>
        <w:rPr>
          <w:rFonts w:ascii="Times New Roman" w:hAnsi="Times New Roman" w:cs="Times New Roman"/>
          <w:b/>
          <w:sz w:val="28"/>
          <w:szCs w:val="28"/>
        </w:rPr>
      </w:pPr>
    </w:p>
    <w:p w:rsidR="00C06CEC" w:rsidRDefault="00C06CEC" w:rsidP="00A47186">
      <w:pPr>
        <w:spacing w:after="0" w:line="360" w:lineRule="auto"/>
        <w:ind w:right="-568"/>
        <w:jc w:val="center"/>
        <w:rPr>
          <w:rFonts w:ascii="Times New Roman" w:hAnsi="Times New Roman" w:cs="Times New Roman"/>
          <w:b/>
          <w:sz w:val="28"/>
          <w:szCs w:val="28"/>
        </w:rPr>
      </w:pPr>
    </w:p>
    <w:p w:rsidR="00C06CEC" w:rsidRDefault="00C06CEC" w:rsidP="00A47186">
      <w:pPr>
        <w:spacing w:after="0" w:line="360" w:lineRule="auto"/>
        <w:ind w:right="-568"/>
        <w:jc w:val="center"/>
        <w:rPr>
          <w:rFonts w:ascii="Times New Roman" w:hAnsi="Times New Roman" w:cs="Times New Roman"/>
          <w:b/>
          <w:sz w:val="28"/>
          <w:szCs w:val="28"/>
        </w:rPr>
      </w:pPr>
    </w:p>
    <w:p w:rsidR="00C06CEC" w:rsidRDefault="00C06CEC" w:rsidP="00A47186">
      <w:pPr>
        <w:spacing w:after="0" w:line="360" w:lineRule="auto"/>
        <w:ind w:right="-568"/>
        <w:jc w:val="center"/>
        <w:rPr>
          <w:rFonts w:ascii="Times New Roman" w:hAnsi="Times New Roman" w:cs="Times New Roman"/>
          <w:b/>
          <w:sz w:val="28"/>
          <w:szCs w:val="28"/>
        </w:rPr>
      </w:pPr>
    </w:p>
    <w:p w:rsidR="00C06CEC" w:rsidRDefault="00C06CEC" w:rsidP="00A47186">
      <w:pPr>
        <w:spacing w:after="0" w:line="360" w:lineRule="auto"/>
        <w:ind w:right="-568"/>
        <w:jc w:val="center"/>
        <w:rPr>
          <w:rFonts w:ascii="Times New Roman" w:hAnsi="Times New Roman" w:cs="Times New Roman"/>
          <w:b/>
          <w:sz w:val="28"/>
          <w:szCs w:val="28"/>
        </w:rPr>
      </w:pPr>
    </w:p>
    <w:p w:rsidR="00C06CEC" w:rsidRDefault="00C06CEC" w:rsidP="00A47186">
      <w:pPr>
        <w:spacing w:after="0" w:line="360" w:lineRule="auto"/>
        <w:ind w:right="-568"/>
        <w:jc w:val="center"/>
        <w:rPr>
          <w:rFonts w:ascii="Times New Roman" w:hAnsi="Times New Roman" w:cs="Times New Roman"/>
          <w:b/>
          <w:sz w:val="28"/>
          <w:szCs w:val="28"/>
        </w:rPr>
      </w:pPr>
    </w:p>
    <w:p w:rsidR="00C06CEC" w:rsidRDefault="00C06CEC" w:rsidP="00A47186">
      <w:pPr>
        <w:spacing w:after="0" w:line="360" w:lineRule="auto"/>
        <w:ind w:right="-568"/>
        <w:jc w:val="center"/>
        <w:rPr>
          <w:rFonts w:ascii="Times New Roman" w:hAnsi="Times New Roman" w:cs="Times New Roman"/>
          <w:b/>
          <w:sz w:val="28"/>
          <w:szCs w:val="28"/>
        </w:rPr>
      </w:pPr>
    </w:p>
    <w:p w:rsidR="00C06CEC" w:rsidRDefault="00C06CEC" w:rsidP="00A47186">
      <w:pPr>
        <w:spacing w:after="0" w:line="360" w:lineRule="auto"/>
        <w:ind w:right="-568"/>
        <w:jc w:val="center"/>
        <w:rPr>
          <w:rFonts w:ascii="Times New Roman" w:hAnsi="Times New Roman" w:cs="Times New Roman"/>
          <w:b/>
          <w:sz w:val="28"/>
          <w:szCs w:val="28"/>
        </w:rPr>
      </w:pPr>
    </w:p>
    <w:p w:rsidR="00C06CEC" w:rsidRDefault="00C06CEC" w:rsidP="00A47186">
      <w:pPr>
        <w:spacing w:after="0" w:line="360" w:lineRule="auto"/>
        <w:ind w:right="-568"/>
        <w:jc w:val="center"/>
        <w:rPr>
          <w:rFonts w:ascii="Times New Roman" w:hAnsi="Times New Roman" w:cs="Times New Roman"/>
          <w:b/>
          <w:sz w:val="28"/>
          <w:szCs w:val="28"/>
        </w:rPr>
      </w:pPr>
    </w:p>
    <w:p w:rsidR="00C06CEC" w:rsidRDefault="00C06CEC" w:rsidP="00A47186">
      <w:pPr>
        <w:spacing w:after="0" w:line="360" w:lineRule="auto"/>
        <w:ind w:right="-568"/>
        <w:jc w:val="center"/>
        <w:rPr>
          <w:rFonts w:ascii="Times New Roman" w:hAnsi="Times New Roman" w:cs="Times New Roman"/>
          <w:b/>
          <w:sz w:val="28"/>
          <w:szCs w:val="28"/>
        </w:rPr>
      </w:pPr>
    </w:p>
    <w:p w:rsidR="00C06CEC" w:rsidRDefault="00C06CEC" w:rsidP="00A47186">
      <w:pPr>
        <w:spacing w:after="0" w:line="360" w:lineRule="auto"/>
        <w:ind w:right="-568"/>
        <w:jc w:val="center"/>
        <w:rPr>
          <w:rFonts w:ascii="Times New Roman" w:hAnsi="Times New Roman" w:cs="Times New Roman"/>
          <w:b/>
          <w:sz w:val="28"/>
          <w:szCs w:val="28"/>
        </w:rPr>
      </w:pPr>
    </w:p>
    <w:p w:rsidR="00C06CEC" w:rsidRDefault="00C06CEC" w:rsidP="00A47186">
      <w:pPr>
        <w:spacing w:after="0" w:line="360" w:lineRule="auto"/>
        <w:ind w:right="-568"/>
        <w:jc w:val="center"/>
        <w:rPr>
          <w:rFonts w:ascii="Times New Roman" w:hAnsi="Times New Roman" w:cs="Times New Roman"/>
          <w:b/>
          <w:sz w:val="28"/>
          <w:szCs w:val="28"/>
        </w:rPr>
      </w:pPr>
    </w:p>
    <w:p w:rsidR="00C06CEC" w:rsidRDefault="00C06CEC" w:rsidP="00A47186">
      <w:pPr>
        <w:spacing w:after="0" w:line="360" w:lineRule="auto"/>
        <w:ind w:right="-568"/>
        <w:jc w:val="center"/>
        <w:rPr>
          <w:rFonts w:ascii="Times New Roman" w:hAnsi="Times New Roman" w:cs="Times New Roman"/>
          <w:b/>
          <w:sz w:val="28"/>
          <w:szCs w:val="28"/>
        </w:rPr>
      </w:pPr>
    </w:p>
    <w:p w:rsidR="00C06CEC" w:rsidRDefault="00C06CEC" w:rsidP="00A47186">
      <w:pPr>
        <w:spacing w:after="0" w:line="360" w:lineRule="auto"/>
        <w:ind w:right="-568"/>
        <w:jc w:val="center"/>
        <w:rPr>
          <w:rFonts w:ascii="Times New Roman" w:hAnsi="Times New Roman" w:cs="Times New Roman"/>
          <w:b/>
          <w:sz w:val="28"/>
          <w:szCs w:val="28"/>
        </w:rPr>
      </w:pPr>
    </w:p>
    <w:p w:rsidR="00C06CEC" w:rsidRDefault="00C06CEC" w:rsidP="00A47186">
      <w:pPr>
        <w:spacing w:after="0" w:line="360" w:lineRule="auto"/>
        <w:ind w:right="-568"/>
        <w:jc w:val="center"/>
        <w:rPr>
          <w:rFonts w:ascii="Times New Roman" w:hAnsi="Times New Roman" w:cs="Times New Roman"/>
          <w:b/>
          <w:sz w:val="28"/>
          <w:szCs w:val="28"/>
        </w:rPr>
      </w:pPr>
    </w:p>
    <w:p w:rsidR="003428D6" w:rsidRDefault="003428D6" w:rsidP="003428D6">
      <w:pPr>
        <w:spacing w:after="0" w:line="360" w:lineRule="auto"/>
        <w:ind w:right="-568"/>
        <w:rPr>
          <w:rFonts w:ascii="Times New Roman" w:hAnsi="Times New Roman" w:cs="Times New Roman"/>
          <w:b/>
          <w:sz w:val="28"/>
          <w:szCs w:val="28"/>
        </w:rPr>
      </w:pPr>
    </w:p>
    <w:p w:rsidR="004D625C" w:rsidRDefault="004D625C" w:rsidP="003428D6">
      <w:pPr>
        <w:spacing w:after="0" w:line="360" w:lineRule="auto"/>
        <w:ind w:right="-568"/>
        <w:rPr>
          <w:rFonts w:ascii="Times New Roman" w:hAnsi="Times New Roman" w:cs="Times New Roman"/>
          <w:b/>
          <w:sz w:val="28"/>
          <w:szCs w:val="28"/>
        </w:rPr>
      </w:pPr>
    </w:p>
    <w:p w:rsidR="003428D6" w:rsidRDefault="003428D6" w:rsidP="003428D6">
      <w:pPr>
        <w:spacing w:after="0" w:line="360" w:lineRule="auto"/>
        <w:ind w:right="-568"/>
        <w:rPr>
          <w:rFonts w:ascii="Times New Roman" w:hAnsi="Times New Roman" w:cs="Times New Roman"/>
          <w:b/>
          <w:sz w:val="28"/>
          <w:szCs w:val="28"/>
        </w:rPr>
      </w:pPr>
    </w:p>
    <w:p w:rsidR="003428D6" w:rsidRDefault="003428D6" w:rsidP="003428D6">
      <w:pPr>
        <w:spacing w:after="0" w:line="360" w:lineRule="auto"/>
        <w:ind w:right="-568"/>
        <w:rPr>
          <w:rFonts w:ascii="Times New Roman" w:hAnsi="Times New Roman" w:cs="Times New Roman"/>
          <w:b/>
          <w:sz w:val="28"/>
          <w:szCs w:val="28"/>
        </w:rPr>
      </w:pPr>
    </w:p>
    <w:p w:rsidR="002C0DEA" w:rsidRPr="00221AE4" w:rsidRDefault="002C0DEA" w:rsidP="00A47186">
      <w:pPr>
        <w:pStyle w:val="a3"/>
        <w:numPr>
          <w:ilvl w:val="1"/>
          <w:numId w:val="3"/>
        </w:numPr>
        <w:spacing w:after="0" w:line="360" w:lineRule="auto"/>
        <w:ind w:left="0" w:right="-568" w:firstLine="709"/>
        <w:jc w:val="center"/>
        <w:rPr>
          <w:rFonts w:ascii="Times New Roman" w:hAnsi="Times New Roman" w:cs="Times New Roman"/>
          <w:b/>
          <w:sz w:val="28"/>
          <w:szCs w:val="28"/>
        </w:rPr>
      </w:pPr>
      <w:r w:rsidRPr="00221AE4">
        <w:rPr>
          <w:rFonts w:ascii="Times New Roman" w:hAnsi="Times New Roman" w:cs="Times New Roman"/>
          <w:b/>
          <w:sz w:val="28"/>
          <w:szCs w:val="28"/>
        </w:rPr>
        <w:t>Пояснительная записка.</w:t>
      </w:r>
    </w:p>
    <w:p w:rsidR="00A34106" w:rsidRDefault="002C0DEA" w:rsidP="003E5D85">
      <w:pPr>
        <w:spacing w:after="0" w:line="240" w:lineRule="auto"/>
        <w:ind w:right="-568" w:firstLine="709"/>
        <w:jc w:val="both"/>
        <w:rPr>
          <w:rFonts w:ascii="Times New Roman" w:hAnsi="Times New Roman" w:cs="Times New Roman"/>
          <w:sz w:val="28"/>
          <w:szCs w:val="28"/>
        </w:rPr>
      </w:pPr>
      <w:r w:rsidRPr="00BD5A3C">
        <w:rPr>
          <w:rFonts w:ascii="Times New Roman" w:hAnsi="Times New Roman" w:cs="Times New Roman"/>
          <w:sz w:val="28"/>
          <w:szCs w:val="28"/>
        </w:rPr>
        <w:t xml:space="preserve">Основная </w:t>
      </w:r>
      <w:r w:rsidR="00DC4196">
        <w:rPr>
          <w:rFonts w:ascii="Times New Roman" w:hAnsi="Times New Roman" w:cs="Times New Roman"/>
          <w:sz w:val="28"/>
          <w:szCs w:val="28"/>
        </w:rPr>
        <w:t xml:space="preserve">общеобразовательная  программа – образовательная  программа </w:t>
      </w:r>
      <w:r w:rsidRPr="00BD5A3C">
        <w:rPr>
          <w:rFonts w:ascii="Times New Roman" w:hAnsi="Times New Roman" w:cs="Times New Roman"/>
          <w:sz w:val="28"/>
          <w:szCs w:val="28"/>
        </w:rPr>
        <w:t xml:space="preserve">дошкольной образовательной организации (ООП ОПДОО) реализуется в </w:t>
      </w:r>
      <w:r w:rsidR="00DF44C8">
        <w:rPr>
          <w:rFonts w:ascii="Times New Roman" w:hAnsi="Times New Roman" w:cs="Times New Roman"/>
          <w:sz w:val="28"/>
          <w:szCs w:val="28"/>
        </w:rPr>
        <w:t xml:space="preserve">дошкольной группе </w:t>
      </w:r>
      <w:r w:rsidRPr="00BD5A3C">
        <w:rPr>
          <w:rFonts w:ascii="Times New Roman" w:hAnsi="Times New Roman" w:cs="Times New Roman"/>
          <w:sz w:val="28"/>
          <w:szCs w:val="28"/>
        </w:rPr>
        <w:t>Муници</w:t>
      </w:r>
      <w:r w:rsidR="00287CDE">
        <w:rPr>
          <w:rFonts w:ascii="Times New Roman" w:hAnsi="Times New Roman" w:cs="Times New Roman"/>
          <w:sz w:val="28"/>
          <w:szCs w:val="28"/>
        </w:rPr>
        <w:t xml:space="preserve">пального </w:t>
      </w:r>
      <w:bookmarkStart w:id="0" w:name="_GoBack"/>
      <w:bookmarkEnd w:id="0"/>
      <w:r w:rsidR="00287CDE">
        <w:rPr>
          <w:rFonts w:ascii="Times New Roman" w:hAnsi="Times New Roman" w:cs="Times New Roman"/>
          <w:sz w:val="28"/>
          <w:szCs w:val="28"/>
        </w:rPr>
        <w:t>обще</w:t>
      </w:r>
      <w:r w:rsidR="00DF44C8">
        <w:rPr>
          <w:rFonts w:ascii="Times New Roman" w:hAnsi="Times New Roman" w:cs="Times New Roman"/>
          <w:sz w:val="28"/>
          <w:szCs w:val="28"/>
        </w:rPr>
        <w:t>образовательного</w:t>
      </w:r>
      <w:r w:rsidR="00287CDE">
        <w:rPr>
          <w:rFonts w:ascii="Times New Roman" w:hAnsi="Times New Roman" w:cs="Times New Roman"/>
          <w:sz w:val="28"/>
          <w:szCs w:val="28"/>
        </w:rPr>
        <w:t xml:space="preserve"> автономного</w:t>
      </w:r>
      <w:r w:rsidR="00DF44C8">
        <w:rPr>
          <w:rFonts w:ascii="Times New Roman" w:hAnsi="Times New Roman" w:cs="Times New Roman"/>
          <w:sz w:val="28"/>
          <w:szCs w:val="28"/>
        </w:rPr>
        <w:t xml:space="preserve"> учреждения</w:t>
      </w:r>
      <w:r w:rsidR="001534EB">
        <w:rPr>
          <w:rFonts w:ascii="Times New Roman" w:hAnsi="Times New Roman" w:cs="Times New Roman"/>
          <w:sz w:val="28"/>
          <w:szCs w:val="28"/>
        </w:rPr>
        <w:t>«С</w:t>
      </w:r>
      <w:r w:rsidR="00DF44C8">
        <w:rPr>
          <w:rFonts w:ascii="Times New Roman" w:hAnsi="Times New Roman" w:cs="Times New Roman"/>
          <w:sz w:val="28"/>
          <w:szCs w:val="28"/>
        </w:rPr>
        <w:t xml:space="preserve">редняя образовательная  школа </w:t>
      </w:r>
      <w:r w:rsidR="001534EB">
        <w:rPr>
          <w:rFonts w:ascii="Times New Roman" w:hAnsi="Times New Roman" w:cs="Times New Roman"/>
          <w:sz w:val="28"/>
          <w:szCs w:val="28"/>
        </w:rPr>
        <w:t xml:space="preserve"> д.</w:t>
      </w:r>
      <w:r w:rsidR="00587A93">
        <w:rPr>
          <w:rFonts w:ascii="Times New Roman" w:hAnsi="Times New Roman" w:cs="Times New Roman"/>
          <w:sz w:val="28"/>
          <w:szCs w:val="28"/>
        </w:rPr>
        <w:t xml:space="preserve"> </w:t>
      </w:r>
      <w:r w:rsidR="001534EB">
        <w:rPr>
          <w:rFonts w:ascii="Times New Roman" w:hAnsi="Times New Roman" w:cs="Times New Roman"/>
          <w:sz w:val="28"/>
          <w:szCs w:val="28"/>
        </w:rPr>
        <w:t>Юмагужино»</w:t>
      </w:r>
      <w:r w:rsidR="00DF44C8">
        <w:rPr>
          <w:rFonts w:ascii="Times New Roman" w:hAnsi="Times New Roman" w:cs="Times New Roman"/>
          <w:sz w:val="28"/>
          <w:szCs w:val="28"/>
        </w:rPr>
        <w:t xml:space="preserve"> муниципального района Зилаирский район Республики Башкортостан</w:t>
      </w:r>
    </w:p>
    <w:p w:rsidR="002C0DEA" w:rsidRPr="00BD5A3C" w:rsidRDefault="00A34106" w:rsidP="003E5D85">
      <w:pPr>
        <w:spacing w:after="0" w:line="240" w:lineRule="auto"/>
        <w:ind w:right="-568" w:firstLine="709"/>
        <w:jc w:val="both"/>
        <w:rPr>
          <w:rFonts w:ascii="Times New Roman" w:hAnsi="Times New Roman" w:cs="Times New Roman"/>
          <w:sz w:val="28"/>
          <w:szCs w:val="28"/>
        </w:rPr>
      </w:pPr>
      <w:r>
        <w:rPr>
          <w:rFonts w:ascii="Times New Roman" w:hAnsi="Times New Roman" w:cs="Times New Roman"/>
          <w:sz w:val="28"/>
          <w:szCs w:val="28"/>
        </w:rPr>
        <w:t xml:space="preserve">Срок реализации – </w:t>
      </w:r>
      <w:r w:rsidR="002C0DEA" w:rsidRPr="00BD5A3C">
        <w:rPr>
          <w:rFonts w:ascii="Times New Roman" w:hAnsi="Times New Roman" w:cs="Times New Roman"/>
          <w:sz w:val="28"/>
          <w:szCs w:val="28"/>
        </w:rPr>
        <w:t>в течении всего времени</w:t>
      </w:r>
      <w:r w:rsidR="009C6981">
        <w:rPr>
          <w:rFonts w:ascii="Times New Roman" w:hAnsi="Times New Roman" w:cs="Times New Roman"/>
          <w:sz w:val="28"/>
          <w:szCs w:val="28"/>
        </w:rPr>
        <w:t xml:space="preserve"> пребывания воспитанников</w:t>
      </w:r>
      <w:r w:rsidR="00DC4196">
        <w:rPr>
          <w:rFonts w:ascii="Times New Roman" w:hAnsi="Times New Roman" w:cs="Times New Roman"/>
          <w:sz w:val="28"/>
          <w:szCs w:val="28"/>
        </w:rPr>
        <w:t xml:space="preserve">  в дошкольной группе.</w:t>
      </w:r>
    </w:p>
    <w:p w:rsidR="00BD5A3C" w:rsidRDefault="00A34106" w:rsidP="003E5D85">
      <w:pPr>
        <w:spacing w:after="0" w:line="240" w:lineRule="auto"/>
        <w:ind w:right="-568" w:firstLine="709"/>
        <w:jc w:val="both"/>
        <w:rPr>
          <w:rFonts w:ascii="Times New Roman" w:hAnsi="Times New Roman" w:cs="Times New Roman"/>
          <w:sz w:val="28"/>
          <w:szCs w:val="28"/>
        </w:rPr>
      </w:pPr>
      <w:r>
        <w:rPr>
          <w:rFonts w:ascii="Times New Roman" w:hAnsi="Times New Roman" w:cs="Times New Roman"/>
          <w:sz w:val="28"/>
          <w:szCs w:val="28"/>
        </w:rPr>
        <w:t>Режим пребывания: 5 дней в неделю, 9 часов, с 8.30. до 17.3</w:t>
      </w:r>
      <w:r w:rsidR="002C0DEA" w:rsidRPr="00BD5A3C">
        <w:rPr>
          <w:rFonts w:ascii="Times New Roman" w:hAnsi="Times New Roman" w:cs="Times New Roman"/>
          <w:sz w:val="28"/>
          <w:szCs w:val="28"/>
        </w:rPr>
        <w:t xml:space="preserve">0.  </w:t>
      </w:r>
    </w:p>
    <w:p w:rsidR="002C0DEA" w:rsidRPr="00BD5A3C" w:rsidRDefault="002C0DEA" w:rsidP="003E5D85">
      <w:pPr>
        <w:spacing w:after="0" w:line="240" w:lineRule="auto"/>
        <w:ind w:right="-568" w:firstLine="709"/>
        <w:jc w:val="both"/>
        <w:rPr>
          <w:rFonts w:ascii="Times New Roman" w:hAnsi="Times New Roman" w:cs="Times New Roman"/>
          <w:sz w:val="28"/>
          <w:szCs w:val="28"/>
        </w:rPr>
      </w:pPr>
      <w:r w:rsidRPr="00BD5A3C">
        <w:rPr>
          <w:rFonts w:ascii="Times New Roman" w:hAnsi="Times New Roman" w:cs="Times New Roman"/>
          <w:sz w:val="28"/>
          <w:szCs w:val="28"/>
        </w:rPr>
        <w:t xml:space="preserve">Образование осуществляется на </w:t>
      </w:r>
      <w:r w:rsidR="00A34106">
        <w:rPr>
          <w:rFonts w:ascii="Times New Roman" w:hAnsi="Times New Roman" w:cs="Times New Roman"/>
          <w:sz w:val="28"/>
          <w:szCs w:val="28"/>
        </w:rPr>
        <w:t xml:space="preserve">башкирском </w:t>
      </w:r>
      <w:r w:rsidRPr="00BD5A3C">
        <w:rPr>
          <w:rFonts w:ascii="Times New Roman" w:hAnsi="Times New Roman" w:cs="Times New Roman"/>
          <w:sz w:val="28"/>
          <w:szCs w:val="28"/>
        </w:rPr>
        <w:t>языке.</w:t>
      </w:r>
    </w:p>
    <w:p w:rsidR="002C0DEA" w:rsidRDefault="002C0DEA" w:rsidP="003E5D85">
      <w:pPr>
        <w:spacing w:after="0" w:line="240" w:lineRule="auto"/>
        <w:ind w:right="-568" w:firstLine="709"/>
        <w:jc w:val="both"/>
        <w:rPr>
          <w:rFonts w:ascii="Times New Roman" w:hAnsi="Times New Roman" w:cs="Times New Roman"/>
          <w:sz w:val="28"/>
          <w:szCs w:val="28"/>
        </w:rPr>
      </w:pPr>
      <w:r w:rsidRPr="00BD5A3C">
        <w:rPr>
          <w:rFonts w:ascii="Times New Roman" w:hAnsi="Times New Roman" w:cs="Times New Roman"/>
          <w:sz w:val="28"/>
          <w:szCs w:val="28"/>
        </w:rPr>
        <w:t xml:space="preserve">Программа  спроектирована  с  учетом  </w:t>
      </w:r>
      <w:r w:rsidR="00BD5A3C">
        <w:rPr>
          <w:rFonts w:ascii="Times New Roman" w:hAnsi="Times New Roman" w:cs="Times New Roman"/>
          <w:sz w:val="28"/>
          <w:szCs w:val="28"/>
        </w:rPr>
        <w:t xml:space="preserve">ФГОС  дошкольного  образования, </w:t>
      </w:r>
      <w:r w:rsidRPr="00BD5A3C">
        <w:rPr>
          <w:rFonts w:ascii="Times New Roman" w:hAnsi="Times New Roman" w:cs="Times New Roman"/>
          <w:sz w:val="28"/>
          <w:szCs w:val="28"/>
        </w:rPr>
        <w:t>особенностей образовательного учреждения, региона, образовательных потребностей и запросов воспитанников. Определяет цель, задачи, планируемые результаты, содержание и организацию образовательного процесса на ступени и дошкольного образования.</w:t>
      </w:r>
    </w:p>
    <w:p w:rsidR="001C563C" w:rsidRPr="001C563C" w:rsidRDefault="001C563C" w:rsidP="003E5D85">
      <w:pPr>
        <w:spacing w:after="0" w:line="240" w:lineRule="auto"/>
        <w:ind w:right="-568" w:firstLine="709"/>
        <w:jc w:val="both"/>
        <w:rPr>
          <w:rFonts w:ascii="Times New Roman" w:hAnsi="Times New Roman" w:cs="Times New Roman"/>
          <w:sz w:val="28"/>
          <w:szCs w:val="28"/>
        </w:rPr>
      </w:pPr>
      <w:r>
        <w:rPr>
          <w:rFonts w:ascii="Times New Roman" w:hAnsi="Times New Roman" w:cs="Times New Roman"/>
          <w:sz w:val="28"/>
          <w:szCs w:val="28"/>
        </w:rPr>
        <w:t>Кроме того, учтены концептуальные положения используемой в Учреждении Примерной общеобразовательной программы дошкольного образования» (пилотный вариант) «ОТ РОЖДЕНИЯ ДО ШКОЛЫ.</w:t>
      </w:r>
      <w:r w:rsidRPr="001C563C">
        <w:rPr>
          <w:rFonts w:ascii="Times New Roman" w:hAnsi="Times New Roman" w:cs="Times New Roman"/>
          <w:sz w:val="28"/>
          <w:szCs w:val="28"/>
        </w:rPr>
        <w:t xml:space="preserve"> /</w:t>
      </w:r>
      <w:r>
        <w:rPr>
          <w:rFonts w:ascii="Times New Roman" w:hAnsi="Times New Roman" w:cs="Times New Roman"/>
          <w:sz w:val="28"/>
          <w:szCs w:val="28"/>
        </w:rPr>
        <w:t xml:space="preserve"> Под ред. Н.Е.Вераксы, Т.С.Комаровой, М.А.Васильевой. – 3-е изд., испр. и доп. – М.: МОЗАИКА-СИНТЕЗ, 2014. – 368с. </w:t>
      </w:r>
    </w:p>
    <w:p w:rsidR="002C0DEA" w:rsidRPr="00BD5A3C" w:rsidRDefault="002C0DEA" w:rsidP="003E5D85">
      <w:pPr>
        <w:spacing w:after="0" w:line="240" w:lineRule="auto"/>
        <w:ind w:right="-568" w:firstLine="709"/>
        <w:jc w:val="both"/>
        <w:rPr>
          <w:rFonts w:ascii="Times New Roman" w:hAnsi="Times New Roman" w:cs="Times New Roman"/>
          <w:sz w:val="28"/>
          <w:szCs w:val="28"/>
        </w:rPr>
      </w:pPr>
      <w:r w:rsidRPr="00BD5A3C">
        <w:rPr>
          <w:rFonts w:ascii="Times New Roman" w:hAnsi="Times New Roman" w:cs="Times New Roman"/>
          <w:sz w:val="28"/>
          <w:szCs w:val="28"/>
        </w:rPr>
        <w:t xml:space="preserve">Основная  образовательная  программа  </w:t>
      </w:r>
      <w:r w:rsidR="001D277D">
        <w:rPr>
          <w:rFonts w:ascii="Times New Roman" w:hAnsi="Times New Roman" w:cs="Times New Roman"/>
          <w:sz w:val="28"/>
          <w:szCs w:val="28"/>
        </w:rPr>
        <w:t>дошкольной группы</w:t>
      </w:r>
      <w:r w:rsidRPr="00BD5A3C">
        <w:rPr>
          <w:rFonts w:ascii="Times New Roman" w:hAnsi="Times New Roman" w:cs="Times New Roman"/>
          <w:sz w:val="28"/>
          <w:szCs w:val="28"/>
        </w:rPr>
        <w:t>М</w:t>
      </w:r>
      <w:r w:rsidR="00A34106">
        <w:rPr>
          <w:rFonts w:ascii="Times New Roman" w:hAnsi="Times New Roman" w:cs="Times New Roman"/>
          <w:sz w:val="28"/>
          <w:szCs w:val="28"/>
        </w:rPr>
        <w:t>ОАУ «СОШ д. Юмагужино»</w:t>
      </w:r>
      <w:r w:rsidRPr="00BD5A3C">
        <w:rPr>
          <w:rFonts w:ascii="Times New Roman" w:hAnsi="Times New Roman" w:cs="Times New Roman"/>
          <w:sz w:val="28"/>
          <w:szCs w:val="28"/>
        </w:rPr>
        <w:t>разработана  в  соответствии  с  основными  нормативно-правовыми  документами  по дошкольному воспитанию:</w:t>
      </w:r>
    </w:p>
    <w:p w:rsidR="002C0DEA" w:rsidRPr="00BD5A3C" w:rsidRDefault="002C0DEA" w:rsidP="003E5D85">
      <w:pPr>
        <w:spacing w:after="0" w:line="240" w:lineRule="auto"/>
        <w:ind w:right="-568" w:firstLine="709"/>
        <w:jc w:val="both"/>
        <w:rPr>
          <w:rFonts w:ascii="Times New Roman" w:hAnsi="Times New Roman" w:cs="Times New Roman"/>
          <w:sz w:val="28"/>
          <w:szCs w:val="28"/>
        </w:rPr>
      </w:pPr>
      <w:r w:rsidRPr="00BD5A3C">
        <w:rPr>
          <w:rFonts w:ascii="Times New Roman" w:hAnsi="Times New Roman" w:cs="Times New Roman"/>
          <w:sz w:val="28"/>
          <w:szCs w:val="28"/>
        </w:rPr>
        <w:t>-  Федеральный закон от 29.12.2012 г. № 273-</w:t>
      </w:r>
      <w:r w:rsidR="00A34106">
        <w:rPr>
          <w:rFonts w:ascii="Times New Roman" w:hAnsi="Times New Roman" w:cs="Times New Roman"/>
          <w:sz w:val="28"/>
          <w:szCs w:val="28"/>
        </w:rPr>
        <w:t xml:space="preserve">ФЗ «Об образовании в Российской </w:t>
      </w:r>
      <w:r w:rsidRPr="00BD5A3C">
        <w:rPr>
          <w:rFonts w:ascii="Times New Roman" w:hAnsi="Times New Roman" w:cs="Times New Roman"/>
          <w:sz w:val="28"/>
          <w:szCs w:val="28"/>
        </w:rPr>
        <w:t>Федерации»;</w:t>
      </w:r>
    </w:p>
    <w:p w:rsidR="002C0DEA" w:rsidRPr="00BD5A3C" w:rsidRDefault="002C0DEA" w:rsidP="003E5D85">
      <w:pPr>
        <w:spacing w:after="0" w:line="240" w:lineRule="auto"/>
        <w:ind w:right="-568" w:firstLine="709"/>
        <w:jc w:val="both"/>
        <w:rPr>
          <w:rFonts w:ascii="Times New Roman" w:hAnsi="Times New Roman" w:cs="Times New Roman"/>
          <w:sz w:val="28"/>
          <w:szCs w:val="28"/>
        </w:rPr>
      </w:pPr>
      <w:r w:rsidRPr="00BD5A3C">
        <w:rPr>
          <w:rFonts w:ascii="Times New Roman" w:hAnsi="Times New Roman" w:cs="Times New Roman"/>
          <w:sz w:val="28"/>
          <w:szCs w:val="28"/>
        </w:rPr>
        <w:t>-  Федеральный  закон  от</w:t>
      </w:r>
      <w:r w:rsidR="00A34106">
        <w:rPr>
          <w:rFonts w:ascii="Times New Roman" w:hAnsi="Times New Roman" w:cs="Times New Roman"/>
          <w:sz w:val="28"/>
          <w:szCs w:val="28"/>
        </w:rPr>
        <w:t xml:space="preserve">  01.07.  2013  г.  №  696-з </w:t>
      </w:r>
      <w:r w:rsidRPr="00BD5A3C">
        <w:rPr>
          <w:rFonts w:ascii="Times New Roman" w:hAnsi="Times New Roman" w:cs="Times New Roman"/>
          <w:sz w:val="28"/>
          <w:szCs w:val="28"/>
        </w:rPr>
        <w:t>«Об  образовании  в  Республике Башкортостан»;</w:t>
      </w:r>
    </w:p>
    <w:p w:rsidR="002C0DEA" w:rsidRPr="00BD5A3C" w:rsidRDefault="002C0DEA" w:rsidP="003E5D85">
      <w:pPr>
        <w:spacing w:after="0" w:line="240" w:lineRule="auto"/>
        <w:ind w:right="-568" w:firstLine="709"/>
        <w:jc w:val="both"/>
        <w:rPr>
          <w:rFonts w:ascii="Times New Roman" w:hAnsi="Times New Roman" w:cs="Times New Roman"/>
          <w:sz w:val="28"/>
          <w:szCs w:val="28"/>
        </w:rPr>
      </w:pPr>
      <w:r w:rsidRPr="00BD5A3C">
        <w:rPr>
          <w:rFonts w:ascii="Times New Roman" w:hAnsi="Times New Roman" w:cs="Times New Roman"/>
          <w:sz w:val="28"/>
          <w:szCs w:val="28"/>
        </w:rPr>
        <w:t>-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 N 1155);</w:t>
      </w:r>
    </w:p>
    <w:p w:rsidR="002C0DEA" w:rsidRPr="00BD5A3C" w:rsidRDefault="002C0DEA" w:rsidP="003E5D85">
      <w:pPr>
        <w:spacing w:after="0" w:line="240" w:lineRule="auto"/>
        <w:ind w:right="-568" w:firstLine="709"/>
        <w:jc w:val="both"/>
        <w:rPr>
          <w:rFonts w:ascii="Times New Roman" w:hAnsi="Times New Roman" w:cs="Times New Roman"/>
          <w:sz w:val="28"/>
          <w:szCs w:val="28"/>
        </w:rPr>
      </w:pPr>
      <w:r w:rsidRPr="00BD5A3C">
        <w:rPr>
          <w:rFonts w:ascii="Times New Roman" w:hAnsi="Times New Roman" w:cs="Times New Roman"/>
          <w:sz w:val="28"/>
          <w:szCs w:val="28"/>
        </w:rPr>
        <w:t xml:space="preserve">-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Министерства образования и науки РФ от 30 августа 2013 года № 1014 г. Москва); </w:t>
      </w:r>
    </w:p>
    <w:p w:rsidR="002C0DEA" w:rsidRPr="00BD5A3C" w:rsidRDefault="002C0DEA" w:rsidP="003E5D85">
      <w:pPr>
        <w:spacing w:after="0" w:line="240" w:lineRule="auto"/>
        <w:ind w:right="-568" w:firstLine="709"/>
        <w:jc w:val="both"/>
        <w:rPr>
          <w:rFonts w:ascii="Times New Roman" w:hAnsi="Times New Roman" w:cs="Times New Roman"/>
          <w:sz w:val="28"/>
          <w:szCs w:val="28"/>
        </w:rPr>
      </w:pPr>
      <w:r w:rsidRPr="00BD5A3C">
        <w:rPr>
          <w:rFonts w:ascii="Times New Roman" w:hAnsi="Times New Roman" w:cs="Times New Roman"/>
          <w:sz w:val="28"/>
          <w:szCs w:val="28"/>
        </w:rPr>
        <w:t>-  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Федерации  от 15 мая 2013 года № 26  «Об утверждении САНПИН» 2.4.3049-13).</w:t>
      </w:r>
    </w:p>
    <w:p w:rsidR="002C0DEA" w:rsidRPr="00BD5A3C" w:rsidRDefault="002C0DEA" w:rsidP="003E5D85">
      <w:pPr>
        <w:spacing w:after="0" w:line="240" w:lineRule="auto"/>
        <w:ind w:right="-568" w:firstLine="709"/>
        <w:jc w:val="both"/>
        <w:rPr>
          <w:rFonts w:ascii="Times New Roman" w:hAnsi="Times New Roman" w:cs="Times New Roman"/>
          <w:sz w:val="28"/>
          <w:szCs w:val="28"/>
        </w:rPr>
      </w:pPr>
      <w:r w:rsidRPr="00BD5A3C">
        <w:rPr>
          <w:rFonts w:ascii="Times New Roman" w:hAnsi="Times New Roman" w:cs="Times New Roman"/>
          <w:sz w:val="28"/>
          <w:szCs w:val="28"/>
        </w:rPr>
        <w:t>- Устав М</w:t>
      </w:r>
      <w:r w:rsidR="00A34106">
        <w:rPr>
          <w:rFonts w:ascii="Times New Roman" w:hAnsi="Times New Roman" w:cs="Times New Roman"/>
          <w:sz w:val="28"/>
          <w:szCs w:val="28"/>
        </w:rPr>
        <w:t>О</w:t>
      </w:r>
      <w:r w:rsidRPr="00BD5A3C">
        <w:rPr>
          <w:rFonts w:ascii="Times New Roman" w:hAnsi="Times New Roman" w:cs="Times New Roman"/>
          <w:sz w:val="28"/>
          <w:szCs w:val="28"/>
        </w:rPr>
        <w:t xml:space="preserve">АУ </w:t>
      </w:r>
      <w:r w:rsidR="00A34106">
        <w:rPr>
          <w:rFonts w:ascii="Times New Roman" w:hAnsi="Times New Roman" w:cs="Times New Roman"/>
          <w:sz w:val="28"/>
          <w:szCs w:val="28"/>
        </w:rPr>
        <w:t>«</w:t>
      </w:r>
      <w:r w:rsidRPr="00BD5A3C">
        <w:rPr>
          <w:rFonts w:ascii="Times New Roman" w:hAnsi="Times New Roman" w:cs="Times New Roman"/>
          <w:sz w:val="28"/>
          <w:szCs w:val="28"/>
        </w:rPr>
        <w:t>С</w:t>
      </w:r>
      <w:r w:rsidR="00A34106">
        <w:rPr>
          <w:rFonts w:ascii="Times New Roman" w:hAnsi="Times New Roman" w:cs="Times New Roman"/>
          <w:sz w:val="28"/>
          <w:szCs w:val="28"/>
        </w:rPr>
        <w:t>ОШ д. Юмагужино»;</w:t>
      </w:r>
    </w:p>
    <w:p w:rsidR="002C0DEA" w:rsidRPr="003D108E" w:rsidRDefault="003D108E" w:rsidP="003E5D85">
      <w:pPr>
        <w:spacing w:after="0" w:line="240" w:lineRule="auto"/>
        <w:ind w:right="-568" w:firstLine="709"/>
        <w:jc w:val="both"/>
        <w:rPr>
          <w:rFonts w:ascii="Times New Roman" w:hAnsi="Times New Roman" w:cs="Times New Roman"/>
          <w:b/>
          <w:sz w:val="28"/>
          <w:szCs w:val="28"/>
        </w:rPr>
      </w:pPr>
      <w:r w:rsidRPr="003D108E">
        <w:rPr>
          <w:rFonts w:ascii="Times New Roman" w:hAnsi="Times New Roman" w:cs="Times New Roman"/>
          <w:b/>
          <w:sz w:val="28"/>
          <w:szCs w:val="28"/>
        </w:rPr>
        <w:t>- ФГОС</w:t>
      </w:r>
    </w:p>
    <w:p w:rsidR="002C0DEA" w:rsidRPr="00BD5A3C" w:rsidRDefault="002C0DEA" w:rsidP="003E5D85">
      <w:pPr>
        <w:spacing w:after="0" w:line="240" w:lineRule="auto"/>
        <w:ind w:right="-568" w:firstLine="709"/>
        <w:jc w:val="both"/>
        <w:rPr>
          <w:rFonts w:ascii="Times New Roman" w:hAnsi="Times New Roman" w:cs="Times New Roman"/>
          <w:sz w:val="28"/>
          <w:szCs w:val="28"/>
        </w:rPr>
      </w:pPr>
      <w:r w:rsidRPr="00BD5A3C">
        <w:rPr>
          <w:rFonts w:ascii="Times New Roman" w:hAnsi="Times New Roman" w:cs="Times New Roman"/>
          <w:sz w:val="28"/>
          <w:szCs w:val="28"/>
        </w:rPr>
        <w:t xml:space="preserve">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w:t>
      </w:r>
      <w:r w:rsidRPr="00BD5A3C">
        <w:rPr>
          <w:rFonts w:ascii="Times New Roman" w:hAnsi="Times New Roman" w:cs="Times New Roman"/>
          <w:sz w:val="28"/>
          <w:szCs w:val="28"/>
        </w:rPr>
        <w:lastRenderedPageBreak/>
        <w:t xml:space="preserve">дошкольного  образования (объем, содержание и планируемые результаты в виде целевых ориентиров дошкольного образования) </w:t>
      </w:r>
    </w:p>
    <w:p w:rsidR="00EE5E84" w:rsidRDefault="002C0DEA" w:rsidP="003E5D85">
      <w:pPr>
        <w:spacing w:after="0" w:line="240" w:lineRule="auto"/>
        <w:ind w:right="-568" w:firstLine="709"/>
        <w:jc w:val="both"/>
        <w:rPr>
          <w:rFonts w:ascii="Times New Roman" w:hAnsi="Times New Roman" w:cs="Times New Roman"/>
          <w:sz w:val="28"/>
          <w:szCs w:val="28"/>
        </w:rPr>
      </w:pPr>
      <w:r w:rsidRPr="00BD5A3C">
        <w:rPr>
          <w:rFonts w:ascii="Times New Roman" w:hAnsi="Times New Roman" w:cs="Times New Roman"/>
          <w:sz w:val="28"/>
          <w:szCs w:val="28"/>
        </w:rPr>
        <w:t>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w:t>
      </w:r>
      <w:r w:rsidR="00EE5E84">
        <w:rPr>
          <w:rFonts w:ascii="Times New Roman" w:hAnsi="Times New Roman" w:cs="Times New Roman"/>
          <w:sz w:val="28"/>
          <w:szCs w:val="28"/>
        </w:rPr>
        <w:t>.</w:t>
      </w:r>
    </w:p>
    <w:p w:rsidR="002C0DEA" w:rsidRPr="00BD5A3C" w:rsidRDefault="002C0DEA" w:rsidP="003E5D85">
      <w:pPr>
        <w:spacing w:after="0" w:line="240" w:lineRule="auto"/>
        <w:ind w:right="-568" w:firstLine="709"/>
        <w:jc w:val="both"/>
        <w:rPr>
          <w:rFonts w:ascii="Times New Roman" w:hAnsi="Times New Roman" w:cs="Times New Roman"/>
          <w:sz w:val="28"/>
          <w:szCs w:val="28"/>
        </w:rPr>
      </w:pPr>
      <w:r w:rsidRPr="00BD5A3C">
        <w:rPr>
          <w:rFonts w:ascii="Times New Roman" w:hAnsi="Times New Roman" w:cs="Times New Roman"/>
          <w:sz w:val="28"/>
          <w:szCs w:val="28"/>
        </w:rPr>
        <w:t>Система оценивания</w:t>
      </w:r>
      <w:r w:rsidR="00EE5E84">
        <w:rPr>
          <w:rFonts w:ascii="Times New Roman" w:hAnsi="Times New Roman" w:cs="Times New Roman"/>
          <w:sz w:val="28"/>
          <w:szCs w:val="28"/>
        </w:rPr>
        <w:t xml:space="preserve"> качества реализации программы </w:t>
      </w:r>
      <w:r w:rsidRPr="00BD5A3C">
        <w:rPr>
          <w:rFonts w:ascii="Times New Roman" w:hAnsi="Times New Roman" w:cs="Times New Roman"/>
          <w:sz w:val="28"/>
          <w:szCs w:val="28"/>
        </w:rPr>
        <w:t>направлена в первую  очередь на оценивание созданных в Организации условий внутри образовательного процесса.</w:t>
      </w:r>
    </w:p>
    <w:p w:rsidR="002C0DEA" w:rsidRPr="00BD5A3C" w:rsidRDefault="002C0DEA" w:rsidP="003E5D85">
      <w:pPr>
        <w:spacing w:after="0" w:line="240" w:lineRule="auto"/>
        <w:ind w:right="-568" w:firstLine="709"/>
        <w:jc w:val="both"/>
        <w:rPr>
          <w:rFonts w:ascii="Times New Roman" w:hAnsi="Times New Roman" w:cs="Times New Roman"/>
          <w:sz w:val="28"/>
          <w:szCs w:val="28"/>
        </w:rPr>
      </w:pPr>
      <w:r w:rsidRPr="00BD5A3C">
        <w:rPr>
          <w:rFonts w:ascii="Times New Roman" w:hAnsi="Times New Roman" w:cs="Times New Roman"/>
          <w:sz w:val="28"/>
          <w:szCs w:val="28"/>
        </w:rPr>
        <w:t>Программа  состоит  из  обязательной  части  и  части,  формируемой  участниками образовательных отношений.</w:t>
      </w:r>
    </w:p>
    <w:p w:rsidR="00907051" w:rsidRPr="00BD5A3C" w:rsidRDefault="00907051" w:rsidP="003E5D85">
      <w:pPr>
        <w:spacing w:after="0" w:line="240" w:lineRule="auto"/>
        <w:ind w:right="-568" w:firstLine="709"/>
        <w:jc w:val="both"/>
        <w:rPr>
          <w:rFonts w:ascii="Times New Roman" w:hAnsi="Times New Roman" w:cs="Times New Roman"/>
          <w:sz w:val="28"/>
          <w:szCs w:val="28"/>
        </w:rPr>
      </w:pPr>
    </w:p>
    <w:p w:rsidR="002C0DEA" w:rsidRPr="00AA6865" w:rsidRDefault="00AA6865" w:rsidP="00A47186">
      <w:pPr>
        <w:pStyle w:val="a3"/>
        <w:numPr>
          <w:ilvl w:val="2"/>
          <w:numId w:val="4"/>
        </w:numPr>
        <w:spacing w:after="0" w:line="240" w:lineRule="auto"/>
        <w:ind w:left="0" w:right="-568" w:firstLine="709"/>
        <w:jc w:val="both"/>
        <w:rPr>
          <w:rFonts w:ascii="Times New Roman" w:hAnsi="Times New Roman" w:cs="Times New Roman"/>
          <w:b/>
          <w:sz w:val="28"/>
          <w:szCs w:val="28"/>
        </w:rPr>
      </w:pPr>
      <w:r w:rsidRPr="00AA6865">
        <w:rPr>
          <w:rFonts w:ascii="Times New Roman" w:hAnsi="Times New Roman" w:cs="Times New Roman"/>
          <w:b/>
          <w:sz w:val="28"/>
          <w:szCs w:val="28"/>
        </w:rPr>
        <w:t>Цели и</w:t>
      </w:r>
      <w:r w:rsidR="002C0DEA" w:rsidRPr="00AA6865">
        <w:rPr>
          <w:rFonts w:ascii="Times New Roman" w:hAnsi="Times New Roman" w:cs="Times New Roman"/>
          <w:b/>
          <w:sz w:val="28"/>
          <w:szCs w:val="28"/>
        </w:rPr>
        <w:t xml:space="preserve">  реализации  основной  образовательной  программы   дошкольного образования в </w:t>
      </w:r>
      <w:r>
        <w:rPr>
          <w:rFonts w:ascii="Times New Roman" w:hAnsi="Times New Roman" w:cs="Times New Roman"/>
          <w:b/>
          <w:sz w:val="28"/>
          <w:szCs w:val="28"/>
        </w:rPr>
        <w:t xml:space="preserve">соответствии с ФГОС </w:t>
      </w:r>
      <w:r w:rsidR="00DC4196" w:rsidRPr="00AA6865">
        <w:rPr>
          <w:rFonts w:ascii="Times New Roman" w:hAnsi="Times New Roman" w:cs="Times New Roman"/>
          <w:b/>
          <w:sz w:val="28"/>
          <w:szCs w:val="28"/>
        </w:rPr>
        <w:t>дошкольного</w:t>
      </w:r>
      <w:r w:rsidR="002C0DEA" w:rsidRPr="00AA6865">
        <w:rPr>
          <w:rFonts w:ascii="Times New Roman" w:hAnsi="Times New Roman" w:cs="Times New Roman"/>
          <w:b/>
          <w:sz w:val="28"/>
          <w:szCs w:val="28"/>
        </w:rPr>
        <w:t>образования:</w:t>
      </w:r>
    </w:p>
    <w:p w:rsidR="002C0DEA" w:rsidRPr="00EE5E84" w:rsidRDefault="002C0DEA" w:rsidP="003E5D85">
      <w:pPr>
        <w:pStyle w:val="a3"/>
        <w:numPr>
          <w:ilvl w:val="0"/>
          <w:numId w:val="1"/>
        </w:numPr>
        <w:spacing w:after="0" w:line="240" w:lineRule="auto"/>
        <w:ind w:left="0" w:right="-568" w:firstLine="709"/>
        <w:jc w:val="both"/>
        <w:rPr>
          <w:rFonts w:ascii="Times New Roman" w:hAnsi="Times New Roman" w:cs="Times New Roman"/>
          <w:sz w:val="28"/>
          <w:szCs w:val="28"/>
        </w:rPr>
      </w:pPr>
      <w:r w:rsidRPr="00EE5E84">
        <w:rPr>
          <w:rFonts w:ascii="Times New Roman" w:hAnsi="Times New Roman" w:cs="Times New Roman"/>
          <w:sz w:val="28"/>
          <w:szCs w:val="28"/>
        </w:rPr>
        <w:t>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EE5E84" w:rsidRDefault="002C0DEA" w:rsidP="003E5D85">
      <w:pPr>
        <w:spacing w:after="0" w:line="240" w:lineRule="auto"/>
        <w:ind w:right="-568" w:firstLine="709"/>
        <w:jc w:val="both"/>
        <w:rPr>
          <w:rFonts w:ascii="Times New Roman" w:hAnsi="Times New Roman" w:cs="Times New Roman"/>
          <w:sz w:val="28"/>
          <w:szCs w:val="28"/>
        </w:rPr>
      </w:pPr>
      <w:r w:rsidRPr="00BD5A3C">
        <w:rPr>
          <w:rFonts w:ascii="Times New Roman" w:hAnsi="Times New Roman" w:cs="Times New Roman"/>
          <w:sz w:val="28"/>
          <w:szCs w:val="28"/>
        </w:rPr>
        <w:t>Программа направлена на:</w:t>
      </w:r>
    </w:p>
    <w:p w:rsidR="00EE5E84" w:rsidRDefault="002C0DEA" w:rsidP="003E5D85">
      <w:pPr>
        <w:spacing w:after="0" w:line="240" w:lineRule="auto"/>
        <w:ind w:right="-568" w:firstLine="709"/>
        <w:jc w:val="both"/>
        <w:rPr>
          <w:rFonts w:ascii="Times New Roman" w:hAnsi="Times New Roman" w:cs="Times New Roman"/>
          <w:sz w:val="28"/>
          <w:szCs w:val="28"/>
        </w:rPr>
      </w:pPr>
      <w:r w:rsidRPr="00BD5A3C">
        <w:rPr>
          <w:rFonts w:ascii="Times New Roman" w:hAnsi="Times New Roman" w:cs="Times New Roman"/>
          <w:sz w:val="28"/>
          <w:szCs w:val="28"/>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2C0DEA" w:rsidRPr="00BD5A3C" w:rsidRDefault="002C0DEA" w:rsidP="003E5D85">
      <w:pPr>
        <w:spacing w:after="0" w:line="240" w:lineRule="auto"/>
        <w:ind w:right="-568" w:firstLine="709"/>
        <w:jc w:val="both"/>
        <w:rPr>
          <w:rFonts w:ascii="Times New Roman" w:hAnsi="Times New Roman" w:cs="Times New Roman"/>
          <w:sz w:val="28"/>
          <w:szCs w:val="28"/>
        </w:rPr>
      </w:pPr>
      <w:r w:rsidRPr="00BD5A3C">
        <w:rPr>
          <w:rFonts w:ascii="Times New Roman" w:hAnsi="Times New Roman" w:cs="Times New Roman"/>
          <w:sz w:val="28"/>
          <w:szCs w:val="28"/>
        </w:rPr>
        <w:t>-на  создание  развивающей  образовательной  среды,  которая  представляет  собой систему условий социализации и индивидуализации воспитанников.</w:t>
      </w:r>
    </w:p>
    <w:p w:rsidR="002C0DEA" w:rsidRPr="00BD5A3C" w:rsidRDefault="002C0DEA" w:rsidP="003E5D85">
      <w:pPr>
        <w:spacing w:after="0" w:line="240" w:lineRule="auto"/>
        <w:ind w:right="-568" w:firstLine="709"/>
        <w:jc w:val="both"/>
        <w:rPr>
          <w:rFonts w:ascii="Times New Roman" w:hAnsi="Times New Roman" w:cs="Times New Roman"/>
          <w:sz w:val="28"/>
          <w:szCs w:val="28"/>
        </w:rPr>
      </w:pPr>
      <w:r w:rsidRPr="00BD5A3C">
        <w:rPr>
          <w:rFonts w:ascii="Times New Roman" w:hAnsi="Times New Roman" w:cs="Times New Roman"/>
          <w:sz w:val="28"/>
          <w:szCs w:val="28"/>
        </w:rPr>
        <w:t>Достижение поставленной цели предусматривает решение следующих задач:</w:t>
      </w:r>
    </w:p>
    <w:p w:rsidR="002C0DEA" w:rsidRPr="00BD5A3C" w:rsidRDefault="002C0DEA" w:rsidP="003E5D85">
      <w:pPr>
        <w:spacing w:after="0" w:line="240" w:lineRule="auto"/>
        <w:ind w:right="-568" w:firstLine="709"/>
        <w:jc w:val="both"/>
        <w:rPr>
          <w:rFonts w:ascii="Times New Roman" w:hAnsi="Times New Roman" w:cs="Times New Roman"/>
          <w:sz w:val="28"/>
          <w:szCs w:val="28"/>
        </w:rPr>
      </w:pPr>
      <w:r w:rsidRPr="00BD5A3C">
        <w:rPr>
          <w:rFonts w:ascii="Times New Roman" w:hAnsi="Times New Roman" w:cs="Times New Roman"/>
          <w:sz w:val="28"/>
          <w:szCs w:val="28"/>
        </w:rPr>
        <w:t>1.  Охрана  и  укрепление  физического  и  психического  здоровья  воспитанников,  в том числе их эмоционального благополучия.</w:t>
      </w:r>
    </w:p>
    <w:p w:rsidR="002C0DEA" w:rsidRPr="00BD5A3C" w:rsidRDefault="002C0DEA" w:rsidP="003E5D85">
      <w:pPr>
        <w:spacing w:after="0" w:line="240" w:lineRule="auto"/>
        <w:ind w:right="-568" w:firstLine="709"/>
        <w:jc w:val="both"/>
        <w:rPr>
          <w:rFonts w:ascii="Times New Roman" w:hAnsi="Times New Roman" w:cs="Times New Roman"/>
          <w:sz w:val="28"/>
          <w:szCs w:val="28"/>
        </w:rPr>
      </w:pPr>
      <w:r w:rsidRPr="00BD5A3C">
        <w:rPr>
          <w:rFonts w:ascii="Times New Roman" w:hAnsi="Times New Roman" w:cs="Times New Roman"/>
          <w:sz w:val="28"/>
          <w:szCs w:val="28"/>
        </w:rPr>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2C0DEA" w:rsidRPr="00BD5A3C" w:rsidRDefault="002C0DEA" w:rsidP="003E5D85">
      <w:pPr>
        <w:spacing w:after="0" w:line="240" w:lineRule="auto"/>
        <w:ind w:right="-568" w:firstLine="709"/>
        <w:jc w:val="both"/>
        <w:rPr>
          <w:rFonts w:ascii="Times New Roman" w:hAnsi="Times New Roman" w:cs="Times New Roman"/>
          <w:sz w:val="28"/>
          <w:szCs w:val="28"/>
        </w:rPr>
      </w:pPr>
      <w:r w:rsidRPr="00BD5A3C">
        <w:rPr>
          <w:rFonts w:ascii="Times New Roman" w:hAnsi="Times New Roman" w:cs="Times New Roman"/>
          <w:sz w:val="28"/>
          <w:szCs w:val="28"/>
        </w:rPr>
        <w:t>3.Обеспечение  преемственности  целей,  задач  и  содержания  образования, реализуемых  в  рамках  образовательных  программ  различных  уровней  (далее  -преемственность основных образовательных программ дошкольного и начального общего образования).</w:t>
      </w:r>
    </w:p>
    <w:p w:rsidR="002C0DEA" w:rsidRPr="00BD5A3C" w:rsidRDefault="002C0DEA" w:rsidP="003E5D85">
      <w:pPr>
        <w:spacing w:after="0" w:line="240" w:lineRule="auto"/>
        <w:ind w:right="-568" w:firstLine="709"/>
        <w:jc w:val="both"/>
        <w:rPr>
          <w:rFonts w:ascii="Times New Roman" w:hAnsi="Times New Roman" w:cs="Times New Roman"/>
          <w:sz w:val="28"/>
          <w:szCs w:val="28"/>
        </w:rPr>
      </w:pPr>
      <w:r w:rsidRPr="00BD5A3C">
        <w:rPr>
          <w:rFonts w:ascii="Times New Roman" w:hAnsi="Times New Roman" w:cs="Times New Roman"/>
          <w:sz w:val="28"/>
          <w:szCs w:val="28"/>
        </w:rPr>
        <w:t>4.  Создание  благоприятных  условий  развития  воспитанников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2C0DEA" w:rsidRPr="00BD5A3C" w:rsidRDefault="002C0DEA" w:rsidP="003E5D85">
      <w:pPr>
        <w:spacing w:after="0" w:line="240" w:lineRule="auto"/>
        <w:ind w:right="-568" w:firstLine="709"/>
        <w:jc w:val="both"/>
        <w:rPr>
          <w:rFonts w:ascii="Times New Roman" w:hAnsi="Times New Roman" w:cs="Times New Roman"/>
          <w:sz w:val="28"/>
          <w:szCs w:val="28"/>
        </w:rPr>
      </w:pPr>
      <w:r w:rsidRPr="00BD5A3C">
        <w:rPr>
          <w:rFonts w:ascii="Times New Roman" w:hAnsi="Times New Roman" w:cs="Times New Roman"/>
          <w:sz w:val="28"/>
          <w:szCs w:val="28"/>
        </w:rPr>
        <w:t>5.Объединение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2C0DEA" w:rsidRPr="00BD5A3C" w:rsidRDefault="002C0DEA" w:rsidP="003E5D85">
      <w:pPr>
        <w:spacing w:after="0" w:line="240" w:lineRule="auto"/>
        <w:ind w:right="-568" w:firstLine="709"/>
        <w:jc w:val="both"/>
        <w:rPr>
          <w:rFonts w:ascii="Times New Roman" w:hAnsi="Times New Roman" w:cs="Times New Roman"/>
          <w:sz w:val="28"/>
          <w:szCs w:val="28"/>
        </w:rPr>
      </w:pPr>
      <w:r w:rsidRPr="00BD5A3C">
        <w:rPr>
          <w:rFonts w:ascii="Times New Roman" w:hAnsi="Times New Roman" w:cs="Times New Roman"/>
          <w:sz w:val="28"/>
          <w:szCs w:val="28"/>
        </w:rPr>
        <w:t xml:space="preserve">6. Формирование общей культуры личности воспитанников, в том числе ценностей здорового  образа  жизни,  развития  их  социальных,  нравственных,  </w:t>
      </w:r>
      <w:r w:rsidRPr="00BD5A3C">
        <w:rPr>
          <w:rFonts w:ascii="Times New Roman" w:hAnsi="Times New Roman" w:cs="Times New Roman"/>
          <w:sz w:val="28"/>
          <w:szCs w:val="28"/>
        </w:rPr>
        <w:lastRenderedPageBreak/>
        <w:t>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2C0DEA" w:rsidRPr="00BD5A3C" w:rsidRDefault="002C0DEA" w:rsidP="003E5D85">
      <w:pPr>
        <w:spacing w:after="0" w:line="240" w:lineRule="auto"/>
        <w:ind w:right="-568" w:firstLine="709"/>
        <w:jc w:val="both"/>
        <w:rPr>
          <w:rFonts w:ascii="Times New Roman" w:hAnsi="Times New Roman" w:cs="Times New Roman"/>
          <w:sz w:val="28"/>
          <w:szCs w:val="28"/>
        </w:rPr>
      </w:pPr>
      <w:r w:rsidRPr="00BD5A3C">
        <w:rPr>
          <w:rFonts w:ascii="Times New Roman" w:hAnsi="Times New Roman" w:cs="Times New Roman"/>
          <w:sz w:val="28"/>
          <w:szCs w:val="28"/>
        </w:rPr>
        <w:t xml:space="preserve">7.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воспитанников. </w:t>
      </w:r>
    </w:p>
    <w:p w:rsidR="002C0DEA" w:rsidRPr="00BD5A3C" w:rsidRDefault="002C0DEA" w:rsidP="003E5D85">
      <w:pPr>
        <w:spacing w:after="0" w:line="240" w:lineRule="auto"/>
        <w:ind w:right="-568" w:firstLine="709"/>
        <w:jc w:val="both"/>
        <w:rPr>
          <w:rFonts w:ascii="Times New Roman" w:hAnsi="Times New Roman" w:cs="Times New Roman"/>
          <w:sz w:val="28"/>
          <w:szCs w:val="28"/>
        </w:rPr>
      </w:pPr>
      <w:r w:rsidRPr="00BD5A3C">
        <w:rPr>
          <w:rFonts w:ascii="Times New Roman" w:hAnsi="Times New Roman" w:cs="Times New Roman"/>
          <w:sz w:val="28"/>
          <w:szCs w:val="28"/>
        </w:rPr>
        <w:t>8.Формирование  социокультурной  среды,  соответствующей  возрастным, индивидуальным, психологическим и физиологическим особенностям воспитанников.</w:t>
      </w:r>
    </w:p>
    <w:p w:rsidR="002C0DEA" w:rsidRPr="00BD5A3C" w:rsidRDefault="002C0DEA" w:rsidP="003E5D85">
      <w:pPr>
        <w:spacing w:after="0" w:line="240" w:lineRule="auto"/>
        <w:ind w:right="-568" w:firstLine="709"/>
        <w:jc w:val="both"/>
        <w:rPr>
          <w:rFonts w:ascii="Times New Roman" w:hAnsi="Times New Roman" w:cs="Times New Roman"/>
          <w:sz w:val="28"/>
          <w:szCs w:val="28"/>
        </w:rPr>
      </w:pPr>
      <w:r w:rsidRPr="00BD5A3C">
        <w:rPr>
          <w:rFonts w:ascii="Times New Roman" w:hAnsi="Times New Roman" w:cs="Times New Roman"/>
          <w:sz w:val="28"/>
          <w:szCs w:val="28"/>
        </w:rPr>
        <w:t>9.Обеспечение  психолого-педагогической  поддержки  семьи  и  повышения компетентности родителей (зако</w:t>
      </w:r>
      <w:r w:rsidR="002C158B">
        <w:rPr>
          <w:rFonts w:ascii="Times New Roman" w:hAnsi="Times New Roman" w:cs="Times New Roman"/>
          <w:sz w:val="28"/>
          <w:szCs w:val="28"/>
        </w:rPr>
        <w:t xml:space="preserve">нных представителей) в вопросах  </w:t>
      </w:r>
      <w:r w:rsidRPr="00BD5A3C">
        <w:rPr>
          <w:rFonts w:ascii="Times New Roman" w:hAnsi="Times New Roman" w:cs="Times New Roman"/>
          <w:sz w:val="28"/>
          <w:szCs w:val="28"/>
        </w:rPr>
        <w:t>развития и образования, охраны и укрепления здоровья воспитанников.</w:t>
      </w:r>
    </w:p>
    <w:p w:rsidR="002C0DEA" w:rsidRPr="00BD5A3C" w:rsidRDefault="002C0DEA" w:rsidP="003E5D85">
      <w:pPr>
        <w:spacing w:after="0" w:line="240" w:lineRule="auto"/>
        <w:ind w:right="-568" w:firstLine="709"/>
        <w:jc w:val="both"/>
        <w:rPr>
          <w:rFonts w:ascii="Times New Roman" w:hAnsi="Times New Roman" w:cs="Times New Roman"/>
          <w:sz w:val="28"/>
          <w:szCs w:val="28"/>
        </w:rPr>
      </w:pPr>
      <w:r w:rsidRPr="00BD5A3C">
        <w:rPr>
          <w:rFonts w:ascii="Times New Roman" w:hAnsi="Times New Roman" w:cs="Times New Roman"/>
          <w:sz w:val="28"/>
          <w:szCs w:val="28"/>
        </w:rPr>
        <w:t xml:space="preserve">Уточняя  и  дополняя  задачи  реализации  образовательной  программы, необходимо  отметить,  что  средствами   комплексной  программы  «От  рождения  до школы» осуществляется решение следующих задач: </w:t>
      </w:r>
    </w:p>
    <w:p w:rsidR="002C0DEA" w:rsidRPr="00BD5A3C" w:rsidRDefault="002C0DEA" w:rsidP="003E5D85">
      <w:pPr>
        <w:spacing w:after="0" w:line="240" w:lineRule="auto"/>
        <w:ind w:right="-568" w:firstLine="709"/>
        <w:jc w:val="both"/>
        <w:rPr>
          <w:rFonts w:ascii="Times New Roman" w:hAnsi="Times New Roman" w:cs="Times New Roman"/>
          <w:sz w:val="28"/>
          <w:szCs w:val="28"/>
        </w:rPr>
      </w:pPr>
      <w:r w:rsidRPr="00BD5A3C">
        <w:rPr>
          <w:rFonts w:ascii="Times New Roman" w:hAnsi="Times New Roman" w:cs="Times New Roman"/>
          <w:sz w:val="28"/>
          <w:szCs w:val="28"/>
        </w:rPr>
        <w:t>1.Обеспечение  воспитаннику  возможности  радостно  и  содержательно  проживать дошкольные годы.</w:t>
      </w:r>
    </w:p>
    <w:p w:rsidR="002C0DEA" w:rsidRPr="00BD5A3C" w:rsidRDefault="002C158B" w:rsidP="003E5D85">
      <w:pPr>
        <w:spacing w:after="0" w:line="240" w:lineRule="auto"/>
        <w:ind w:right="-568"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2C0DEA" w:rsidRPr="00BD5A3C">
        <w:rPr>
          <w:rFonts w:ascii="Times New Roman" w:hAnsi="Times New Roman" w:cs="Times New Roman"/>
          <w:sz w:val="28"/>
          <w:szCs w:val="28"/>
        </w:rPr>
        <w:t>Обеспечение  охраны  и  укрепления  его  здоровья  (как  физического,  так  и психического).</w:t>
      </w:r>
    </w:p>
    <w:p w:rsidR="002C0DEA" w:rsidRPr="00BD5A3C" w:rsidRDefault="002C0DEA" w:rsidP="003E5D85">
      <w:pPr>
        <w:spacing w:after="0" w:line="240" w:lineRule="auto"/>
        <w:ind w:right="-568" w:firstLine="709"/>
        <w:jc w:val="both"/>
        <w:rPr>
          <w:rFonts w:ascii="Times New Roman" w:hAnsi="Times New Roman" w:cs="Times New Roman"/>
          <w:sz w:val="28"/>
          <w:szCs w:val="28"/>
        </w:rPr>
      </w:pPr>
      <w:r w:rsidRPr="00BD5A3C">
        <w:rPr>
          <w:rFonts w:ascii="Times New Roman" w:hAnsi="Times New Roman" w:cs="Times New Roman"/>
          <w:sz w:val="28"/>
          <w:szCs w:val="28"/>
        </w:rPr>
        <w:t>3. Всестороннее и своевременное психическое развитие; формирование активного и  бережно-уважительного  отношения  к  окружающему  миру;   приобщение  к  основным сферам человеческой культуры (труду, знаниям, искусству, морали).</w:t>
      </w:r>
    </w:p>
    <w:p w:rsidR="002C0DEA" w:rsidRPr="00BD5A3C" w:rsidRDefault="002C0DEA" w:rsidP="003E5D85">
      <w:pPr>
        <w:spacing w:after="0" w:line="240" w:lineRule="auto"/>
        <w:ind w:right="-568" w:firstLine="709"/>
        <w:jc w:val="both"/>
        <w:rPr>
          <w:rFonts w:ascii="Times New Roman" w:hAnsi="Times New Roman" w:cs="Times New Roman"/>
          <w:sz w:val="28"/>
          <w:szCs w:val="28"/>
        </w:rPr>
      </w:pPr>
      <w:r w:rsidRPr="00BD5A3C">
        <w:rPr>
          <w:rFonts w:ascii="Times New Roman" w:hAnsi="Times New Roman" w:cs="Times New Roman"/>
          <w:sz w:val="28"/>
          <w:szCs w:val="28"/>
        </w:rPr>
        <w:t>4.  Оптимизация  процесса  развития  личности  дошкольника  на  основе  интеграции содержания образования основной и парциальной программ.</w:t>
      </w:r>
    </w:p>
    <w:p w:rsidR="002C0DEA" w:rsidRPr="00BD5A3C" w:rsidRDefault="002C0DEA" w:rsidP="003E5D85">
      <w:pPr>
        <w:spacing w:after="0" w:line="240" w:lineRule="auto"/>
        <w:ind w:right="-568" w:firstLine="709"/>
        <w:jc w:val="both"/>
        <w:rPr>
          <w:rFonts w:ascii="Times New Roman" w:hAnsi="Times New Roman" w:cs="Times New Roman"/>
          <w:sz w:val="28"/>
          <w:szCs w:val="28"/>
        </w:rPr>
      </w:pPr>
      <w:r w:rsidRPr="00BD5A3C">
        <w:rPr>
          <w:rFonts w:ascii="Times New Roman" w:hAnsi="Times New Roman" w:cs="Times New Roman"/>
          <w:sz w:val="28"/>
          <w:szCs w:val="28"/>
        </w:rPr>
        <w:t>5. Способствовать становлению у воспитанник</w:t>
      </w:r>
      <w:r w:rsidR="002C158B">
        <w:rPr>
          <w:rFonts w:ascii="Times New Roman" w:hAnsi="Times New Roman" w:cs="Times New Roman"/>
          <w:sz w:val="28"/>
          <w:szCs w:val="28"/>
        </w:rPr>
        <w:t xml:space="preserve">ов начала ключевых компетенций – </w:t>
      </w:r>
      <w:r w:rsidRPr="00BD5A3C">
        <w:rPr>
          <w:rFonts w:ascii="Times New Roman" w:hAnsi="Times New Roman" w:cs="Times New Roman"/>
          <w:sz w:val="28"/>
          <w:szCs w:val="28"/>
        </w:rPr>
        <w:t>коммуникативной, социальной, информационной и здоровьесберегающей.</w:t>
      </w:r>
    </w:p>
    <w:p w:rsidR="002C0DEA" w:rsidRPr="00BD5A3C" w:rsidRDefault="002C0DEA" w:rsidP="003E5D85">
      <w:pPr>
        <w:spacing w:after="0" w:line="240" w:lineRule="auto"/>
        <w:ind w:right="-568" w:firstLine="709"/>
        <w:jc w:val="both"/>
        <w:rPr>
          <w:rFonts w:ascii="Times New Roman" w:hAnsi="Times New Roman" w:cs="Times New Roman"/>
          <w:sz w:val="28"/>
          <w:szCs w:val="28"/>
        </w:rPr>
      </w:pPr>
      <w:r w:rsidRPr="00BD5A3C">
        <w:rPr>
          <w:rFonts w:ascii="Times New Roman" w:hAnsi="Times New Roman" w:cs="Times New Roman"/>
          <w:sz w:val="28"/>
          <w:szCs w:val="28"/>
        </w:rPr>
        <w:t>Разработанная  программа   предусматривает  включение  воспитанников  в процесс ознакомления с региональными особенностями Республики Башкортостан.</w:t>
      </w:r>
    </w:p>
    <w:p w:rsidR="002C0DEA" w:rsidRDefault="002C0DEA" w:rsidP="003E5D85">
      <w:pPr>
        <w:spacing w:after="0" w:line="240" w:lineRule="auto"/>
        <w:ind w:right="-568" w:firstLine="709"/>
        <w:jc w:val="both"/>
        <w:rPr>
          <w:rFonts w:ascii="Times New Roman" w:hAnsi="Times New Roman" w:cs="Times New Roman"/>
          <w:sz w:val="28"/>
          <w:szCs w:val="28"/>
        </w:rPr>
      </w:pPr>
      <w:r w:rsidRPr="00BD5A3C">
        <w:rPr>
          <w:rFonts w:ascii="Times New Roman" w:hAnsi="Times New Roman" w:cs="Times New Roman"/>
          <w:sz w:val="28"/>
          <w:szCs w:val="28"/>
        </w:rPr>
        <w:t>Основной  целью  является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 обеспечение безопасности жизнедеятельности ребенка.</w:t>
      </w:r>
    </w:p>
    <w:p w:rsidR="00A75D59" w:rsidRDefault="00A75D59" w:rsidP="003E5D85">
      <w:pPr>
        <w:spacing w:after="0" w:line="240" w:lineRule="auto"/>
        <w:ind w:right="-568" w:firstLine="709"/>
        <w:jc w:val="both"/>
        <w:rPr>
          <w:rFonts w:ascii="Times New Roman" w:hAnsi="Times New Roman" w:cs="Times New Roman"/>
          <w:sz w:val="28"/>
          <w:szCs w:val="28"/>
        </w:rPr>
      </w:pPr>
    </w:p>
    <w:p w:rsidR="002C158B" w:rsidRPr="00BD5A3C" w:rsidRDefault="002C158B" w:rsidP="003E5D85">
      <w:pPr>
        <w:spacing w:after="0" w:line="240" w:lineRule="auto"/>
        <w:ind w:right="-568"/>
        <w:jc w:val="both"/>
        <w:rPr>
          <w:rFonts w:ascii="Times New Roman" w:hAnsi="Times New Roman" w:cs="Times New Roman"/>
          <w:sz w:val="28"/>
          <w:szCs w:val="28"/>
        </w:rPr>
      </w:pPr>
    </w:p>
    <w:p w:rsidR="002C0DEA" w:rsidRPr="00AA6865" w:rsidRDefault="002C0DEA" w:rsidP="00A47186">
      <w:pPr>
        <w:pStyle w:val="a3"/>
        <w:numPr>
          <w:ilvl w:val="2"/>
          <w:numId w:val="5"/>
        </w:numPr>
        <w:spacing w:after="0" w:line="240" w:lineRule="auto"/>
        <w:ind w:left="0" w:right="-568" w:firstLine="709"/>
        <w:jc w:val="center"/>
        <w:rPr>
          <w:rFonts w:ascii="Times New Roman" w:hAnsi="Times New Roman" w:cs="Times New Roman"/>
          <w:b/>
          <w:sz w:val="28"/>
          <w:szCs w:val="28"/>
        </w:rPr>
      </w:pPr>
      <w:r w:rsidRPr="00AA6865">
        <w:rPr>
          <w:rFonts w:ascii="Times New Roman" w:hAnsi="Times New Roman" w:cs="Times New Roman"/>
          <w:b/>
          <w:sz w:val="28"/>
          <w:szCs w:val="28"/>
        </w:rPr>
        <w:t>Принципы и подходы к реализации программы</w:t>
      </w:r>
    </w:p>
    <w:p w:rsidR="002C0DEA" w:rsidRPr="00BD5A3C" w:rsidRDefault="002C0DEA" w:rsidP="003E5D85">
      <w:pPr>
        <w:spacing w:after="0" w:line="240" w:lineRule="auto"/>
        <w:ind w:right="-568" w:firstLine="709"/>
        <w:jc w:val="both"/>
        <w:rPr>
          <w:rFonts w:ascii="Times New Roman" w:hAnsi="Times New Roman" w:cs="Times New Roman"/>
          <w:sz w:val="28"/>
          <w:szCs w:val="28"/>
        </w:rPr>
      </w:pPr>
      <w:r w:rsidRPr="00BD5A3C">
        <w:rPr>
          <w:rFonts w:ascii="Times New Roman" w:hAnsi="Times New Roman" w:cs="Times New Roman"/>
          <w:sz w:val="28"/>
          <w:szCs w:val="28"/>
        </w:rPr>
        <w:t>Представляется  целесообразным  выделение  нескольких  групп  принципов формирования программы:</w:t>
      </w:r>
    </w:p>
    <w:p w:rsidR="002C0DEA" w:rsidRPr="00BD5A3C" w:rsidRDefault="002C0DEA" w:rsidP="003E5D85">
      <w:pPr>
        <w:spacing w:after="0" w:line="240" w:lineRule="auto"/>
        <w:ind w:right="-568" w:firstLine="709"/>
        <w:jc w:val="both"/>
        <w:rPr>
          <w:rFonts w:ascii="Times New Roman" w:hAnsi="Times New Roman" w:cs="Times New Roman"/>
          <w:sz w:val="28"/>
          <w:szCs w:val="28"/>
        </w:rPr>
      </w:pPr>
      <w:r w:rsidRPr="00BD5A3C">
        <w:rPr>
          <w:rFonts w:ascii="Times New Roman" w:hAnsi="Times New Roman" w:cs="Times New Roman"/>
          <w:sz w:val="28"/>
          <w:szCs w:val="28"/>
        </w:rPr>
        <w:t xml:space="preserve">Принципы, сформулированные на основе требований ФГОС </w:t>
      </w:r>
      <w:r w:rsidR="009C6981">
        <w:rPr>
          <w:rFonts w:ascii="Times New Roman" w:hAnsi="Times New Roman" w:cs="Times New Roman"/>
          <w:sz w:val="28"/>
          <w:szCs w:val="28"/>
        </w:rPr>
        <w:t>дошкольного образования:</w:t>
      </w:r>
    </w:p>
    <w:p w:rsidR="002C0DEA" w:rsidRPr="00BD5A3C" w:rsidRDefault="002C158B" w:rsidP="003E5D85">
      <w:pPr>
        <w:spacing w:after="0" w:line="240" w:lineRule="auto"/>
        <w:ind w:right="-568"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2C0DEA" w:rsidRPr="00BD5A3C">
        <w:rPr>
          <w:rFonts w:ascii="Times New Roman" w:hAnsi="Times New Roman" w:cs="Times New Roman"/>
          <w:sz w:val="28"/>
          <w:szCs w:val="28"/>
        </w:rPr>
        <w:t xml:space="preserve">Поддержка разнообразия детства; сохранение уникальности и  самоценности детства как  важного  этапа  в  общем  развитии  человека,  </w:t>
      </w:r>
      <w:r w:rsidR="001C563C">
        <w:rPr>
          <w:rFonts w:ascii="Times New Roman" w:hAnsi="Times New Roman" w:cs="Times New Roman"/>
          <w:sz w:val="28"/>
          <w:szCs w:val="28"/>
        </w:rPr>
        <w:t xml:space="preserve">самоценность  детства – </w:t>
      </w:r>
      <w:r w:rsidR="002C0DEA" w:rsidRPr="00BD5A3C">
        <w:rPr>
          <w:rFonts w:ascii="Times New Roman" w:hAnsi="Times New Roman" w:cs="Times New Roman"/>
          <w:sz w:val="28"/>
          <w:szCs w:val="28"/>
        </w:rPr>
        <w:t xml:space="preserve">понимание (рассмотрение) детства как периода жизни значимого самого по себе, без </w:t>
      </w:r>
      <w:r w:rsidR="002C0DEA" w:rsidRPr="00BD5A3C">
        <w:rPr>
          <w:rFonts w:ascii="Times New Roman" w:hAnsi="Times New Roman" w:cs="Times New Roman"/>
          <w:sz w:val="28"/>
          <w:szCs w:val="28"/>
        </w:rPr>
        <w:lastRenderedPageBreak/>
        <w:t>всяких условий; значимого тем, что происходит с ребенко</w:t>
      </w:r>
      <w:r>
        <w:rPr>
          <w:rFonts w:ascii="Times New Roman" w:hAnsi="Times New Roman" w:cs="Times New Roman"/>
          <w:sz w:val="28"/>
          <w:szCs w:val="28"/>
        </w:rPr>
        <w:t>м сейчас, а не тем, что этот пе</w:t>
      </w:r>
      <w:r w:rsidR="002C0DEA" w:rsidRPr="00BD5A3C">
        <w:rPr>
          <w:rFonts w:ascii="Times New Roman" w:hAnsi="Times New Roman" w:cs="Times New Roman"/>
          <w:sz w:val="28"/>
          <w:szCs w:val="28"/>
        </w:rPr>
        <w:t>риод есть период подготовки к следующему периоду.</w:t>
      </w:r>
    </w:p>
    <w:p w:rsidR="002C0DEA" w:rsidRPr="00BD5A3C" w:rsidRDefault="002C158B" w:rsidP="003E5D85">
      <w:pPr>
        <w:tabs>
          <w:tab w:val="left" w:pos="1134"/>
          <w:tab w:val="left" w:pos="1276"/>
          <w:tab w:val="left" w:pos="1418"/>
        </w:tabs>
        <w:spacing w:after="0" w:line="240" w:lineRule="auto"/>
        <w:ind w:right="-568"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2C0DEA" w:rsidRPr="00BD5A3C">
        <w:rPr>
          <w:rFonts w:ascii="Times New Roman" w:hAnsi="Times New Roman" w:cs="Times New Roman"/>
          <w:sz w:val="28"/>
          <w:szCs w:val="28"/>
        </w:rPr>
        <w:t xml:space="preserve">Личностно-развивающий  и  гуманистический  характер  взаимодействия  взрослых (родителей  (законных  представителей),  педагогических  и  иных  работников  </w:t>
      </w:r>
      <w:r>
        <w:rPr>
          <w:rFonts w:ascii="Times New Roman" w:hAnsi="Times New Roman" w:cs="Times New Roman"/>
          <w:sz w:val="28"/>
          <w:szCs w:val="28"/>
        </w:rPr>
        <w:t>дошкольной группы</w:t>
      </w:r>
      <w:r w:rsidR="002C0DEA" w:rsidRPr="00BD5A3C">
        <w:rPr>
          <w:rFonts w:ascii="Times New Roman" w:hAnsi="Times New Roman" w:cs="Times New Roman"/>
          <w:sz w:val="28"/>
          <w:szCs w:val="28"/>
        </w:rPr>
        <w:t>)  и воспитанников.</w:t>
      </w:r>
    </w:p>
    <w:p w:rsidR="002C0DEA" w:rsidRPr="00BD5A3C" w:rsidRDefault="002C0DEA" w:rsidP="003E5D85">
      <w:pPr>
        <w:spacing w:after="0" w:line="240" w:lineRule="auto"/>
        <w:ind w:right="-568" w:firstLine="709"/>
        <w:jc w:val="both"/>
        <w:rPr>
          <w:rFonts w:ascii="Times New Roman" w:hAnsi="Times New Roman" w:cs="Times New Roman"/>
          <w:sz w:val="28"/>
          <w:szCs w:val="28"/>
        </w:rPr>
      </w:pPr>
      <w:r w:rsidRPr="00BD5A3C">
        <w:rPr>
          <w:rFonts w:ascii="Times New Roman" w:hAnsi="Times New Roman" w:cs="Times New Roman"/>
          <w:sz w:val="28"/>
          <w:szCs w:val="28"/>
        </w:rPr>
        <w:t>3. Уважение личности ребенка.</w:t>
      </w:r>
    </w:p>
    <w:p w:rsidR="002C0DEA" w:rsidRPr="00BD5A3C" w:rsidRDefault="002C158B" w:rsidP="003E5D85">
      <w:pPr>
        <w:spacing w:after="0" w:line="240" w:lineRule="auto"/>
        <w:ind w:right="-568"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2C0DEA" w:rsidRPr="00BD5A3C">
        <w:rPr>
          <w:rFonts w:ascii="Times New Roman" w:hAnsi="Times New Roman" w:cs="Times New Roman"/>
          <w:sz w:val="28"/>
          <w:szCs w:val="28"/>
        </w:rPr>
        <w:t>Реализация  Программы  в  формах,  специфических  для  воспитанников  данной возрастной  группы,  прежде  всего  в  форме  игры,  познавательной  и  исследовательской деятельности, в форме творческой активности, обеспечи</w:t>
      </w:r>
      <w:r>
        <w:rPr>
          <w:rFonts w:ascii="Times New Roman" w:hAnsi="Times New Roman" w:cs="Times New Roman"/>
          <w:sz w:val="28"/>
          <w:szCs w:val="28"/>
        </w:rPr>
        <w:t xml:space="preserve">вающей социально  –  личностное </w:t>
      </w:r>
      <w:r w:rsidR="002C0DEA" w:rsidRPr="00BD5A3C">
        <w:rPr>
          <w:rFonts w:ascii="Times New Roman" w:hAnsi="Times New Roman" w:cs="Times New Roman"/>
          <w:sz w:val="28"/>
          <w:szCs w:val="28"/>
        </w:rPr>
        <w:t>развитие ребенка.</w:t>
      </w:r>
    </w:p>
    <w:p w:rsidR="002C0DEA" w:rsidRPr="00BD5A3C" w:rsidRDefault="002C0DEA" w:rsidP="003E5D85">
      <w:pPr>
        <w:spacing w:after="0" w:line="240" w:lineRule="auto"/>
        <w:ind w:right="-568" w:firstLine="709"/>
        <w:jc w:val="both"/>
        <w:rPr>
          <w:rFonts w:ascii="Times New Roman" w:hAnsi="Times New Roman" w:cs="Times New Roman"/>
          <w:sz w:val="28"/>
          <w:szCs w:val="28"/>
        </w:rPr>
      </w:pPr>
      <w:r w:rsidRPr="00BD5A3C">
        <w:rPr>
          <w:rFonts w:ascii="Times New Roman" w:hAnsi="Times New Roman" w:cs="Times New Roman"/>
          <w:sz w:val="28"/>
          <w:szCs w:val="28"/>
        </w:rPr>
        <w:t xml:space="preserve">Основные принципы дошкольного образования </w:t>
      </w:r>
    </w:p>
    <w:p w:rsidR="002C0DEA" w:rsidRPr="00BD5A3C" w:rsidRDefault="002C158B" w:rsidP="003E5D85">
      <w:pPr>
        <w:spacing w:after="0" w:line="240" w:lineRule="auto"/>
        <w:ind w:right="-568"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2C0DEA" w:rsidRPr="00BD5A3C">
        <w:rPr>
          <w:rFonts w:ascii="Times New Roman" w:hAnsi="Times New Roman" w:cs="Times New Roman"/>
          <w:sz w:val="28"/>
          <w:szCs w:val="28"/>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2C0DEA" w:rsidRPr="00BD5A3C" w:rsidRDefault="002C0DEA" w:rsidP="003E5D85">
      <w:pPr>
        <w:spacing w:after="0" w:line="240" w:lineRule="auto"/>
        <w:ind w:right="-568" w:firstLine="709"/>
        <w:jc w:val="both"/>
        <w:rPr>
          <w:rFonts w:ascii="Times New Roman" w:hAnsi="Times New Roman" w:cs="Times New Roman"/>
          <w:sz w:val="28"/>
          <w:szCs w:val="28"/>
        </w:rPr>
      </w:pPr>
      <w:r w:rsidRPr="00BD5A3C">
        <w:rPr>
          <w:rFonts w:ascii="Times New Roman" w:hAnsi="Times New Roman" w:cs="Times New Roman"/>
          <w:sz w:val="28"/>
          <w:szCs w:val="28"/>
        </w:rPr>
        <w:t xml:space="preserve">2.Построение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w:t>
      </w:r>
      <w:r w:rsidR="002C158B">
        <w:rPr>
          <w:rFonts w:ascii="Times New Roman" w:hAnsi="Times New Roman" w:cs="Times New Roman"/>
          <w:sz w:val="28"/>
          <w:szCs w:val="28"/>
        </w:rPr>
        <w:t xml:space="preserve">субъектом  образования  (далее – </w:t>
      </w:r>
      <w:r w:rsidRPr="00BD5A3C">
        <w:rPr>
          <w:rFonts w:ascii="Times New Roman" w:hAnsi="Times New Roman" w:cs="Times New Roman"/>
          <w:sz w:val="28"/>
          <w:szCs w:val="28"/>
        </w:rPr>
        <w:t>индивидуализация дошкольного образования).</w:t>
      </w:r>
    </w:p>
    <w:p w:rsidR="002C0DEA" w:rsidRPr="00BD5A3C" w:rsidRDefault="002C0DEA" w:rsidP="003E5D85">
      <w:pPr>
        <w:spacing w:after="0" w:line="240" w:lineRule="auto"/>
        <w:ind w:right="-568" w:firstLine="709"/>
        <w:jc w:val="both"/>
        <w:rPr>
          <w:rFonts w:ascii="Times New Roman" w:hAnsi="Times New Roman" w:cs="Times New Roman"/>
          <w:sz w:val="28"/>
          <w:szCs w:val="28"/>
        </w:rPr>
      </w:pPr>
      <w:r w:rsidRPr="00BD5A3C">
        <w:rPr>
          <w:rFonts w:ascii="Times New Roman" w:hAnsi="Times New Roman" w:cs="Times New Roman"/>
          <w:sz w:val="28"/>
          <w:szCs w:val="28"/>
        </w:rPr>
        <w:t>3.Содействие  и  сотрудничество  воспитанников  и  взрослых,  признание  ребенка полноценным участником (субъектом) образовательных отношений.</w:t>
      </w:r>
    </w:p>
    <w:p w:rsidR="002C0DEA" w:rsidRPr="00BD5A3C" w:rsidRDefault="002C0DEA" w:rsidP="003E5D85">
      <w:pPr>
        <w:spacing w:after="0" w:line="240" w:lineRule="auto"/>
        <w:ind w:right="-568" w:firstLine="709"/>
        <w:jc w:val="both"/>
        <w:rPr>
          <w:rFonts w:ascii="Times New Roman" w:hAnsi="Times New Roman" w:cs="Times New Roman"/>
          <w:sz w:val="28"/>
          <w:szCs w:val="28"/>
        </w:rPr>
      </w:pPr>
      <w:r w:rsidRPr="00BD5A3C">
        <w:rPr>
          <w:rFonts w:ascii="Times New Roman" w:hAnsi="Times New Roman" w:cs="Times New Roman"/>
          <w:sz w:val="28"/>
          <w:szCs w:val="28"/>
        </w:rPr>
        <w:t>4.Поддержка инициативы воспитанников в различных видах деятельности.</w:t>
      </w:r>
    </w:p>
    <w:p w:rsidR="002C0DEA" w:rsidRPr="00BD5A3C" w:rsidRDefault="002C158B" w:rsidP="003E5D85">
      <w:pPr>
        <w:spacing w:after="0" w:line="240" w:lineRule="auto"/>
        <w:ind w:right="-568" w:firstLine="709"/>
        <w:jc w:val="both"/>
        <w:rPr>
          <w:rFonts w:ascii="Times New Roman" w:hAnsi="Times New Roman" w:cs="Times New Roman"/>
          <w:sz w:val="28"/>
          <w:szCs w:val="28"/>
        </w:rPr>
      </w:pPr>
      <w:r>
        <w:rPr>
          <w:rFonts w:ascii="Times New Roman" w:hAnsi="Times New Roman" w:cs="Times New Roman"/>
          <w:sz w:val="28"/>
          <w:szCs w:val="28"/>
        </w:rPr>
        <w:t>5. Сотрудничество дошкольной группы</w:t>
      </w:r>
      <w:r w:rsidR="002C0DEA" w:rsidRPr="00BD5A3C">
        <w:rPr>
          <w:rFonts w:ascii="Times New Roman" w:hAnsi="Times New Roman" w:cs="Times New Roman"/>
          <w:sz w:val="28"/>
          <w:szCs w:val="28"/>
        </w:rPr>
        <w:t xml:space="preserve"> с семьей.</w:t>
      </w:r>
    </w:p>
    <w:p w:rsidR="002C0DEA" w:rsidRPr="00BD5A3C" w:rsidRDefault="002C0DEA" w:rsidP="003E5D85">
      <w:pPr>
        <w:spacing w:after="0" w:line="240" w:lineRule="auto"/>
        <w:ind w:right="-568" w:firstLine="709"/>
        <w:jc w:val="both"/>
        <w:rPr>
          <w:rFonts w:ascii="Times New Roman" w:hAnsi="Times New Roman" w:cs="Times New Roman"/>
          <w:sz w:val="28"/>
          <w:szCs w:val="28"/>
        </w:rPr>
      </w:pPr>
      <w:r w:rsidRPr="00BD5A3C">
        <w:rPr>
          <w:rFonts w:ascii="Times New Roman" w:hAnsi="Times New Roman" w:cs="Times New Roman"/>
          <w:sz w:val="28"/>
          <w:szCs w:val="28"/>
        </w:rPr>
        <w:t>6.Приобщение  воспитанников  к  социокультурным  нормам,  традициям  семьи, общества и государства.</w:t>
      </w:r>
    </w:p>
    <w:p w:rsidR="002C0DEA" w:rsidRPr="00BD5A3C" w:rsidRDefault="002C0DEA" w:rsidP="003E5D85">
      <w:pPr>
        <w:spacing w:after="0" w:line="240" w:lineRule="auto"/>
        <w:ind w:right="-568" w:firstLine="709"/>
        <w:jc w:val="both"/>
        <w:rPr>
          <w:rFonts w:ascii="Times New Roman" w:hAnsi="Times New Roman" w:cs="Times New Roman"/>
          <w:sz w:val="28"/>
          <w:szCs w:val="28"/>
        </w:rPr>
      </w:pPr>
      <w:r w:rsidRPr="00BD5A3C">
        <w:rPr>
          <w:rFonts w:ascii="Times New Roman" w:hAnsi="Times New Roman" w:cs="Times New Roman"/>
          <w:sz w:val="28"/>
          <w:szCs w:val="28"/>
        </w:rPr>
        <w:t>7.Формирование познавательных интересов и познавательных действий ребенка в различных видах деятельности.</w:t>
      </w:r>
    </w:p>
    <w:p w:rsidR="002C0DEA" w:rsidRPr="00BD5A3C" w:rsidRDefault="002C0DEA" w:rsidP="003E5D85">
      <w:pPr>
        <w:spacing w:after="0" w:line="240" w:lineRule="auto"/>
        <w:ind w:right="-568" w:firstLine="709"/>
        <w:jc w:val="both"/>
        <w:rPr>
          <w:rFonts w:ascii="Times New Roman" w:hAnsi="Times New Roman" w:cs="Times New Roman"/>
          <w:sz w:val="28"/>
          <w:szCs w:val="28"/>
        </w:rPr>
      </w:pPr>
      <w:r w:rsidRPr="00BD5A3C">
        <w:rPr>
          <w:rFonts w:ascii="Times New Roman" w:hAnsi="Times New Roman" w:cs="Times New Roman"/>
          <w:sz w:val="28"/>
          <w:szCs w:val="28"/>
        </w:rPr>
        <w:t>8.Возрастная  адекватность  дошкольного  образ</w:t>
      </w:r>
      <w:r w:rsidR="002C158B">
        <w:rPr>
          <w:rFonts w:ascii="Times New Roman" w:hAnsi="Times New Roman" w:cs="Times New Roman"/>
          <w:sz w:val="28"/>
          <w:szCs w:val="28"/>
        </w:rPr>
        <w:t xml:space="preserve">ования  (соответствие  условий, </w:t>
      </w:r>
      <w:r w:rsidRPr="00BD5A3C">
        <w:rPr>
          <w:rFonts w:ascii="Times New Roman" w:hAnsi="Times New Roman" w:cs="Times New Roman"/>
          <w:sz w:val="28"/>
          <w:szCs w:val="28"/>
        </w:rPr>
        <w:t>требований, методов возрасту и особенностям развития).</w:t>
      </w:r>
    </w:p>
    <w:p w:rsidR="002C0DEA" w:rsidRPr="00BD5A3C" w:rsidRDefault="002C0DEA" w:rsidP="003E5D85">
      <w:pPr>
        <w:spacing w:after="0" w:line="240" w:lineRule="auto"/>
        <w:ind w:right="-568" w:firstLine="709"/>
        <w:jc w:val="both"/>
        <w:rPr>
          <w:rFonts w:ascii="Times New Roman" w:hAnsi="Times New Roman" w:cs="Times New Roman"/>
          <w:sz w:val="28"/>
          <w:szCs w:val="28"/>
        </w:rPr>
      </w:pPr>
      <w:r w:rsidRPr="00BD5A3C">
        <w:rPr>
          <w:rFonts w:ascii="Times New Roman" w:hAnsi="Times New Roman" w:cs="Times New Roman"/>
          <w:sz w:val="28"/>
          <w:szCs w:val="28"/>
        </w:rPr>
        <w:t>9.Учет этнокультурной ситуации развития воспитанников.</w:t>
      </w:r>
    </w:p>
    <w:p w:rsidR="002C0DEA" w:rsidRPr="00BD5A3C" w:rsidRDefault="002C0DEA" w:rsidP="003E5D85">
      <w:pPr>
        <w:spacing w:after="0" w:line="240" w:lineRule="auto"/>
        <w:ind w:right="-568" w:firstLine="709"/>
        <w:jc w:val="both"/>
        <w:rPr>
          <w:rFonts w:ascii="Times New Roman" w:hAnsi="Times New Roman" w:cs="Times New Roman"/>
          <w:sz w:val="28"/>
          <w:szCs w:val="28"/>
        </w:rPr>
      </w:pPr>
      <w:r w:rsidRPr="00BD5A3C">
        <w:rPr>
          <w:rFonts w:ascii="Times New Roman" w:hAnsi="Times New Roman" w:cs="Times New Roman"/>
          <w:sz w:val="28"/>
          <w:szCs w:val="28"/>
        </w:rPr>
        <w:t xml:space="preserve">Принципы,  сформулированные  на  основе  особенностей  программы  «От рождения до школы»: </w:t>
      </w:r>
    </w:p>
    <w:p w:rsidR="002C0DEA" w:rsidRPr="00BD5A3C" w:rsidRDefault="002C0DEA" w:rsidP="003E5D85">
      <w:pPr>
        <w:spacing w:after="0" w:line="240" w:lineRule="auto"/>
        <w:ind w:right="-568" w:firstLine="709"/>
        <w:jc w:val="both"/>
        <w:rPr>
          <w:rFonts w:ascii="Times New Roman" w:hAnsi="Times New Roman" w:cs="Times New Roman"/>
          <w:sz w:val="28"/>
          <w:szCs w:val="28"/>
        </w:rPr>
      </w:pPr>
      <w:r w:rsidRPr="00BD5A3C">
        <w:rPr>
          <w:rFonts w:ascii="Times New Roman" w:hAnsi="Times New Roman" w:cs="Times New Roman"/>
          <w:sz w:val="28"/>
          <w:szCs w:val="28"/>
        </w:rPr>
        <w:t xml:space="preserve">Программа  является  современной  интегративной  программой,  реализующей </w:t>
      </w:r>
      <w:r w:rsidR="002C158B">
        <w:rPr>
          <w:rFonts w:ascii="Times New Roman" w:hAnsi="Times New Roman" w:cs="Times New Roman"/>
          <w:sz w:val="28"/>
          <w:szCs w:val="28"/>
        </w:rPr>
        <w:t>д</w:t>
      </w:r>
      <w:r w:rsidRPr="00BD5A3C">
        <w:rPr>
          <w:rFonts w:ascii="Times New Roman" w:hAnsi="Times New Roman" w:cs="Times New Roman"/>
          <w:sz w:val="28"/>
          <w:szCs w:val="28"/>
        </w:rPr>
        <w:t>еятельностный  подход  к  развитию  ребенка  и  культурологический  подход  к  отбору содержания образования.</w:t>
      </w:r>
    </w:p>
    <w:p w:rsidR="002C0DEA" w:rsidRPr="00BD5A3C" w:rsidRDefault="002C0DEA" w:rsidP="003E5D85">
      <w:pPr>
        <w:spacing w:after="0" w:line="240" w:lineRule="auto"/>
        <w:ind w:right="-568" w:firstLine="709"/>
        <w:jc w:val="both"/>
        <w:rPr>
          <w:rFonts w:ascii="Times New Roman" w:hAnsi="Times New Roman" w:cs="Times New Roman"/>
          <w:sz w:val="28"/>
          <w:szCs w:val="28"/>
        </w:rPr>
      </w:pPr>
      <w:r w:rsidRPr="00BD5A3C">
        <w:rPr>
          <w:rFonts w:ascii="Times New Roman" w:hAnsi="Times New Roman" w:cs="Times New Roman"/>
          <w:sz w:val="28"/>
          <w:szCs w:val="28"/>
        </w:rPr>
        <w:t>Принципы:</w:t>
      </w:r>
    </w:p>
    <w:p w:rsidR="002C0DEA" w:rsidRPr="00BD5A3C" w:rsidRDefault="002C0DEA" w:rsidP="003E5D85">
      <w:pPr>
        <w:spacing w:after="0" w:line="240" w:lineRule="auto"/>
        <w:ind w:right="-568" w:firstLine="709"/>
        <w:jc w:val="both"/>
        <w:rPr>
          <w:rFonts w:ascii="Times New Roman" w:hAnsi="Times New Roman" w:cs="Times New Roman"/>
          <w:sz w:val="28"/>
          <w:szCs w:val="28"/>
        </w:rPr>
      </w:pPr>
      <w:r w:rsidRPr="00BD5A3C">
        <w:rPr>
          <w:rFonts w:ascii="Times New Roman" w:hAnsi="Times New Roman" w:cs="Times New Roman"/>
          <w:sz w:val="28"/>
          <w:szCs w:val="28"/>
        </w:rPr>
        <w:t>1.</w:t>
      </w:r>
      <w:r w:rsidR="000F4555">
        <w:rPr>
          <w:rFonts w:ascii="Times New Roman" w:hAnsi="Times New Roman" w:cs="Times New Roman"/>
          <w:sz w:val="28"/>
          <w:szCs w:val="28"/>
        </w:rPr>
        <w:t xml:space="preserve"> </w:t>
      </w:r>
      <w:r w:rsidRPr="00BD5A3C">
        <w:rPr>
          <w:rFonts w:ascii="Times New Roman" w:hAnsi="Times New Roman" w:cs="Times New Roman"/>
          <w:sz w:val="28"/>
          <w:szCs w:val="28"/>
        </w:rPr>
        <w:t>принцип развивающего образования, целью которого является развитие ребенка;</w:t>
      </w:r>
    </w:p>
    <w:p w:rsidR="002C0DEA" w:rsidRPr="00BD5A3C" w:rsidRDefault="002C0DEA" w:rsidP="003E5D85">
      <w:pPr>
        <w:spacing w:after="0" w:line="240" w:lineRule="auto"/>
        <w:ind w:right="-568" w:firstLine="709"/>
        <w:jc w:val="both"/>
        <w:rPr>
          <w:rFonts w:ascii="Times New Roman" w:hAnsi="Times New Roman" w:cs="Times New Roman"/>
          <w:sz w:val="28"/>
          <w:szCs w:val="28"/>
        </w:rPr>
      </w:pPr>
      <w:r w:rsidRPr="00BD5A3C">
        <w:rPr>
          <w:rFonts w:ascii="Times New Roman" w:hAnsi="Times New Roman" w:cs="Times New Roman"/>
          <w:sz w:val="28"/>
          <w:szCs w:val="28"/>
        </w:rPr>
        <w:t>2.</w:t>
      </w:r>
      <w:r w:rsidR="000F4555">
        <w:rPr>
          <w:rFonts w:ascii="Times New Roman" w:hAnsi="Times New Roman" w:cs="Times New Roman"/>
          <w:sz w:val="28"/>
          <w:szCs w:val="28"/>
        </w:rPr>
        <w:t xml:space="preserve"> </w:t>
      </w:r>
      <w:r w:rsidRPr="00BD5A3C">
        <w:rPr>
          <w:rFonts w:ascii="Times New Roman" w:hAnsi="Times New Roman" w:cs="Times New Roman"/>
          <w:sz w:val="28"/>
          <w:szCs w:val="28"/>
        </w:rPr>
        <w:t>принципы научной обоснованности и практической применимости, основывается на базовых положениях возрастной психологии и дошкольной педагогики;</w:t>
      </w:r>
    </w:p>
    <w:p w:rsidR="002C0DEA" w:rsidRPr="00BD5A3C" w:rsidRDefault="002C0DEA" w:rsidP="003E5D85">
      <w:pPr>
        <w:spacing w:after="0" w:line="240" w:lineRule="auto"/>
        <w:ind w:right="-568" w:firstLine="709"/>
        <w:jc w:val="both"/>
        <w:rPr>
          <w:rFonts w:ascii="Times New Roman" w:hAnsi="Times New Roman" w:cs="Times New Roman"/>
          <w:sz w:val="28"/>
          <w:szCs w:val="28"/>
        </w:rPr>
      </w:pPr>
      <w:r w:rsidRPr="00BD5A3C">
        <w:rPr>
          <w:rFonts w:ascii="Times New Roman" w:hAnsi="Times New Roman" w:cs="Times New Roman"/>
          <w:sz w:val="28"/>
          <w:szCs w:val="28"/>
        </w:rPr>
        <w:t>3.</w:t>
      </w:r>
      <w:r w:rsidR="000F4555">
        <w:rPr>
          <w:rFonts w:ascii="Times New Roman" w:hAnsi="Times New Roman" w:cs="Times New Roman"/>
          <w:sz w:val="28"/>
          <w:szCs w:val="28"/>
        </w:rPr>
        <w:t xml:space="preserve"> </w:t>
      </w:r>
      <w:r w:rsidRPr="00BD5A3C">
        <w:rPr>
          <w:rFonts w:ascii="Times New Roman" w:hAnsi="Times New Roman" w:cs="Times New Roman"/>
          <w:sz w:val="28"/>
          <w:szCs w:val="28"/>
        </w:rPr>
        <w:t>соответствует критериям полноты, необходимости и достаточности;</w:t>
      </w:r>
    </w:p>
    <w:p w:rsidR="002C0DEA" w:rsidRPr="00BD5A3C" w:rsidRDefault="002C0DEA" w:rsidP="003E5D85">
      <w:pPr>
        <w:spacing w:after="0" w:line="240" w:lineRule="auto"/>
        <w:ind w:right="-568" w:firstLine="709"/>
        <w:jc w:val="both"/>
        <w:rPr>
          <w:rFonts w:ascii="Times New Roman" w:hAnsi="Times New Roman" w:cs="Times New Roman"/>
          <w:sz w:val="28"/>
          <w:szCs w:val="28"/>
        </w:rPr>
      </w:pPr>
      <w:r w:rsidRPr="00BD5A3C">
        <w:rPr>
          <w:rFonts w:ascii="Times New Roman" w:hAnsi="Times New Roman" w:cs="Times New Roman"/>
          <w:sz w:val="28"/>
          <w:szCs w:val="28"/>
        </w:rPr>
        <w:t>4. принцип  обеспечения  единства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w:t>
      </w:r>
      <w:r w:rsidR="002C158B">
        <w:rPr>
          <w:rFonts w:ascii="Times New Roman" w:hAnsi="Times New Roman" w:cs="Times New Roman"/>
          <w:sz w:val="28"/>
          <w:szCs w:val="28"/>
        </w:rPr>
        <w:t xml:space="preserve">вляются  ключевыми  в  развитии </w:t>
      </w:r>
      <w:r w:rsidRPr="00BD5A3C">
        <w:rPr>
          <w:rFonts w:ascii="Times New Roman" w:hAnsi="Times New Roman" w:cs="Times New Roman"/>
          <w:sz w:val="28"/>
          <w:szCs w:val="28"/>
        </w:rPr>
        <w:t>дошкольников;</w:t>
      </w:r>
    </w:p>
    <w:p w:rsidR="002C0DEA" w:rsidRPr="00BD5A3C" w:rsidRDefault="002C0DEA" w:rsidP="003E5D85">
      <w:pPr>
        <w:spacing w:after="0" w:line="240" w:lineRule="auto"/>
        <w:ind w:right="-568" w:firstLine="709"/>
        <w:jc w:val="both"/>
        <w:rPr>
          <w:rFonts w:ascii="Times New Roman" w:hAnsi="Times New Roman" w:cs="Times New Roman"/>
          <w:sz w:val="28"/>
          <w:szCs w:val="28"/>
        </w:rPr>
      </w:pPr>
      <w:r w:rsidRPr="00BD5A3C">
        <w:rPr>
          <w:rFonts w:ascii="Times New Roman" w:hAnsi="Times New Roman" w:cs="Times New Roman"/>
          <w:sz w:val="28"/>
          <w:szCs w:val="28"/>
        </w:rPr>
        <w:lastRenderedPageBreak/>
        <w:t>5. принципа  интеграции  образовательных  областей  в  соответствии  с  возрастными возможностями  и  особенностями  воспитанников,  а  также  спецификой   образовательных областей;</w:t>
      </w:r>
    </w:p>
    <w:p w:rsidR="002C0DEA" w:rsidRPr="00BD5A3C" w:rsidRDefault="002C0DEA" w:rsidP="003E5D85">
      <w:pPr>
        <w:spacing w:after="0" w:line="240" w:lineRule="auto"/>
        <w:ind w:right="-568" w:firstLine="709"/>
        <w:jc w:val="both"/>
        <w:rPr>
          <w:rFonts w:ascii="Times New Roman" w:hAnsi="Times New Roman" w:cs="Times New Roman"/>
          <w:sz w:val="28"/>
          <w:szCs w:val="28"/>
        </w:rPr>
      </w:pPr>
      <w:r w:rsidRPr="00BD5A3C">
        <w:rPr>
          <w:rFonts w:ascii="Times New Roman" w:hAnsi="Times New Roman" w:cs="Times New Roman"/>
          <w:sz w:val="28"/>
          <w:szCs w:val="28"/>
        </w:rPr>
        <w:t>6.</w:t>
      </w:r>
      <w:r w:rsidR="000F4555">
        <w:rPr>
          <w:rFonts w:ascii="Times New Roman" w:hAnsi="Times New Roman" w:cs="Times New Roman"/>
          <w:sz w:val="28"/>
          <w:szCs w:val="28"/>
        </w:rPr>
        <w:t xml:space="preserve"> </w:t>
      </w:r>
      <w:r w:rsidRPr="00BD5A3C">
        <w:rPr>
          <w:rFonts w:ascii="Times New Roman" w:hAnsi="Times New Roman" w:cs="Times New Roman"/>
          <w:sz w:val="28"/>
          <w:szCs w:val="28"/>
        </w:rPr>
        <w:t xml:space="preserve">принцип  комплексно-тематического  построения  образовательного  процесса. </w:t>
      </w:r>
    </w:p>
    <w:p w:rsidR="002C0DEA" w:rsidRPr="00BD5A3C" w:rsidRDefault="002C0DEA" w:rsidP="003E5D85">
      <w:pPr>
        <w:spacing w:after="0" w:line="240" w:lineRule="auto"/>
        <w:ind w:right="-568" w:firstLine="709"/>
        <w:jc w:val="both"/>
        <w:rPr>
          <w:rFonts w:ascii="Times New Roman" w:hAnsi="Times New Roman" w:cs="Times New Roman"/>
          <w:sz w:val="28"/>
          <w:szCs w:val="28"/>
        </w:rPr>
      </w:pPr>
      <w:r w:rsidRPr="00BD5A3C">
        <w:rPr>
          <w:rFonts w:ascii="Times New Roman" w:hAnsi="Times New Roman" w:cs="Times New Roman"/>
          <w:sz w:val="28"/>
          <w:szCs w:val="28"/>
        </w:rPr>
        <w:t xml:space="preserve">Данный  подход  подразумевает  широкое  использование  разнообразных  форм  работы  с воспитанниками  как  в  совместной  </w:t>
      </w:r>
      <w:r w:rsidR="005701AE">
        <w:rPr>
          <w:rFonts w:ascii="Times New Roman" w:hAnsi="Times New Roman" w:cs="Times New Roman"/>
          <w:sz w:val="28"/>
          <w:szCs w:val="28"/>
        </w:rPr>
        <w:t xml:space="preserve">деятельности </w:t>
      </w:r>
      <w:r w:rsidRPr="00BD5A3C">
        <w:rPr>
          <w:rFonts w:ascii="Times New Roman" w:hAnsi="Times New Roman" w:cs="Times New Roman"/>
          <w:sz w:val="28"/>
          <w:szCs w:val="28"/>
        </w:rPr>
        <w:t>взр</w:t>
      </w:r>
      <w:r w:rsidR="005701AE">
        <w:rPr>
          <w:rFonts w:ascii="Times New Roman" w:hAnsi="Times New Roman" w:cs="Times New Roman"/>
          <w:sz w:val="28"/>
          <w:szCs w:val="28"/>
        </w:rPr>
        <w:t xml:space="preserve">ослого и воспитанников, так и </w:t>
      </w:r>
      <w:r w:rsidRPr="00BD5A3C">
        <w:rPr>
          <w:rFonts w:ascii="Times New Roman" w:hAnsi="Times New Roman" w:cs="Times New Roman"/>
          <w:sz w:val="28"/>
          <w:szCs w:val="28"/>
        </w:rPr>
        <w:t>в са</w:t>
      </w:r>
      <w:r w:rsidR="005701AE">
        <w:rPr>
          <w:rFonts w:ascii="Times New Roman" w:hAnsi="Times New Roman" w:cs="Times New Roman"/>
          <w:sz w:val="28"/>
          <w:szCs w:val="28"/>
        </w:rPr>
        <w:t>мостоятельной деятельности воспитанников и использует ведущую</w:t>
      </w:r>
      <w:r w:rsidRPr="00BD5A3C">
        <w:rPr>
          <w:rFonts w:ascii="Times New Roman" w:hAnsi="Times New Roman" w:cs="Times New Roman"/>
          <w:sz w:val="28"/>
          <w:szCs w:val="28"/>
        </w:rPr>
        <w:t xml:space="preserve"> деятельность дошкольника — игру как основу организации жизнедеятельности детского сообщества;</w:t>
      </w:r>
    </w:p>
    <w:p w:rsidR="00884E37" w:rsidRDefault="002C0DEA" w:rsidP="003E5D85">
      <w:pPr>
        <w:spacing w:after="0" w:line="240" w:lineRule="auto"/>
        <w:ind w:right="-568" w:firstLine="709"/>
        <w:jc w:val="both"/>
        <w:rPr>
          <w:rFonts w:ascii="Times New Roman" w:hAnsi="Times New Roman" w:cs="Times New Roman"/>
          <w:sz w:val="28"/>
          <w:szCs w:val="28"/>
        </w:rPr>
      </w:pPr>
      <w:r w:rsidRPr="00BD5A3C">
        <w:rPr>
          <w:rFonts w:ascii="Times New Roman" w:hAnsi="Times New Roman" w:cs="Times New Roman"/>
          <w:sz w:val="28"/>
          <w:szCs w:val="28"/>
        </w:rPr>
        <w:t>7.</w:t>
      </w:r>
      <w:r w:rsidR="002C158B">
        <w:rPr>
          <w:rFonts w:ascii="Times New Roman" w:hAnsi="Times New Roman" w:cs="Times New Roman"/>
          <w:sz w:val="28"/>
          <w:szCs w:val="28"/>
        </w:rPr>
        <w:t xml:space="preserve"> принцип варьирования </w:t>
      </w:r>
      <w:r w:rsidRPr="00BD5A3C">
        <w:rPr>
          <w:rFonts w:ascii="Times New Roman" w:hAnsi="Times New Roman" w:cs="Times New Roman"/>
          <w:sz w:val="28"/>
          <w:szCs w:val="28"/>
        </w:rPr>
        <w:t>образовательног</w:t>
      </w:r>
      <w:r w:rsidR="002C158B">
        <w:rPr>
          <w:rFonts w:ascii="Times New Roman" w:hAnsi="Times New Roman" w:cs="Times New Roman"/>
          <w:sz w:val="28"/>
          <w:szCs w:val="28"/>
        </w:rPr>
        <w:t xml:space="preserve">о процесса в зависимости от </w:t>
      </w:r>
      <w:r w:rsidRPr="00BD5A3C">
        <w:rPr>
          <w:rFonts w:ascii="Times New Roman" w:hAnsi="Times New Roman" w:cs="Times New Roman"/>
          <w:sz w:val="28"/>
          <w:szCs w:val="28"/>
        </w:rPr>
        <w:t>региональных особенностей;</w:t>
      </w:r>
    </w:p>
    <w:p w:rsidR="002C0DEA" w:rsidRDefault="00884E37" w:rsidP="003E5D85">
      <w:pPr>
        <w:spacing w:after="0" w:line="240" w:lineRule="auto"/>
        <w:ind w:right="-568"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2C158B">
        <w:rPr>
          <w:rFonts w:ascii="Times New Roman" w:hAnsi="Times New Roman" w:cs="Times New Roman"/>
          <w:sz w:val="28"/>
          <w:szCs w:val="28"/>
        </w:rPr>
        <w:t xml:space="preserve">принцип </w:t>
      </w:r>
      <w:r w:rsidR="002C0DEA" w:rsidRPr="00BD5A3C">
        <w:rPr>
          <w:rFonts w:ascii="Times New Roman" w:hAnsi="Times New Roman" w:cs="Times New Roman"/>
          <w:sz w:val="28"/>
          <w:szCs w:val="28"/>
        </w:rPr>
        <w:t>преемственнос</w:t>
      </w:r>
      <w:r w:rsidR="002C158B">
        <w:rPr>
          <w:rFonts w:ascii="Times New Roman" w:hAnsi="Times New Roman" w:cs="Times New Roman"/>
          <w:sz w:val="28"/>
          <w:szCs w:val="28"/>
        </w:rPr>
        <w:t>ти между всеми воз</w:t>
      </w:r>
      <w:r w:rsidR="005701AE">
        <w:rPr>
          <w:rFonts w:ascii="Times New Roman" w:hAnsi="Times New Roman" w:cs="Times New Roman"/>
          <w:sz w:val="28"/>
          <w:szCs w:val="28"/>
        </w:rPr>
        <w:t>растными дошкольными группами и</w:t>
      </w:r>
      <w:r w:rsidR="002C0DEA" w:rsidRPr="00BD5A3C">
        <w:rPr>
          <w:rFonts w:ascii="Times New Roman" w:hAnsi="Times New Roman" w:cs="Times New Roman"/>
          <w:sz w:val="28"/>
          <w:szCs w:val="28"/>
        </w:rPr>
        <w:t xml:space="preserve"> начальной школой</w:t>
      </w:r>
      <w:r w:rsidR="002C158B">
        <w:rPr>
          <w:rFonts w:ascii="Times New Roman" w:hAnsi="Times New Roman" w:cs="Times New Roman"/>
          <w:sz w:val="28"/>
          <w:szCs w:val="28"/>
        </w:rPr>
        <w:t>.</w:t>
      </w:r>
    </w:p>
    <w:p w:rsidR="002C158B" w:rsidRPr="00BD5A3C" w:rsidRDefault="002C158B" w:rsidP="003E5D85">
      <w:pPr>
        <w:spacing w:after="0" w:line="240" w:lineRule="auto"/>
        <w:ind w:right="-568" w:firstLine="709"/>
        <w:jc w:val="both"/>
        <w:rPr>
          <w:rFonts w:ascii="Times New Roman" w:hAnsi="Times New Roman" w:cs="Times New Roman"/>
          <w:sz w:val="28"/>
          <w:szCs w:val="28"/>
        </w:rPr>
      </w:pPr>
    </w:p>
    <w:p w:rsidR="002C0DEA" w:rsidRPr="002C158B" w:rsidRDefault="00AA6865" w:rsidP="003E5D85">
      <w:pPr>
        <w:spacing w:after="0" w:line="240" w:lineRule="auto"/>
        <w:ind w:right="-568" w:firstLine="709"/>
        <w:jc w:val="center"/>
        <w:rPr>
          <w:rFonts w:ascii="Times New Roman" w:hAnsi="Times New Roman" w:cs="Times New Roman"/>
          <w:b/>
          <w:sz w:val="28"/>
          <w:szCs w:val="28"/>
        </w:rPr>
      </w:pPr>
      <w:r>
        <w:rPr>
          <w:rFonts w:ascii="Times New Roman" w:hAnsi="Times New Roman" w:cs="Times New Roman"/>
          <w:b/>
          <w:sz w:val="28"/>
          <w:szCs w:val="28"/>
        </w:rPr>
        <w:t>1.1.3</w:t>
      </w:r>
      <w:r w:rsidR="002C0DEA" w:rsidRPr="002C158B">
        <w:rPr>
          <w:rFonts w:ascii="Times New Roman" w:hAnsi="Times New Roman" w:cs="Times New Roman"/>
          <w:b/>
          <w:sz w:val="28"/>
          <w:szCs w:val="28"/>
        </w:rPr>
        <w:t>.Значимые для разработки и реализации Программы характеристики</w:t>
      </w:r>
    </w:p>
    <w:p w:rsidR="002C0DEA" w:rsidRPr="00BD5A3C" w:rsidRDefault="002C0DEA" w:rsidP="00376849">
      <w:pPr>
        <w:spacing w:after="0" w:line="240" w:lineRule="auto"/>
        <w:ind w:firstLine="709"/>
        <w:jc w:val="both"/>
        <w:rPr>
          <w:rFonts w:ascii="Times New Roman" w:hAnsi="Times New Roman" w:cs="Times New Roman"/>
          <w:sz w:val="28"/>
          <w:szCs w:val="28"/>
        </w:rPr>
      </w:pPr>
      <w:r w:rsidRPr="00BD5A3C">
        <w:rPr>
          <w:rFonts w:ascii="Times New Roman" w:hAnsi="Times New Roman" w:cs="Times New Roman"/>
          <w:sz w:val="28"/>
          <w:szCs w:val="28"/>
        </w:rPr>
        <w:t>Образовательная программа нап</w:t>
      </w:r>
      <w:r w:rsidR="00A81DCF">
        <w:rPr>
          <w:rFonts w:ascii="Times New Roman" w:hAnsi="Times New Roman" w:cs="Times New Roman"/>
          <w:sz w:val="28"/>
          <w:szCs w:val="28"/>
        </w:rPr>
        <w:t>ра</w:t>
      </w:r>
      <w:r w:rsidR="00384E91">
        <w:rPr>
          <w:rFonts w:ascii="Times New Roman" w:hAnsi="Times New Roman" w:cs="Times New Roman"/>
          <w:sz w:val="28"/>
          <w:szCs w:val="28"/>
        </w:rPr>
        <w:t>влена на образование детей с 2 месяцев до 8</w:t>
      </w:r>
      <w:r w:rsidRPr="00BD5A3C">
        <w:rPr>
          <w:rFonts w:ascii="Times New Roman" w:hAnsi="Times New Roman" w:cs="Times New Roman"/>
          <w:sz w:val="28"/>
          <w:szCs w:val="28"/>
        </w:rPr>
        <w:t xml:space="preserve"> лет.</w:t>
      </w:r>
    </w:p>
    <w:p w:rsidR="005701AE" w:rsidRDefault="00811F75" w:rsidP="003768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Дошкольная группа </w:t>
      </w:r>
      <w:r w:rsidR="002C0DEA" w:rsidRPr="00BD5A3C">
        <w:rPr>
          <w:rFonts w:ascii="Times New Roman" w:hAnsi="Times New Roman" w:cs="Times New Roman"/>
          <w:sz w:val="28"/>
          <w:szCs w:val="28"/>
        </w:rPr>
        <w:t>расположен</w:t>
      </w:r>
      <w:r>
        <w:rPr>
          <w:rFonts w:ascii="Times New Roman" w:hAnsi="Times New Roman" w:cs="Times New Roman"/>
          <w:sz w:val="28"/>
          <w:szCs w:val="28"/>
        </w:rPr>
        <w:t>а</w:t>
      </w:r>
      <w:r w:rsidR="002C0DEA" w:rsidRPr="00BD5A3C">
        <w:rPr>
          <w:rFonts w:ascii="Times New Roman" w:hAnsi="Times New Roman" w:cs="Times New Roman"/>
          <w:sz w:val="28"/>
          <w:szCs w:val="28"/>
        </w:rPr>
        <w:t xml:space="preserve"> по адресу: </w:t>
      </w:r>
      <w:r w:rsidR="005701AE">
        <w:rPr>
          <w:rFonts w:ascii="Times New Roman" w:hAnsi="Times New Roman" w:cs="Times New Roman"/>
          <w:sz w:val="28"/>
          <w:szCs w:val="28"/>
        </w:rPr>
        <w:t>453696,</w:t>
      </w:r>
      <w:r w:rsidR="002C0DEA" w:rsidRPr="00BD5A3C">
        <w:rPr>
          <w:rFonts w:ascii="Times New Roman" w:hAnsi="Times New Roman" w:cs="Times New Roman"/>
          <w:sz w:val="28"/>
          <w:szCs w:val="28"/>
        </w:rPr>
        <w:t xml:space="preserve">Республика Башкортостан, </w:t>
      </w:r>
      <w:r w:rsidR="005701AE">
        <w:rPr>
          <w:rFonts w:ascii="Times New Roman" w:hAnsi="Times New Roman" w:cs="Times New Roman"/>
          <w:sz w:val="28"/>
          <w:szCs w:val="28"/>
        </w:rPr>
        <w:t>Зилаирский район, д. Юмагужино, ул. Ш.Бабича-12.</w:t>
      </w:r>
    </w:p>
    <w:p w:rsidR="00376849" w:rsidRPr="008C443A" w:rsidRDefault="00376849" w:rsidP="00376849">
      <w:pPr>
        <w:autoSpaceDE w:val="0"/>
        <w:autoSpaceDN w:val="0"/>
        <w:adjustRightInd w:val="0"/>
        <w:spacing w:after="0" w:line="240" w:lineRule="auto"/>
        <w:ind w:firstLine="709"/>
        <w:jc w:val="both"/>
        <w:rPr>
          <w:rFonts w:ascii="Times New Roman" w:hAnsi="Times New Roman" w:cs="Times New Roman"/>
          <w:sz w:val="28"/>
          <w:szCs w:val="28"/>
        </w:rPr>
      </w:pPr>
      <w:r w:rsidRPr="008C443A">
        <w:rPr>
          <w:rFonts w:ascii="Times New Roman" w:hAnsi="Times New Roman" w:cs="Times New Roman"/>
          <w:sz w:val="28"/>
          <w:szCs w:val="28"/>
        </w:rPr>
        <w:t>Статус Организации:</w:t>
      </w:r>
    </w:p>
    <w:p w:rsidR="00376849" w:rsidRPr="008C443A" w:rsidRDefault="00376849" w:rsidP="00E74A5F">
      <w:pPr>
        <w:autoSpaceDE w:val="0"/>
        <w:autoSpaceDN w:val="0"/>
        <w:adjustRightInd w:val="0"/>
        <w:spacing w:after="0" w:line="240" w:lineRule="auto"/>
        <w:ind w:firstLine="709"/>
        <w:rPr>
          <w:rFonts w:ascii="Times New Roman" w:hAnsi="Times New Roman" w:cs="Times New Roman"/>
          <w:spacing w:val="9"/>
          <w:sz w:val="28"/>
          <w:szCs w:val="28"/>
        </w:rPr>
      </w:pPr>
      <w:r w:rsidRPr="008C443A">
        <w:rPr>
          <w:rFonts w:ascii="Times New Roman" w:hAnsi="Times New Roman" w:cs="Times New Roman"/>
          <w:spacing w:val="9"/>
          <w:sz w:val="28"/>
          <w:szCs w:val="28"/>
        </w:rPr>
        <w:t xml:space="preserve">Организационно - правовая форма–муниципальное </w:t>
      </w:r>
      <w:r w:rsidR="00E74A5F">
        <w:rPr>
          <w:rFonts w:ascii="Times New Roman" w:hAnsi="Times New Roman" w:cs="Times New Roman"/>
          <w:spacing w:val="9"/>
          <w:sz w:val="28"/>
          <w:szCs w:val="28"/>
        </w:rPr>
        <w:t xml:space="preserve"> общеобразовательное  </w:t>
      </w:r>
      <w:r w:rsidR="00E74A5F">
        <w:rPr>
          <w:rFonts w:ascii="Times New Roman" w:hAnsi="Times New Roman" w:cs="Times New Roman"/>
          <w:sz w:val="28"/>
          <w:szCs w:val="28"/>
        </w:rPr>
        <w:t>автономное  учреждение</w:t>
      </w:r>
    </w:p>
    <w:p w:rsidR="00376849" w:rsidRDefault="00376849" w:rsidP="00376849">
      <w:pPr>
        <w:shd w:val="clear" w:color="auto" w:fill="FFFFFF"/>
        <w:spacing w:after="0" w:line="240" w:lineRule="auto"/>
        <w:ind w:firstLine="709"/>
        <w:jc w:val="both"/>
        <w:textAlignment w:val="baseline"/>
        <w:rPr>
          <w:rFonts w:ascii="Times New Roman" w:hAnsi="Times New Roman" w:cs="Times New Roman"/>
          <w:sz w:val="28"/>
          <w:szCs w:val="28"/>
        </w:rPr>
      </w:pPr>
      <w:r w:rsidRPr="008C443A">
        <w:rPr>
          <w:rFonts w:ascii="Times New Roman" w:hAnsi="Times New Roman" w:cs="Times New Roman"/>
          <w:sz w:val="28"/>
          <w:szCs w:val="28"/>
        </w:rPr>
        <w:t>Тип - дошкольное образовательное учреждение, осуществляющее в качестве основной цели образовательную деятельность по образовательным программам дошкольного образования, присмотр и уход  за воспитанниками.</w:t>
      </w:r>
    </w:p>
    <w:p w:rsidR="002C0DEA" w:rsidRDefault="005701AE" w:rsidP="00797EE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Телефон: (34752</w:t>
      </w:r>
      <w:r w:rsidR="002C0DEA" w:rsidRPr="00BD5A3C">
        <w:rPr>
          <w:rFonts w:ascii="Times New Roman" w:hAnsi="Times New Roman" w:cs="Times New Roman"/>
          <w:sz w:val="28"/>
          <w:szCs w:val="28"/>
        </w:rPr>
        <w:t>)</w:t>
      </w:r>
      <w:r>
        <w:rPr>
          <w:rFonts w:ascii="Times New Roman" w:hAnsi="Times New Roman" w:cs="Times New Roman"/>
          <w:sz w:val="28"/>
          <w:szCs w:val="28"/>
        </w:rPr>
        <w:t xml:space="preserve"> 2-50-63, 2-58-17</w:t>
      </w:r>
      <w:r w:rsidR="002C0DEA" w:rsidRPr="00BD5A3C">
        <w:rPr>
          <w:rFonts w:ascii="Times New Roman" w:hAnsi="Times New Roman" w:cs="Times New Roman"/>
          <w:sz w:val="28"/>
          <w:szCs w:val="28"/>
        </w:rPr>
        <w:t>.</w:t>
      </w:r>
    </w:p>
    <w:p w:rsidR="00376849" w:rsidRDefault="00376849" w:rsidP="00797EE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Директор: Ганиев Айбулат</w:t>
      </w:r>
      <w:r w:rsidR="000F4555">
        <w:rPr>
          <w:rFonts w:ascii="Times New Roman" w:hAnsi="Times New Roman" w:cs="Times New Roman"/>
          <w:sz w:val="28"/>
          <w:szCs w:val="28"/>
        </w:rPr>
        <w:t xml:space="preserve"> </w:t>
      </w:r>
      <w:r>
        <w:rPr>
          <w:rFonts w:ascii="Times New Roman" w:hAnsi="Times New Roman" w:cs="Times New Roman"/>
          <w:sz w:val="28"/>
          <w:szCs w:val="28"/>
        </w:rPr>
        <w:t>Гайнуллович</w:t>
      </w:r>
    </w:p>
    <w:p w:rsidR="005701AE" w:rsidRDefault="00376849" w:rsidP="00797EE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Детский сад</w:t>
      </w:r>
      <w:r w:rsidR="002435FE">
        <w:rPr>
          <w:rFonts w:ascii="Times New Roman" w:hAnsi="Times New Roman" w:cs="Times New Roman"/>
          <w:sz w:val="28"/>
          <w:szCs w:val="28"/>
        </w:rPr>
        <w:t xml:space="preserve"> «Ромашка» д.</w:t>
      </w:r>
      <w:r w:rsidR="005701AE">
        <w:rPr>
          <w:rFonts w:ascii="Times New Roman" w:hAnsi="Times New Roman" w:cs="Times New Roman"/>
          <w:sz w:val="28"/>
          <w:szCs w:val="28"/>
        </w:rPr>
        <w:t>Юмагужино муниципального района Зилаирский район РБ нач</w:t>
      </w:r>
      <w:r w:rsidR="00811F75">
        <w:rPr>
          <w:rFonts w:ascii="Times New Roman" w:hAnsi="Times New Roman" w:cs="Times New Roman"/>
          <w:sz w:val="28"/>
          <w:szCs w:val="28"/>
        </w:rPr>
        <w:t>ала фун</w:t>
      </w:r>
      <w:r>
        <w:rPr>
          <w:rFonts w:ascii="Times New Roman" w:hAnsi="Times New Roman" w:cs="Times New Roman"/>
          <w:sz w:val="28"/>
          <w:szCs w:val="28"/>
        </w:rPr>
        <w:t xml:space="preserve">кционировать в 1989 году. В 2011 </w:t>
      </w:r>
      <w:r w:rsidR="00811F75">
        <w:rPr>
          <w:rFonts w:ascii="Times New Roman" w:hAnsi="Times New Roman" w:cs="Times New Roman"/>
          <w:sz w:val="28"/>
          <w:szCs w:val="28"/>
        </w:rPr>
        <w:t>году был преобразован в дошкольну</w:t>
      </w:r>
      <w:r w:rsidR="000F4555">
        <w:rPr>
          <w:rFonts w:ascii="Times New Roman" w:hAnsi="Times New Roman" w:cs="Times New Roman"/>
          <w:sz w:val="28"/>
          <w:szCs w:val="28"/>
        </w:rPr>
        <w:t xml:space="preserve">ю группу </w:t>
      </w:r>
      <w:r>
        <w:rPr>
          <w:rFonts w:ascii="Times New Roman" w:hAnsi="Times New Roman" w:cs="Times New Roman"/>
          <w:sz w:val="28"/>
          <w:szCs w:val="28"/>
        </w:rPr>
        <w:t>МОАУ «СОШ д.</w:t>
      </w:r>
      <w:r w:rsidR="000F4555">
        <w:rPr>
          <w:rFonts w:ascii="Times New Roman" w:hAnsi="Times New Roman" w:cs="Times New Roman"/>
          <w:sz w:val="28"/>
          <w:szCs w:val="28"/>
        </w:rPr>
        <w:t xml:space="preserve"> </w:t>
      </w:r>
      <w:r>
        <w:rPr>
          <w:rFonts w:ascii="Times New Roman" w:hAnsi="Times New Roman" w:cs="Times New Roman"/>
          <w:sz w:val="28"/>
          <w:szCs w:val="28"/>
        </w:rPr>
        <w:t>Юмагужино».</w:t>
      </w:r>
    </w:p>
    <w:p w:rsidR="00376849" w:rsidRPr="008C443A" w:rsidRDefault="00376849" w:rsidP="00797EE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8C443A">
        <w:rPr>
          <w:rFonts w:ascii="Times New Roman" w:hAnsi="Times New Roman" w:cs="Times New Roman"/>
          <w:color w:val="000000"/>
          <w:sz w:val="28"/>
          <w:szCs w:val="28"/>
        </w:rPr>
        <w:t xml:space="preserve"> Учреждение является  некоммерческой  организацией,  созданной  для выполнения  работ,  оказания   услуг в целях обеспечения реализации предусмотренных законодательством Российской Федерации полномочий Администрации муниципального района Зилаирский район Республики Башкортостан  в сфере дошкольного образования.</w:t>
      </w:r>
      <w:r w:rsidRPr="008C443A">
        <w:rPr>
          <w:rFonts w:ascii="Times New Roman" w:hAnsi="Times New Roman" w:cs="Times New Roman"/>
          <w:sz w:val="28"/>
          <w:szCs w:val="28"/>
        </w:rPr>
        <w:t xml:space="preserve">     Учредителем Учреждения</w:t>
      </w:r>
      <w:r w:rsidRPr="008C443A">
        <w:rPr>
          <w:rFonts w:ascii="Times New Roman" w:hAnsi="Times New Roman" w:cs="Times New Roman"/>
          <w:color w:val="000000"/>
          <w:sz w:val="28"/>
          <w:szCs w:val="28"/>
          <w:shd w:val="clear" w:color="auto" w:fill="FFFFFF"/>
        </w:rPr>
        <w:t xml:space="preserve"> является Администрация муниципального района Зилаирский район Республики Башкортостан.</w:t>
      </w:r>
    </w:p>
    <w:p w:rsidR="00376849" w:rsidRPr="000F4555" w:rsidRDefault="00376849" w:rsidP="00797EE7">
      <w:pPr>
        <w:spacing w:after="0" w:line="240" w:lineRule="auto"/>
        <w:ind w:firstLine="709"/>
        <w:jc w:val="both"/>
        <w:rPr>
          <w:rFonts w:ascii="Times New Roman" w:hAnsi="Times New Roman" w:cs="Times New Roman"/>
          <w:sz w:val="28"/>
          <w:szCs w:val="28"/>
        </w:rPr>
      </w:pPr>
      <w:r w:rsidRPr="000F4555">
        <w:rPr>
          <w:rFonts w:ascii="Times New Roman" w:hAnsi="Times New Roman" w:cs="Times New Roman"/>
          <w:sz w:val="28"/>
          <w:szCs w:val="28"/>
        </w:rPr>
        <w:t xml:space="preserve">Предметом деятельности </w:t>
      </w:r>
      <w:r w:rsidR="000F4555">
        <w:rPr>
          <w:rFonts w:ascii="Times New Roman" w:hAnsi="Times New Roman" w:cs="Times New Roman"/>
          <w:sz w:val="28"/>
          <w:szCs w:val="28"/>
        </w:rPr>
        <w:t xml:space="preserve">дошкольной группы </w:t>
      </w:r>
      <w:r w:rsidRPr="008C443A">
        <w:rPr>
          <w:rFonts w:ascii="Times New Roman" w:hAnsi="Times New Roman" w:cs="Times New Roman"/>
          <w:sz w:val="28"/>
          <w:szCs w:val="28"/>
        </w:rPr>
        <w:t xml:space="preserve">является воспитание, обучение и развитие, а также присмотр и уход без осуществления образовательной деятельности детей </w:t>
      </w:r>
      <w:r w:rsidR="00E74A5F">
        <w:rPr>
          <w:rFonts w:ascii="Times New Roman" w:hAnsi="Times New Roman" w:cs="Times New Roman"/>
          <w:sz w:val="28"/>
          <w:szCs w:val="28"/>
        </w:rPr>
        <w:t xml:space="preserve">в возрасте от 2 месяцев </w:t>
      </w:r>
      <w:r w:rsidR="00E74A5F" w:rsidRPr="000F4555">
        <w:rPr>
          <w:rFonts w:ascii="Times New Roman" w:hAnsi="Times New Roman" w:cs="Times New Roman"/>
          <w:sz w:val="28"/>
          <w:szCs w:val="28"/>
        </w:rPr>
        <w:t xml:space="preserve">до 8 </w:t>
      </w:r>
      <w:r w:rsidRPr="000F4555">
        <w:rPr>
          <w:rFonts w:ascii="Times New Roman" w:hAnsi="Times New Roman" w:cs="Times New Roman"/>
          <w:sz w:val="28"/>
          <w:szCs w:val="28"/>
        </w:rPr>
        <w:t>лет.</w:t>
      </w:r>
    </w:p>
    <w:p w:rsidR="00376849" w:rsidRPr="008C443A" w:rsidRDefault="00376849" w:rsidP="00797EE7">
      <w:pPr>
        <w:autoSpaceDE w:val="0"/>
        <w:autoSpaceDN w:val="0"/>
        <w:adjustRightInd w:val="0"/>
        <w:spacing w:after="0" w:line="240" w:lineRule="auto"/>
        <w:ind w:firstLine="709"/>
        <w:jc w:val="both"/>
        <w:rPr>
          <w:rFonts w:ascii="Times New Roman" w:hAnsi="Times New Roman" w:cs="Times New Roman"/>
          <w:sz w:val="28"/>
          <w:szCs w:val="28"/>
        </w:rPr>
      </w:pPr>
      <w:r w:rsidRPr="008C443A">
        <w:rPr>
          <w:rFonts w:ascii="Times New Roman" w:hAnsi="Times New Roman" w:cs="Times New Roman"/>
          <w:sz w:val="28"/>
          <w:szCs w:val="28"/>
        </w:rPr>
        <w:t xml:space="preserve">Дошкольное учреждение осуществляет свою деятельность на основании Устава в соответствии </w:t>
      </w:r>
      <w:r w:rsidRPr="008C443A">
        <w:rPr>
          <w:rFonts w:ascii="Times New Roman" w:hAnsi="Times New Roman" w:cs="Times New Roman"/>
          <w:sz w:val="28"/>
          <w:szCs w:val="28"/>
          <w:lang w:val="en-US"/>
        </w:rPr>
        <w:t>c</w:t>
      </w:r>
      <w:r w:rsidRPr="008C443A">
        <w:rPr>
          <w:rFonts w:ascii="Times New Roman" w:hAnsi="Times New Roman" w:cs="Times New Roman"/>
          <w:sz w:val="28"/>
          <w:szCs w:val="28"/>
        </w:rPr>
        <w:t xml:space="preserve"> Законом «Об образовании в Российской Федерации» от 29.12.2012г, № 273-ФЗ, Санитарно-эпидемиологическими правилами и нормативами СанПиН 2.4.1.3049-13,«Санитарно-эпидемиологическими требованиями к устройству, содержанию и организации режима работы в </w:t>
      </w:r>
      <w:r w:rsidRPr="008C443A">
        <w:rPr>
          <w:rFonts w:ascii="Times New Roman" w:hAnsi="Times New Roman" w:cs="Times New Roman"/>
          <w:sz w:val="28"/>
          <w:szCs w:val="28"/>
        </w:rPr>
        <w:lastRenderedPageBreak/>
        <w:t>дошкольных образовательных учреждениях» Федеральным законом «Об основных гарантиях прав ребёнка Российской Федерации», Конвенцией ООН о правах ребёнка.</w:t>
      </w:r>
    </w:p>
    <w:p w:rsidR="00376849" w:rsidRDefault="00376849" w:rsidP="00797EE7">
      <w:pPr>
        <w:autoSpaceDE w:val="0"/>
        <w:autoSpaceDN w:val="0"/>
        <w:adjustRightInd w:val="0"/>
        <w:spacing w:after="0" w:line="240" w:lineRule="auto"/>
        <w:ind w:firstLine="709"/>
        <w:jc w:val="both"/>
        <w:rPr>
          <w:rFonts w:ascii="Times New Roman" w:hAnsi="Times New Roman" w:cs="Times New Roman"/>
          <w:sz w:val="28"/>
          <w:szCs w:val="28"/>
        </w:rPr>
      </w:pPr>
      <w:r w:rsidRPr="008C443A">
        <w:rPr>
          <w:rFonts w:ascii="Times New Roman" w:hAnsi="Times New Roman" w:cs="Times New Roman"/>
          <w:sz w:val="28"/>
          <w:szCs w:val="28"/>
        </w:rPr>
        <w:t>Локальными нормативными актами, содержащими нормы, регулирующие образовательные отношения в пределах своей компетенции в соответствии с законодательством РФ.</w:t>
      </w:r>
    </w:p>
    <w:p w:rsidR="002C0DEA" w:rsidRDefault="005701AE" w:rsidP="00797EE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0F4555">
        <w:rPr>
          <w:rFonts w:ascii="Times New Roman" w:hAnsi="Times New Roman" w:cs="Times New Roman"/>
          <w:sz w:val="28"/>
          <w:szCs w:val="28"/>
        </w:rPr>
        <w:t xml:space="preserve"> </w:t>
      </w:r>
      <w:r>
        <w:rPr>
          <w:rFonts w:ascii="Times New Roman" w:hAnsi="Times New Roman" w:cs="Times New Roman"/>
          <w:sz w:val="28"/>
          <w:szCs w:val="28"/>
        </w:rPr>
        <w:t xml:space="preserve">дошкольной группе </w:t>
      </w:r>
      <w:r w:rsidR="002C0DEA" w:rsidRPr="00BD5A3C">
        <w:rPr>
          <w:rFonts w:ascii="Times New Roman" w:hAnsi="Times New Roman" w:cs="Times New Roman"/>
          <w:sz w:val="28"/>
          <w:szCs w:val="28"/>
        </w:rPr>
        <w:t xml:space="preserve">функционируют </w:t>
      </w:r>
      <w:r w:rsidR="009C6981">
        <w:rPr>
          <w:rFonts w:ascii="Times New Roman" w:hAnsi="Times New Roman" w:cs="Times New Roman"/>
          <w:sz w:val="28"/>
          <w:szCs w:val="28"/>
        </w:rPr>
        <w:t>2 разновозрастные</w:t>
      </w:r>
      <w:r w:rsidR="000F4555">
        <w:rPr>
          <w:rFonts w:ascii="Times New Roman" w:hAnsi="Times New Roman" w:cs="Times New Roman"/>
          <w:sz w:val="28"/>
          <w:szCs w:val="28"/>
        </w:rPr>
        <w:t xml:space="preserve"> </w:t>
      </w:r>
      <w:r w:rsidR="002C0DEA" w:rsidRPr="00BD5A3C">
        <w:rPr>
          <w:rFonts w:ascii="Times New Roman" w:hAnsi="Times New Roman" w:cs="Times New Roman"/>
          <w:sz w:val="28"/>
          <w:szCs w:val="28"/>
        </w:rPr>
        <w:t>групп</w:t>
      </w:r>
      <w:r w:rsidR="009C6981">
        <w:rPr>
          <w:rFonts w:ascii="Times New Roman" w:hAnsi="Times New Roman" w:cs="Times New Roman"/>
          <w:sz w:val="28"/>
          <w:szCs w:val="28"/>
        </w:rPr>
        <w:t xml:space="preserve">ы </w:t>
      </w:r>
      <w:r>
        <w:rPr>
          <w:rFonts w:ascii="Times New Roman" w:hAnsi="Times New Roman" w:cs="Times New Roman"/>
          <w:sz w:val="28"/>
          <w:szCs w:val="28"/>
        </w:rPr>
        <w:t xml:space="preserve">общеразвивающей направленности. </w:t>
      </w:r>
      <w:r w:rsidR="00E74A5F">
        <w:rPr>
          <w:rFonts w:ascii="Times New Roman" w:hAnsi="Times New Roman" w:cs="Times New Roman"/>
          <w:sz w:val="28"/>
          <w:szCs w:val="28"/>
        </w:rPr>
        <w:t xml:space="preserve"> Д</w:t>
      </w:r>
      <w:r w:rsidR="00AE603E">
        <w:rPr>
          <w:rFonts w:ascii="Times New Roman" w:hAnsi="Times New Roman" w:cs="Times New Roman"/>
          <w:sz w:val="28"/>
          <w:szCs w:val="28"/>
        </w:rPr>
        <w:t xml:space="preserve">ошкольную группу </w:t>
      </w:r>
      <w:r w:rsidR="002C0DEA" w:rsidRPr="00BD5A3C">
        <w:rPr>
          <w:rFonts w:ascii="Times New Roman" w:hAnsi="Times New Roman" w:cs="Times New Roman"/>
          <w:sz w:val="28"/>
          <w:szCs w:val="28"/>
        </w:rPr>
        <w:t xml:space="preserve">посещают </w:t>
      </w:r>
      <w:r>
        <w:rPr>
          <w:rFonts w:ascii="Times New Roman" w:hAnsi="Times New Roman" w:cs="Times New Roman"/>
          <w:sz w:val="28"/>
          <w:szCs w:val="28"/>
        </w:rPr>
        <w:t xml:space="preserve">32 </w:t>
      </w:r>
      <w:r w:rsidR="002C0DEA" w:rsidRPr="00BD5A3C">
        <w:rPr>
          <w:rFonts w:ascii="Times New Roman" w:hAnsi="Times New Roman" w:cs="Times New Roman"/>
          <w:sz w:val="28"/>
          <w:szCs w:val="28"/>
        </w:rPr>
        <w:t xml:space="preserve">детей из </w:t>
      </w:r>
      <w:r w:rsidR="00A75D59">
        <w:rPr>
          <w:rFonts w:ascii="Times New Roman" w:hAnsi="Times New Roman" w:cs="Times New Roman"/>
          <w:sz w:val="28"/>
          <w:szCs w:val="28"/>
        </w:rPr>
        <w:t>23</w:t>
      </w:r>
      <w:r w:rsidR="002C0DEA" w:rsidRPr="00BD5A3C">
        <w:rPr>
          <w:rFonts w:ascii="Times New Roman" w:hAnsi="Times New Roman" w:cs="Times New Roman"/>
          <w:sz w:val="28"/>
          <w:szCs w:val="28"/>
        </w:rPr>
        <w:t xml:space="preserve"> семей.</w:t>
      </w:r>
      <w:r w:rsidR="000F4555">
        <w:rPr>
          <w:rFonts w:ascii="Times New Roman" w:hAnsi="Times New Roman" w:cs="Times New Roman"/>
          <w:sz w:val="28"/>
          <w:szCs w:val="28"/>
        </w:rPr>
        <w:t xml:space="preserve"> </w:t>
      </w:r>
      <w:r w:rsidR="00384E91" w:rsidRPr="00384E91">
        <w:rPr>
          <w:rFonts w:ascii="Times New Roman" w:hAnsi="Times New Roman" w:cs="Times New Roman"/>
          <w:b/>
          <w:sz w:val="28"/>
          <w:szCs w:val="28"/>
        </w:rPr>
        <w:t>(устав)</w:t>
      </w:r>
    </w:p>
    <w:p w:rsidR="00376849" w:rsidRDefault="00376849" w:rsidP="00797EE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Режим работы – 5 дней в неделю, 9 часов ежедневно (с 8.00 до 17.00)</w:t>
      </w:r>
    </w:p>
    <w:p w:rsidR="00A75D59" w:rsidRDefault="00A75D59" w:rsidP="003E5D85">
      <w:pPr>
        <w:spacing w:after="0" w:line="240" w:lineRule="auto"/>
        <w:ind w:right="-568" w:firstLine="709"/>
        <w:jc w:val="both"/>
        <w:rPr>
          <w:rFonts w:ascii="Times New Roman" w:hAnsi="Times New Roman" w:cs="Times New Roman"/>
          <w:b/>
          <w:sz w:val="28"/>
          <w:szCs w:val="28"/>
        </w:rPr>
      </w:pPr>
    </w:p>
    <w:p w:rsidR="00451C12" w:rsidRDefault="00451C12" w:rsidP="003E5D85">
      <w:pPr>
        <w:spacing w:after="0" w:line="240" w:lineRule="auto"/>
        <w:ind w:right="-568" w:firstLine="709"/>
        <w:jc w:val="both"/>
        <w:rPr>
          <w:rFonts w:ascii="Times New Roman" w:hAnsi="Times New Roman" w:cs="Times New Roman"/>
          <w:b/>
          <w:sz w:val="28"/>
          <w:szCs w:val="28"/>
        </w:rPr>
      </w:pPr>
    </w:p>
    <w:p w:rsidR="00451C12" w:rsidRPr="00B85DD2" w:rsidRDefault="002C0DEA" w:rsidP="003E5D85">
      <w:pPr>
        <w:spacing w:after="0" w:line="240" w:lineRule="auto"/>
        <w:ind w:right="-568" w:firstLine="709"/>
        <w:jc w:val="center"/>
        <w:rPr>
          <w:rFonts w:ascii="Times New Roman" w:hAnsi="Times New Roman" w:cs="Times New Roman"/>
          <w:b/>
          <w:sz w:val="28"/>
          <w:szCs w:val="28"/>
        </w:rPr>
      </w:pPr>
      <w:r w:rsidRPr="00B85DD2">
        <w:rPr>
          <w:rFonts w:ascii="Times New Roman" w:hAnsi="Times New Roman" w:cs="Times New Roman"/>
          <w:b/>
          <w:sz w:val="28"/>
          <w:szCs w:val="28"/>
        </w:rPr>
        <w:t>Общие сведения о коллективе воспитанников, работников, родителей.</w:t>
      </w:r>
    </w:p>
    <w:p w:rsidR="002C0DEA" w:rsidRDefault="002C0DEA" w:rsidP="003E5D85">
      <w:pPr>
        <w:spacing w:after="0" w:line="240" w:lineRule="auto"/>
        <w:ind w:right="-568" w:firstLine="709"/>
        <w:jc w:val="both"/>
        <w:rPr>
          <w:rFonts w:ascii="Times New Roman" w:hAnsi="Times New Roman" w:cs="Times New Roman"/>
          <w:sz w:val="28"/>
          <w:szCs w:val="28"/>
        </w:rPr>
      </w:pPr>
      <w:r w:rsidRPr="00BD5A3C">
        <w:rPr>
          <w:rFonts w:ascii="Times New Roman" w:hAnsi="Times New Roman" w:cs="Times New Roman"/>
          <w:sz w:val="28"/>
          <w:szCs w:val="28"/>
        </w:rPr>
        <w:t>Основными  участниками  реализации  программы   являются:</w:t>
      </w:r>
      <w:r w:rsidR="00B85DD2" w:rsidRPr="001534EB">
        <w:rPr>
          <w:rFonts w:ascii="Times New Roman" w:hAnsi="Times New Roman" w:cs="Times New Roman"/>
          <w:sz w:val="28"/>
          <w:szCs w:val="28"/>
        </w:rPr>
        <w:t>воспитанник</w:t>
      </w:r>
      <w:r w:rsidR="00B85DD2">
        <w:rPr>
          <w:rFonts w:ascii="Times New Roman" w:hAnsi="Times New Roman" w:cs="Times New Roman"/>
          <w:sz w:val="28"/>
          <w:szCs w:val="28"/>
        </w:rPr>
        <w:t>и, родители</w:t>
      </w:r>
      <w:r w:rsidR="006B3BAD" w:rsidRPr="006B3BAD">
        <w:rPr>
          <w:rFonts w:ascii="Times New Roman" w:hAnsi="Times New Roman" w:cs="Times New Roman"/>
          <w:sz w:val="28"/>
          <w:szCs w:val="28"/>
        </w:rPr>
        <w:t>(законные представители)</w:t>
      </w:r>
      <w:r w:rsidR="00B85DD2">
        <w:rPr>
          <w:rFonts w:ascii="Times New Roman" w:hAnsi="Times New Roman" w:cs="Times New Roman"/>
          <w:sz w:val="28"/>
          <w:szCs w:val="28"/>
        </w:rPr>
        <w:t>,педагоги</w:t>
      </w:r>
      <w:r w:rsidR="006B3BAD">
        <w:rPr>
          <w:rFonts w:ascii="Times New Roman" w:hAnsi="Times New Roman" w:cs="Times New Roman"/>
          <w:sz w:val="28"/>
          <w:szCs w:val="28"/>
        </w:rPr>
        <w:t>.</w:t>
      </w:r>
    </w:p>
    <w:tbl>
      <w:tblPr>
        <w:tblStyle w:val="a4"/>
        <w:tblW w:w="10456" w:type="dxa"/>
        <w:tblLook w:val="04A0"/>
      </w:tblPr>
      <w:tblGrid>
        <w:gridCol w:w="3190"/>
        <w:gridCol w:w="3155"/>
        <w:gridCol w:w="4111"/>
      </w:tblGrid>
      <w:tr w:rsidR="006B3BAD" w:rsidTr="000F4555">
        <w:tc>
          <w:tcPr>
            <w:tcW w:w="3190" w:type="dxa"/>
          </w:tcPr>
          <w:p w:rsidR="006B3BAD" w:rsidRDefault="006B3BAD" w:rsidP="003E5D85">
            <w:pPr>
              <w:ind w:right="-568"/>
              <w:jc w:val="both"/>
              <w:rPr>
                <w:rFonts w:ascii="Times New Roman" w:hAnsi="Times New Roman" w:cs="Times New Roman"/>
                <w:sz w:val="28"/>
                <w:szCs w:val="28"/>
              </w:rPr>
            </w:pPr>
            <w:r w:rsidRPr="001534EB">
              <w:rPr>
                <w:rFonts w:ascii="Times New Roman" w:hAnsi="Times New Roman" w:cs="Times New Roman"/>
                <w:sz w:val="28"/>
                <w:szCs w:val="28"/>
              </w:rPr>
              <w:t xml:space="preserve">Возрастная категория  </w:t>
            </w:r>
          </w:p>
        </w:tc>
        <w:tc>
          <w:tcPr>
            <w:tcW w:w="3155" w:type="dxa"/>
          </w:tcPr>
          <w:p w:rsidR="006B3BAD" w:rsidRPr="001534EB" w:rsidRDefault="000F4555" w:rsidP="000F4555">
            <w:pPr>
              <w:ind w:right="-568"/>
              <w:rPr>
                <w:rFonts w:ascii="Times New Roman" w:hAnsi="Times New Roman" w:cs="Times New Roman"/>
                <w:sz w:val="28"/>
                <w:szCs w:val="28"/>
              </w:rPr>
            </w:pPr>
            <w:r>
              <w:rPr>
                <w:rFonts w:ascii="Times New Roman" w:hAnsi="Times New Roman" w:cs="Times New Roman"/>
                <w:sz w:val="28"/>
                <w:szCs w:val="28"/>
              </w:rPr>
              <w:t xml:space="preserve">      </w:t>
            </w:r>
            <w:r w:rsidR="006B3BAD" w:rsidRPr="001534EB">
              <w:rPr>
                <w:rFonts w:ascii="Times New Roman" w:hAnsi="Times New Roman" w:cs="Times New Roman"/>
                <w:sz w:val="28"/>
                <w:szCs w:val="28"/>
              </w:rPr>
              <w:t>Количество групп</w:t>
            </w:r>
          </w:p>
          <w:p w:rsidR="006B3BAD" w:rsidRDefault="006B3BAD" w:rsidP="003E5D85">
            <w:pPr>
              <w:ind w:right="-568" w:firstLine="709"/>
              <w:jc w:val="both"/>
              <w:rPr>
                <w:rFonts w:ascii="Times New Roman" w:hAnsi="Times New Roman" w:cs="Times New Roman"/>
                <w:sz w:val="28"/>
                <w:szCs w:val="28"/>
              </w:rPr>
            </w:pPr>
          </w:p>
        </w:tc>
        <w:tc>
          <w:tcPr>
            <w:tcW w:w="4111" w:type="dxa"/>
          </w:tcPr>
          <w:p w:rsidR="006B3BAD" w:rsidRPr="001534EB" w:rsidRDefault="000F4555" w:rsidP="000F4555">
            <w:pPr>
              <w:ind w:right="-568"/>
              <w:rPr>
                <w:rFonts w:ascii="Times New Roman" w:hAnsi="Times New Roman" w:cs="Times New Roman"/>
                <w:sz w:val="28"/>
                <w:szCs w:val="28"/>
              </w:rPr>
            </w:pPr>
            <w:r>
              <w:rPr>
                <w:rFonts w:ascii="Times New Roman" w:hAnsi="Times New Roman" w:cs="Times New Roman"/>
                <w:sz w:val="28"/>
                <w:szCs w:val="28"/>
              </w:rPr>
              <w:t xml:space="preserve">     </w:t>
            </w:r>
            <w:r w:rsidR="006B3BAD" w:rsidRPr="001534EB">
              <w:rPr>
                <w:rFonts w:ascii="Times New Roman" w:hAnsi="Times New Roman" w:cs="Times New Roman"/>
                <w:sz w:val="28"/>
                <w:szCs w:val="28"/>
              </w:rPr>
              <w:t>Количество</w:t>
            </w:r>
            <w:r>
              <w:rPr>
                <w:rFonts w:ascii="Times New Roman" w:hAnsi="Times New Roman" w:cs="Times New Roman"/>
                <w:sz w:val="28"/>
                <w:szCs w:val="28"/>
              </w:rPr>
              <w:t xml:space="preserve"> </w:t>
            </w:r>
            <w:r w:rsidR="006B3BAD" w:rsidRPr="001534EB">
              <w:rPr>
                <w:rFonts w:ascii="Times New Roman" w:hAnsi="Times New Roman" w:cs="Times New Roman"/>
                <w:sz w:val="28"/>
                <w:szCs w:val="28"/>
              </w:rPr>
              <w:t>воспитанников</w:t>
            </w:r>
          </w:p>
          <w:p w:rsidR="006B3BAD" w:rsidRDefault="006B3BAD" w:rsidP="003E5D85">
            <w:pPr>
              <w:ind w:right="-568" w:firstLine="709"/>
              <w:jc w:val="both"/>
              <w:rPr>
                <w:rFonts w:ascii="Times New Roman" w:hAnsi="Times New Roman" w:cs="Times New Roman"/>
                <w:sz w:val="28"/>
                <w:szCs w:val="28"/>
              </w:rPr>
            </w:pPr>
          </w:p>
        </w:tc>
      </w:tr>
      <w:tr w:rsidR="006B3BAD" w:rsidTr="000F4555">
        <w:tc>
          <w:tcPr>
            <w:tcW w:w="3190" w:type="dxa"/>
          </w:tcPr>
          <w:p w:rsidR="006B3BAD" w:rsidRDefault="006B3BAD" w:rsidP="003E5D85">
            <w:pPr>
              <w:ind w:right="-568" w:firstLine="709"/>
              <w:jc w:val="both"/>
              <w:rPr>
                <w:rFonts w:ascii="Times New Roman" w:hAnsi="Times New Roman" w:cs="Times New Roman"/>
                <w:sz w:val="28"/>
                <w:szCs w:val="28"/>
              </w:rPr>
            </w:pPr>
            <w:r w:rsidRPr="001534EB">
              <w:rPr>
                <w:rFonts w:ascii="Times New Roman" w:hAnsi="Times New Roman" w:cs="Times New Roman"/>
                <w:sz w:val="28"/>
                <w:szCs w:val="28"/>
              </w:rPr>
              <w:t xml:space="preserve">От </w:t>
            </w:r>
            <w:r w:rsidR="00A75D59">
              <w:rPr>
                <w:rFonts w:ascii="Times New Roman" w:hAnsi="Times New Roman" w:cs="Times New Roman"/>
                <w:sz w:val="28"/>
                <w:szCs w:val="28"/>
              </w:rPr>
              <w:t>1,5 до 4</w:t>
            </w:r>
            <w:r w:rsidRPr="001534EB">
              <w:rPr>
                <w:rFonts w:ascii="Times New Roman" w:hAnsi="Times New Roman" w:cs="Times New Roman"/>
                <w:sz w:val="28"/>
                <w:szCs w:val="28"/>
              </w:rPr>
              <w:t xml:space="preserve"> лет</w:t>
            </w:r>
          </w:p>
        </w:tc>
        <w:tc>
          <w:tcPr>
            <w:tcW w:w="3155" w:type="dxa"/>
          </w:tcPr>
          <w:p w:rsidR="006B3BAD" w:rsidRDefault="000F4555" w:rsidP="000F4555">
            <w:pPr>
              <w:ind w:right="-568" w:firstLine="709"/>
              <w:rPr>
                <w:rFonts w:ascii="Times New Roman" w:hAnsi="Times New Roman" w:cs="Times New Roman"/>
                <w:sz w:val="28"/>
                <w:szCs w:val="28"/>
              </w:rPr>
            </w:pPr>
            <w:r>
              <w:rPr>
                <w:rFonts w:ascii="Times New Roman" w:hAnsi="Times New Roman" w:cs="Times New Roman"/>
                <w:sz w:val="28"/>
                <w:szCs w:val="28"/>
              </w:rPr>
              <w:t xml:space="preserve">          </w:t>
            </w:r>
            <w:r w:rsidR="006B3BAD">
              <w:rPr>
                <w:rFonts w:ascii="Times New Roman" w:hAnsi="Times New Roman" w:cs="Times New Roman"/>
                <w:sz w:val="28"/>
                <w:szCs w:val="28"/>
              </w:rPr>
              <w:t>1</w:t>
            </w:r>
          </w:p>
        </w:tc>
        <w:tc>
          <w:tcPr>
            <w:tcW w:w="4111" w:type="dxa"/>
          </w:tcPr>
          <w:p w:rsidR="006B3BAD" w:rsidRDefault="000F4555" w:rsidP="000F4555">
            <w:pPr>
              <w:ind w:right="-568" w:firstLine="709"/>
              <w:rPr>
                <w:rFonts w:ascii="Times New Roman" w:hAnsi="Times New Roman" w:cs="Times New Roman"/>
                <w:sz w:val="28"/>
                <w:szCs w:val="28"/>
              </w:rPr>
            </w:pPr>
            <w:r>
              <w:rPr>
                <w:rFonts w:ascii="Times New Roman" w:hAnsi="Times New Roman" w:cs="Times New Roman"/>
                <w:sz w:val="28"/>
                <w:szCs w:val="28"/>
              </w:rPr>
              <w:t xml:space="preserve">               </w:t>
            </w:r>
            <w:r w:rsidR="00A75D59">
              <w:rPr>
                <w:rFonts w:ascii="Times New Roman" w:hAnsi="Times New Roman" w:cs="Times New Roman"/>
                <w:sz w:val="28"/>
                <w:szCs w:val="28"/>
              </w:rPr>
              <w:t>15</w:t>
            </w:r>
          </w:p>
        </w:tc>
      </w:tr>
      <w:tr w:rsidR="006B3BAD" w:rsidTr="000F4555">
        <w:tc>
          <w:tcPr>
            <w:tcW w:w="3190" w:type="dxa"/>
          </w:tcPr>
          <w:p w:rsidR="006B3BAD" w:rsidRPr="001534EB" w:rsidRDefault="006B3BAD" w:rsidP="003E5D85">
            <w:pPr>
              <w:ind w:right="-568" w:firstLine="709"/>
              <w:jc w:val="both"/>
              <w:rPr>
                <w:rFonts w:ascii="Times New Roman" w:hAnsi="Times New Roman" w:cs="Times New Roman"/>
                <w:sz w:val="28"/>
                <w:szCs w:val="28"/>
              </w:rPr>
            </w:pPr>
            <w:r>
              <w:rPr>
                <w:rFonts w:ascii="Times New Roman" w:hAnsi="Times New Roman" w:cs="Times New Roman"/>
                <w:sz w:val="28"/>
                <w:szCs w:val="28"/>
              </w:rPr>
              <w:t>От 4</w:t>
            </w:r>
            <w:r w:rsidR="000F4555">
              <w:rPr>
                <w:rFonts w:ascii="Times New Roman" w:hAnsi="Times New Roman" w:cs="Times New Roman"/>
                <w:sz w:val="28"/>
                <w:szCs w:val="28"/>
              </w:rPr>
              <w:t xml:space="preserve"> до 8</w:t>
            </w:r>
            <w:r w:rsidRPr="001534EB">
              <w:rPr>
                <w:rFonts w:ascii="Times New Roman" w:hAnsi="Times New Roman" w:cs="Times New Roman"/>
                <w:sz w:val="28"/>
                <w:szCs w:val="28"/>
              </w:rPr>
              <w:t xml:space="preserve"> лет</w:t>
            </w:r>
          </w:p>
        </w:tc>
        <w:tc>
          <w:tcPr>
            <w:tcW w:w="3155" w:type="dxa"/>
          </w:tcPr>
          <w:p w:rsidR="006B3BAD" w:rsidRDefault="000F4555" w:rsidP="000F4555">
            <w:pPr>
              <w:ind w:right="-568" w:firstLine="709"/>
              <w:rPr>
                <w:rFonts w:ascii="Times New Roman" w:hAnsi="Times New Roman" w:cs="Times New Roman"/>
                <w:sz w:val="28"/>
                <w:szCs w:val="28"/>
              </w:rPr>
            </w:pPr>
            <w:r>
              <w:rPr>
                <w:rFonts w:ascii="Times New Roman" w:hAnsi="Times New Roman" w:cs="Times New Roman"/>
                <w:sz w:val="28"/>
                <w:szCs w:val="28"/>
              </w:rPr>
              <w:t xml:space="preserve">          </w:t>
            </w:r>
            <w:r w:rsidR="006B3BAD">
              <w:rPr>
                <w:rFonts w:ascii="Times New Roman" w:hAnsi="Times New Roman" w:cs="Times New Roman"/>
                <w:sz w:val="28"/>
                <w:szCs w:val="28"/>
              </w:rPr>
              <w:t>1</w:t>
            </w:r>
          </w:p>
        </w:tc>
        <w:tc>
          <w:tcPr>
            <w:tcW w:w="4111" w:type="dxa"/>
          </w:tcPr>
          <w:p w:rsidR="006B3BAD" w:rsidRDefault="000F4555" w:rsidP="000F4555">
            <w:pPr>
              <w:ind w:right="-568" w:firstLine="709"/>
              <w:rPr>
                <w:rFonts w:ascii="Times New Roman" w:hAnsi="Times New Roman" w:cs="Times New Roman"/>
                <w:sz w:val="28"/>
                <w:szCs w:val="28"/>
              </w:rPr>
            </w:pPr>
            <w:r>
              <w:rPr>
                <w:rFonts w:ascii="Times New Roman" w:hAnsi="Times New Roman" w:cs="Times New Roman"/>
                <w:sz w:val="28"/>
                <w:szCs w:val="28"/>
              </w:rPr>
              <w:t xml:space="preserve">               </w:t>
            </w:r>
            <w:r w:rsidR="00A75D59">
              <w:rPr>
                <w:rFonts w:ascii="Times New Roman" w:hAnsi="Times New Roman" w:cs="Times New Roman"/>
                <w:sz w:val="28"/>
                <w:szCs w:val="28"/>
              </w:rPr>
              <w:t>17</w:t>
            </w:r>
          </w:p>
        </w:tc>
      </w:tr>
    </w:tbl>
    <w:p w:rsidR="006B3BAD" w:rsidRDefault="006B3BAD" w:rsidP="003E5D85">
      <w:pPr>
        <w:spacing w:after="0" w:line="240" w:lineRule="auto"/>
        <w:ind w:right="-568" w:firstLine="709"/>
        <w:jc w:val="both"/>
        <w:rPr>
          <w:rFonts w:ascii="Times New Roman" w:hAnsi="Times New Roman" w:cs="Times New Roman"/>
          <w:sz w:val="28"/>
          <w:szCs w:val="28"/>
        </w:rPr>
      </w:pPr>
    </w:p>
    <w:p w:rsidR="001534EB" w:rsidRPr="001534EB" w:rsidRDefault="001534EB" w:rsidP="003E5D85">
      <w:pPr>
        <w:spacing w:after="0" w:line="240" w:lineRule="auto"/>
        <w:ind w:right="-568" w:firstLine="709"/>
        <w:jc w:val="both"/>
        <w:rPr>
          <w:rFonts w:ascii="Times New Roman" w:hAnsi="Times New Roman" w:cs="Times New Roman"/>
          <w:sz w:val="28"/>
          <w:szCs w:val="28"/>
        </w:rPr>
      </w:pPr>
      <w:r w:rsidRPr="001534EB">
        <w:rPr>
          <w:rFonts w:ascii="Times New Roman" w:hAnsi="Times New Roman" w:cs="Times New Roman"/>
          <w:sz w:val="28"/>
          <w:szCs w:val="28"/>
        </w:rPr>
        <w:t>Образовательная программа реализуется с учетом индивидуальных, возрастных, психологических особенностей детей.</w:t>
      </w:r>
    </w:p>
    <w:p w:rsidR="001534EB" w:rsidRDefault="001534EB" w:rsidP="003E5D85">
      <w:pPr>
        <w:spacing w:after="0" w:line="240" w:lineRule="auto"/>
        <w:ind w:right="-568" w:firstLine="709"/>
        <w:jc w:val="both"/>
        <w:rPr>
          <w:rFonts w:ascii="Times New Roman" w:hAnsi="Times New Roman" w:cs="Times New Roman"/>
          <w:sz w:val="28"/>
          <w:szCs w:val="28"/>
        </w:rPr>
      </w:pPr>
      <w:r w:rsidRPr="001534EB">
        <w:rPr>
          <w:rFonts w:ascii="Times New Roman" w:hAnsi="Times New Roman" w:cs="Times New Roman"/>
          <w:sz w:val="28"/>
          <w:szCs w:val="28"/>
        </w:rPr>
        <w:t xml:space="preserve">В этом разделе представлена характеристика контингента воспитанников с учетом возраста,  состояния  здоровья   уровнем  усвоения  программного  материала  дошкольного учреждения и других показателей. </w:t>
      </w:r>
    </w:p>
    <w:p w:rsidR="00451C12" w:rsidRDefault="00451C12" w:rsidP="0091024A">
      <w:pPr>
        <w:ind w:right="-568"/>
        <w:rPr>
          <w:rFonts w:ascii="Times New Roman" w:hAnsi="Times New Roman" w:cs="Times New Roman"/>
          <w:b/>
          <w:sz w:val="28"/>
          <w:szCs w:val="28"/>
        </w:rPr>
      </w:pPr>
    </w:p>
    <w:p w:rsidR="00451C12" w:rsidRPr="00451C12" w:rsidRDefault="00451C12" w:rsidP="0091024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Распределение воспитанников по группам здоровья</w:t>
      </w:r>
    </w:p>
    <w:tbl>
      <w:tblPr>
        <w:tblW w:w="10103" w:type="dxa"/>
        <w:tblLayout w:type="fixed"/>
        <w:tblLook w:val="0000"/>
      </w:tblPr>
      <w:tblGrid>
        <w:gridCol w:w="1454"/>
        <w:gridCol w:w="2299"/>
        <w:gridCol w:w="1604"/>
        <w:gridCol w:w="1747"/>
        <w:gridCol w:w="1604"/>
        <w:gridCol w:w="1395"/>
      </w:tblGrid>
      <w:tr w:rsidR="00451C12" w:rsidTr="006638D7">
        <w:trPr>
          <w:trHeight w:val="285"/>
        </w:trPr>
        <w:tc>
          <w:tcPr>
            <w:tcW w:w="1454" w:type="dxa"/>
            <w:vMerge w:val="restart"/>
            <w:tcBorders>
              <w:top w:val="single" w:sz="4" w:space="0" w:color="000000"/>
              <w:left w:val="single" w:sz="4" w:space="0" w:color="000000"/>
              <w:bottom w:val="single" w:sz="4" w:space="0" w:color="000000"/>
            </w:tcBorders>
            <w:shd w:val="clear" w:color="auto" w:fill="auto"/>
          </w:tcPr>
          <w:p w:rsidR="00451C12" w:rsidRDefault="00451C12" w:rsidP="0091024A">
            <w:pPr>
              <w:spacing w:after="0" w:line="240" w:lineRule="auto"/>
              <w:jc w:val="both"/>
              <w:rPr>
                <w:rFonts w:ascii="Times New Roman" w:hAnsi="Times New Roman" w:cs="Times New Roman"/>
                <w:iCs/>
                <w:sz w:val="26"/>
                <w:szCs w:val="26"/>
              </w:rPr>
            </w:pPr>
            <w:r>
              <w:rPr>
                <w:rFonts w:ascii="Times New Roman" w:hAnsi="Times New Roman" w:cs="Times New Roman"/>
                <w:iCs/>
                <w:sz w:val="26"/>
                <w:szCs w:val="26"/>
              </w:rPr>
              <w:t xml:space="preserve">Год </w:t>
            </w:r>
          </w:p>
        </w:tc>
        <w:tc>
          <w:tcPr>
            <w:tcW w:w="2299" w:type="dxa"/>
            <w:vMerge w:val="restart"/>
            <w:tcBorders>
              <w:top w:val="single" w:sz="4" w:space="0" w:color="000000"/>
              <w:left w:val="single" w:sz="4" w:space="0" w:color="000000"/>
              <w:bottom w:val="single" w:sz="4" w:space="0" w:color="000000"/>
            </w:tcBorders>
            <w:shd w:val="clear" w:color="auto" w:fill="auto"/>
          </w:tcPr>
          <w:p w:rsidR="00451C12" w:rsidRDefault="00451C12" w:rsidP="0091024A">
            <w:pPr>
              <w:spacing w:after="0" w:line="240" w:lineRule="auto"/>
              <w:rPr>
                <w:rFonts w:ascii="Times New Roman" w:hAnsi="Times New Roman" w:cs="Times New Roman"/>
                <w:iCs/>
                <w:sz w:val="26"/>
                <w:szCs w:val="26"/>
              </w:rPr>
            </w:pPr>
            <w:r>
              <w:rPr>
                <w:rFonts w:ascii="Times New Roman" w:hAnsi="Times New Roman" w:cs="Times New Roman"/>
                <w:iCs/>
                <w:sz w:val="26"/>
                <w:szCs w:val="26"/>
              </w:rPr>
              <w:t>Количество</w:t>
            </w:r>
          </w:p>
          <w:p w:rsidR="00451C12" w:rsidRDefault="00451C12" w:rsidP="0091024A">
            <w:pPr>
              <w:spacing w:after="0" w:line="240" w:lineRule="auto"/>
              <w:rPr>
                <w:rFonts w:ascii="Times New Roman" w:hAnsi="Times New Roman" w:cs="Times New Roman"/>
                <w:iCs/>
                <w:sz w:val="26"/>
                <w:szCs w:val="26"/>
              </w:rPr>
            </w:pPr>
            <w:r>
              <w:rPr>
                <w:rFonts w:ascii="Times New Roman" w:hAnsi="Times New Roman" w:cs="Times New Roman"/>
                <w:iCs/>
                <w:sz w:val="26"/>
                <w:szCs w:val="26"/>
              </w:rPr>
              <w:t>детей</w:t>
            </w:r>
          </w:p>
        </w:tc>
        <w:tc>
          <w:tcPr>
            <w:tcW w:w="6350" w:type="dxa"/>
            <w:gridSpan w:val="4"/>
            <w:tcBorders>
              <w:top w:val="single" w:sz="4" w:space="0" w:color="000000"/>
              <w:left w:val="single" w:sz="4" w:space="0" w:color="000000"/>
              <w:bottom w:val="single" w:sz="4" w:space="0" w:color="000000"/>
              <w:right w:val="single" w:sz="4" w:space="0" w:color="000000"/>
            </w:tcBorders>
            <w:shd w:val="clear" w:color="auto" w:fill="auto"/>
          </w:tcPr>
          <w:p w:rsidR="00451C12" w:rsidRDefault="00451C12" w:rsidP="0091024A">
            <w:pPr>
              <w:spacing w:after="0" w:line="240" w:lineRule="auto"/>
              <w:jc w:val="center"/>
            </w:pPr>
            <w:r>
              <w:rPr>
                <w:rFonts w:ascii="Times New Roman" w:hAnsi="Times New Roman" w:cs="Times New Roman"/>
                <w:iCs/>
                <w:sz w:val="26"/>
                <w:szCs w:val="26"/>
              </w:rPr>
              <w:t>Группы здоровья</w:t>
            </w:r>
          </w:p>
        </w:tc>
      </w:tr>
      <w:tr w:rsidR="00451C12" w:rsidTr="006638D7">
        <w:trPr>
          <w:trHeight w:val="285"/>
        </w:trPr>
        <w:tc>
          <w:tcPr>
            <w:tcW w:w="1454" w:type="dxa"/>
            <w:vMerge/>
            <w:tcBorders>
              <w:top w:val="single" w:sz="4" w:space="0" w:color="000000"/>
              <w:left w:val="single" w:sz="4" w:space="0" w:color="000000"/>
              <w:bottom w:val="single" w:sz="4" w:space="0" w:color="000000"/>
            </w:tcBorders>
            <w:shd w:val="clear" w:color="auto" w:fill="auto"/>
          </w:tcPr>
          <w:p w:rsidR="00451C12" w:rsidRDefault="00451C12" w:rsidP="0091024A">
            <w:pPr>
              <w:snapToGrid w:val="0"/>
              <w:spacing w:after="0" w:line="240" w:lineRule="auto"/>
              <w:jc w:val="both"/>
              <w:rPr>
                <w:rFonts w:ascii="Times New Roman" w:hAnsi="Times New Roman" w:cs="Times New Roman"/>
                <w:iCs/>
                <w:sz w:val="26"/>
                <w:szCs w:val="26"/>
              </w:rPr>
            </w:pPr>
          </w:p>
        </w:tc>
        <w:tc>
          <w:tcPr>
            <w:tcW w:w="2299" w:type="dxa"/>
            <w:vMerge/>
            <w:tcBorders>
              <w:top w:val="single" w:sz="4" w:space="0" w:color="000000"/>
              <w:left w:val="single" w:sz="4" w:space="0" w:color="000000"/>
              <w:bottom w:val="single" w:sz="4" w:space="0" w:color="000000"/>
            </w:tcBorders>
            <w:shd w:val="clear" w:color="auto" w:fill="auto"/>
          </w:tcPr>
          <w:p w:rsidR="00451C12" w:rsidRDefault="00451C12" w:rsidP="0091024A">
            <w:pPr>
              <w:snapToGrid w:val="0"/>
              <w:spacing w:after="0" w:line="240" w:lineRule="auto"/>
              <w:jc w:val="center"/>
              <w:rPr>
                <w:rFonts w:ascii="Times New Roman" w:hAnsi="Times New Roman" w:cs="Times New Roman"/>
                <w:iCs/>
                <w:sz w:val="26"/>
                <w:szCs w:val="26"/>
              </w:rPr>
            </w:pPr>
          </w:p>
        </w:tc>
        <w:tc>
          <w:tcPr>
            <w:tcW w:w="1604" w:type="dxa"/>
            <w:tcBorders>
              <w:top w:val="single" w:sz="4" w:space="0" w:color="000000"/>
              <w:left w:val="single" w:sz="4" w:space="0" w:color="000000"/>
              <w:bottom w:val="single" w:sz="4" w:space="0" w:color="000000"/>
            </w:tcBorders>
            <w:shd w:val="clear" w:color="auto" w:fill="auto"/>
          </w:tcPr>
          <w:p w:rsidR="00451C12" w:rsidRDefault="00451C12" w:rsidP="0091024A">
            <w:pPr>
              <w:spacing w:after="0" w:line="240" w:lineRule="auto"/>
              <w:rPr>
                <w:rFonts w:ascii="Times New Roman" w:hAnsi="Times New Roman" w:cs="Times New Roman"/>
                <w:iCs/>
                <w:sz w:val="26"/>
                <w:szCs w:val="26"/>
                <w:lang w:val="en-US"/>
              </w:rPr>
            </w:pPr>
            <w:r>
              <w:rPr>
                <w:rFonts w:ascii="Times New Roman" w:hAnsi="Times New Roman" w:cs="Times New Roman"/>
                <w:iCs/>
                <w:sz w:val="26"/>
                <w:szCs w:val="26"/>
                <w:lang w:val="en-US"/>
              </w:rPr>
              <w:t>I</w:t>
            </w:r>
          </w:p>
        </w:tc>
        <w:tc>
          <w:tcPr>
            <w:tcW w:w="1747" w:type="dxa"/>
            <w:tcBorders>
              <w:top w:val="single" w:sz="4" w:space="0" w:color="000000"/>
              <w:left w:val="single" w:sz="4" w:space="0" w:color="000000"/>
              <w:bottom w:val="single" w:sz="4" w:space="0" w:color="000000"/>
            </w:tcBorders>
            <w:shd w:val="clear" w:color="auto" w:fill="auto"/>
          </w:tcPr>
          <w:p w:rsidR="00451C12" w:rsidRDefault="00451C12" w:rsidP="0091024A">
            <w:pPr>
              <w:spacing w:after="0" w:line="240" w:lineRule="auto"/>
              <w:rPr>
                <w:rFonts w:ascii="Times New Roman" w:hAnsi="Times New Roman" w:cs="Times New Roman"/>
                <w:iCs/>
                <w:sz w:val="26"/>
                <w:szCs w:val="26"/>
                <w:lang w:val="en-US"/>
              </w:rPr>
            </w:pPr>
            <w:r>
              <w:rPr>
                <w:rFonts w:ascii="Times New Roman" w:hAnsi="Times New Roman" w:cs="Times New Roman"/>
                <w:iCs/>
                <w:sz w:val="26"/>
                <w:szCs w:val="26"/>
                <w:lang w:val="en-US"/>
              </w:rPr>
              <w:t>II</w:t>
            </w:r>
          </w:p>
        </w:tc>
        <w:tc>
          <w:tcPr>
            <w:tcW w:w="1604" w:type="dxa"/>
            <w:tcBorders>
              <w:top w:val="single" w:sz="4" w:space="0" w:color="000000"/>
              <w:left w:val="single" w:sz="4" w:space="0" w:color="000000"/>
              <w:bottom w:val="single" w:sz="4" w:space="0" w:color="000000"/>
            </w:tcBorders>
            <w:shd w:val="clear" w:color="auto" w:fill="auto"/>
          </w:tcPr>
          <w:p w:rsidR="00451C12" w:rsidRDefault="00451C12" w:rsidP="0091024A">
            <w:pPr>
              <w:spacing w:after="0" w:line="240" w:lineRule="auto"/>
              <w:rPr>
                <w:rFonts w:ascii="Times New Roman" w:hAnsi="Times New Roman" w:cs="Times New Roman"/>
                <w:iCs/>
                <w:sz w:val="26"/>
                <w:szCs w:val="26"/>
                <w:lang w:val="en-US"/>
              </w:rPr>
            </w:pPr>
            <w:r>
              <w:rPr>
                <w:rFonts w:ascii="Times New Roman" w:hAnsi="Times New Roman" w:cs="Times New Roman"/>
                <w:iCs/>
                <w:sz w:val="26"/>
                <w:szCs w:val="26"/>
                <w:lang w:val="en-US"/>
              </w:rPr>
              <w:t>III</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451C12" w:rsidRDefault="00451C12" w:rsidP="0091024A">
            <w:pPr>
              <w:spacing w:after="0" w:line="240" w:lineRule="auto"/>
            </w:pPr>
            <w:r>
              <w:rPr>
                <w:rFonts w:ascii="Times New Roman" w:hAnsi="Times New Roman" w:cs="Times New Roman"/>
                <w:iCs/>
                <w:sz w:val="26"/>
                <w:szCs w:val="26"/>
                <w:lang w:val="en-US"/>
              </w:rPr>
              <w:t>IV</w:t>
            </w:r>
          </w:p>
        </w:tc>
      </w:tr>
      <w:tr w:rsidR="00451C12" w:rsidTr="006638D7">
        <w:trPr>
          <w:trHeight w:val="285"/>
        </w:trPr>
        <w:tc>
          <w:tcPr>
            <w:tcW w:w="1454" w:type="dxa"/>
            <w:tcBorders>
              <w:top w:val="single" w:sz="4" w:space="0" w:color="000000"/>
              <w:left w:val="single" w:sz="4" w:space="0" w:color="000000"/>
              <w:bottom w:val="single" w:sz="4" w:space="0" w:color="000000"/>
            </w:tcBorders>
            <w:shd w:val="clear" w:color="auto" w:fill="auto"/>
          </w:tcPr>
          <w:p w:rsidR="00451C12" w:rsidRDefault="00451C12" w:rsidP="0091024A">
            <w:pPr>
              <w:snapToGrid w:val="0"/>
              <w:spacing w:after="0" w:line="240" w:lineRule="auto"/>
              <w:jc w:val="both"/>
              <w:rPr>
                <w:rFonts w:ascii="Times New Roman" w:hAnsi="Times New Roman" w:cs="Times New Roman"/>
                <w:iCs/>
                <w:sz w:val="26"/>
                <w:szCs w:val="26"/>
              </w:rPr>
            </w:pPr>
            <w:r>
              <w:rPr>
                <w:rFonts w:ascii="Times New Roman" w:hAnsi="Times New Roman" w:cs="Times New Roman"/>
                <w:iCs/>
                <w:sz w:val="26"/>
                <w:szCs w:val="26"/>
              </w:rPr>
              <w:t>2017-2018</w:t>
            </w:r>
          </w:p>
        </w:tc>
        <w:tc>
          <w:tcPr>
            <w:tcW w:w="2299" w:type="dxa"/>
            <w:tcBorders>
              <w:top w:val="single" w:sz="4" w:space="0" w:color="000000"/>
              <w:left w:val="single" w:sz="4" w:space="0" w:color="000000"/>
              <w:bottom w:val="single" w:sz="4" w:space="0" w:color="000000"/>
            </w:tcBorders>
            <w:shd w:val="clear" w:color="auto" w:fill="auto"/>
          </w:tcPr>
          <w:p w:rsidR="00451C12" w:rsidRDefault="00451C12" w:rsidP="0091024A">
            <w:pPr>
              <w:snapToGrid w:val="0"/>
              <w:spacing w:after="0" w:line="240" w:lineRule="auto"/>
              <w:jc w:val="center"/>
              <w:rPr>
                <w:rFonts w:ascii="Times New Roman" w:hAnsi="Times New Roman" w:cs="Times New Roman"/>
                <w:iCs/>
                <w:sz w:val="26"/>
                <w:szCs w:val="26"/>
              </w:rPr>
            </w:pPr>
            <w:r>
              <w:rPr>
                <w:rFonts w:ascii="Times New Roman" w:hAnsi="Times New Roman" w:cs="Times New Roman"/>
                <w:iCs/>
                <w:sz w:val="26"/>
                <w:szCs w:val="26"/>
              </w:rPr>
              <w:t>32</w:t>
            </w:r>
          </w:p>
        </w:tc>
        <w:tc>
          <w:tcPr>
            <w:tcW w:w="1604" w:type="dxa"/>
            <w:tcBorders>
              <w:top w:val="single" w:sz="4" w:space="0" w:color="000000"/>
              <w:left w:val="single" w:sz="4" w:space="0" w:color="000000"/>
              <w:bottom w:val="single" w:sz="4" w:space="0" w:color="000000"/>
            </w:tcBorders>
            <w:shd w:val="clear" w:color="auto" w:fill="auto"/>
          </w:tcPr>
          <w:p w:rsidR="00451C12" w:rsidRPr="00DD4CBB" w:rsidRDefault="0091024A" w:rsidP="0091024A">
            <w:pPr>
              <w:spacing w:after="0" w:line="240" w:lineRule="auto"/>
              <w:rPr>
                <w:rFonts w:ascii="Times New Roman" w:hAnsi="Times New Roman" w:cs="Times New Roman"/>
                <w:iCs/>
                <w:sz w:val="26"/>
                <w:szCs w:val="26"/>
              </w:rPr>
            </w:pPr>
            <w:r>
              <w:rPr>
                <w:rFonts w:ascii="Times New Roman" w:hAnsi="Times New Roman" w:cs="Times New Roman"/>
                <w:iCs/>
                <w:sz w:val="26"/>
                <w:szCs w:val="26"/>
              </w:rPr>
              <w:t xml:space="preserve">           5</w:t>
            </w:r>
          </w:p>
        </w:tc>
        <w:tc>
          <w:tcPr>
            <w:tcW w:w="1747" w:type="dxa"/>
            <w:tcBorders>
              <w:top w:val="single" w:sz="4" w:space="0" w:color="000000"/>
              <w:left w:val="single" w:sz="4" w:space="0" w:color="000000"/>
              <w:bottom w:val="single" w:sz="4" w:space="0" w:color="000000"/>
            </w:tcBorders>
            <w:shd w:val="clear" w:color="auto" w:fill="auto"/>
          </w:tcPr>
          <w:p w:rsidR="00451C12" w:rsidRPr="00DD4CBB" w:rsidRDefault="00451C12" w:rsidP="0091024A">
            <w:pPr>
              <w:spacing w:after="0" w:line="240" w:lineRule="auto"/>
              <w:rPr>
                <w:rFonts w:ascii="Times New Roman" w:hAnsi="Times New Roman" w:cs="Times New Roman"/>
                <w:iCs/>
                <w:sz w:val="26"/>
                <w:szCs w:val="26"/>
              </w:rPr>
            </w:pPr>
            <w:r>
              <w:rPr>
                <w:rFonts w:ascii="Times New Roman" w:hAnsi="Times New Roman" w:cs="Times New Roman"/>
                <w:iCs/>
                <w:sz w:val="26"/>
                <w:szCs w:val="26"/>
              </w:rPr>
              <w:t>2</w:t>
            </w:r>
            <w:r w:rsidR="0091024A">
              <w:rPr>
                <w:rFonts w:ascii="Times New Roman" w:hAnsi="Times New Roman" w:cs="Times New Roman"/>
                <w:iCs/>
                <w:sz w:val="26"/>
                <w:szCs w:val="26"/>
              </w:rPr>
              <w:t>7</w:t>
            </w:r>
          </w:p>
        </w:tc>
        <w:tc>
          <w:tcPr>
            <w:tcW w:w="1604" w:type="dxa"/>
            <w:tcBorders>
              <w:top w:val="single" w:sz="4" w:space="0" w:color="000000"/>
              <w:left w:val="single" w:sz="4" w:space="0" w:color="000000"/>
              <w:bottom w:val="single" w:sz="4" w:space="0" w:color="000000"/>
            </w:tcBorders>
            <w:shd w:val="clear" w:color="auto" w:fill="auto"/>
          </w:tcPr>
          <w:p w:rsidR="00451C12" w:rsidRPr="00DD4CBB" w:rsidRDefault="00451C12" w:rsidP="0091024A">
            <w:pPr>
              <w:spacing w:after="0" w:line="240" w:lineRule="auto"/>
              <w:rPr>
                <w:rFonts w:ascii="Times New Roman" w:hAnsi="Times New Roman" w:cs="Times New Roman"/>
                <w:iCs/>
                <w:sz w:val="26"/>
                <w:szCs w:val="26"/>
              </w:rPr>
            </w:pPr>
            <w:r>
              <w:rPr>
                <w:rFonts w:ascii="Times New Roman" w:hAnsi="Times New Roman" w:cs="Times New Roman"/>
                <w:iCs/>
                <w:sz w:val="26"/>
                <w:szCs w:val="26"/>
              </w:rPr>
              <w:t>-</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451C12" w:rsidRPr="00DD4CBB" w:rsidRDefault="00451C12" w:rsidP="0091024A">
            <w:pPr>
              <w:spacing w:after="0" w:line="240" w:lineRule="auto"/>
              <w:rPr>
                <w:rFonts w:ascii="Times New Roman" w:hAnsi="Times New Roman" w:cs="Times New Roman"/>
                <w:iCs/>
                <w:sz w:val="26"/>
                <w:szCs w:val="26"/>
              </w:rPr>
            </w:pPr>
            <w:r>
              <w:rPr>
                <w:rFonts w:ascii="Times New Roman" w:hAnsi="Times New Roman" w:cs="Times New Roman"/>
                <w:iCs/>
                <w:sz w:val="26"/>
                <w:szCs w:val="26"/>
              </w:rPr>
              <w:t>-</w:t>
            </w:r>
          </w:p>
        </w:tc>
      </w:tr>
      <w:tr w:rsidR="00451C12" w:rsidTr="006638D7">
        <w:tc>
          <w:tcPr>
            <w:tcW w:w="1454" w:type="dxa"/>
            <w:tcBorders>
              <w:top w:val="single" w:sz="4" w:space="0" w:color="000000"/>
              <w:left w:val="single" w:sz="4" w:space="0" w:color="000000"/>
              <w:bottom w:val="single" w:sz="4" w:space="0" w:color="000000"/>
            </w:tcBorders>
            <w:shd w:val="clear" w:color="auto" w:fill="auto"/>
          </w:tcPr>
          <w:p w:rsidR="00451C12" w:rsidRDefault="00451C12" w:rsidP="0091024A">
            <w:pPr>
              <w:spacing w:after="0" w:line="240" w:lineRule="auto"/>
              <w:jc w:val="both"/>
              <w:rPr>
                <w:rFonts w:ascii="Times New Roman" w:hAnsi="Times New Roman" w:cs="Times New Roman"/>
                <w:iCs/>
                <w:sz w:val="26"/>
                <w:szCs w:val="26"/>
              </w:rPr>
            </w:pPr>
            <w:r>
              <w:rPr>
                <w:rFonts w:ascii="Times New Roman" w:hAnsi="Times New Roman" w:cs="Times New Roman"/>
                <w:iCs/>
                <w:sz w:val="26"/>
                <w:szCs w:val="26"/>
              </w:rPr>
              <w:t>2018-2019 уч. год</w:t>
            </w:r>
          </w:p>
        </w:tc>
        <w:tc>
          <w:tcPr>
            <w:tcW w:w="2299" w:type="dxa"/>
            <w:tcBorders>
              <w:top w:val="single" w:sz="4" w:space="0" w:color="000000"/>
              <w:left w:val="single" w:sz="4" w:space="0" w:color="000000"/>
              <w:bottom w:val="single" w:sz="4" w:space="0" w:color="000000"/>
            </w:tcBorders>
            <w:shd w:val="clear" w:color="auto" w:fill="auto"/>
          </w:tcPr>
          <w:p w:rsidR="00451C12" w:rsidRDefault="00451C12" w:rsidP="0091024A">
            <w:pPr>
              <w:spacing w:after="0" w:line="240" w:lineRule="auto"/>
              <w:jc w:val="center"/>
              <w:rPr>
                <w:rFonts w:ascii="Times New Roman" w:hAnsi="Times New Roman" w:cs="Times New Roman"/>
                <w:iCs/>
                <w:sz w:val="26"/>
                <w:szCs w:val="26"/>
              </w:rPr>
            </w:pPr>
            <w:r>
              <w:rPr>
                <w:rFonts w:ascii="Times New Roman" w:hAnsi="Times New Roman" w:cs="Times New Roman"/>
                <w:iCs/>
                <w:sz w:val="26"/>
                <w:szCs w:val="26"/>
              </w:rPr>
              <w:t>32</w:t>
            </w:r>
          </w:p>
        </w:tc>
        <w:tc>
          <w:tcPr>
            <w:tcW w:w="1604" w:type="dxa"/>
            <w:tcBorders>
              <w:top w:val="single" w:sz="4" w:space="0" w:color="000000"/>
              <w:left w:val="single" w:sz="4" w:space="0" w:color="000000"/>
              <w:bottom w:val="single" w:sz="4" w:space="0" w:color="000000"/>
            </w:tcBorders>
            <w:shd w:val="clear" w:color="auto" w:fill="auto"/>
          </w:tcPr>
          <w:p w:rsidR="00451C12" w:rsidRDefault="0091024A" w:rsidP="0091024A">
            <w:pPr>
              <w:snapToGrid w:val="0"/>
              <w:spacing w:after="0" w:line="240" w:lineRule="auto"/>
              <w:rPr>
                <w:rFonts w:ascii="Times New Roman" w:hAnsi="Times New Roman" w:cs="Times New Roman"/>
                <w:iCs/>
                <w:sz w:val="26"/>
                <w:szCs w:val="26"/>
              </w:rPr>
            </w:pPr>
            <w:r>
              <w:rPr>
                <w:rFonts w:ascii="Times New Roman" w:hAnsi="Times New Roman" w:cs="Times New Roman"/>
                <w:iCs/>
                <w:sz w:val="26"/>
                <w:szCs w:val="26"/>
              </w:rPr>
              <w:t xml:space="preserve">           3</w:t>
            </w:r>
          </w:p>
        </w:tc>
        <w:tc>
          <w:tcPr>
            <w:tcW w:w="1747" w:type="dxa"/>
            <w:tcBorders>
              <w:top w:val="single" w:sz="4" w:space="0" w:color="000000"/>
              <w:left w:val="single" w:sz="4" w:space="0" w:color="000000"/>
              <w:bottom w:val="single" w:sz="4" w:space="0" w:color="000000"/>
            </w:tcBorders>
            <w:shd w:val="clear" w:color="auto" w:fill="auto"/>
          </w:tcPr>
          <w:p w:rsidR="00451C12" w:rsidRPr="00025BF2" w:rsidRDefault="00451C12" w:rsidP="0091024A">
            <w:pPr>
              <w:snapToGrid w:val="0"/>
              <w:spacing w:after="0" w:line="240" w:lineRule="auto"/>
              <w:rPr>
                <w:rFonts w:ascii="Times New Roman" w:hAnsi="Times New Roman" w:cs="Times New Roman"/>
                <w:iCs/>
                <w:sz w:val="26"/>
                <w:szCs w:val="26"/>
              </w:rPr>
            </w:pPr>
            <w:r>
              <w:rPr>
                <w:rFonts w:ascii="Times New Roman" w:hAnsi="Times New Roman" w:cs="Times New Roman"/>
                <w:iCs/>
                <w:sz w:val="26"/>
                <w:szCs w:val="26"/>
                <w:lang w:val="ba-RU"/>
              </w:rPr>
              <w:t>2</w:t>
            </w:r>
            <w:r w:rsidR="0091024A">
              <w:rPr>
                <w:rFonts w:ascii="Times New Roman" w:hAnsi="Times New Roman" w:cs="Times New Roman"/>
                <w:iCs/>
                <w:sz w:val="26"/>
                <w:szCs w:val="26"/>
                <w:lang w:val="ba-RU"/>
              </w:rPr>
              <w:t>9</w:t>
            </w:r>
          </w:p>
        </w:tc>
        <w:tc>
          <w:tcPr>
            <w:tcW w:w="1604" w:type="dxa"/>
            <w:tcBorders>
              <w:top w:val="single" w:sz="4" w:space="0" w:color="000000"/>
              <w:left w:val="single" w:sz="4" w:space="0" w:color="000000"/>
              <w:bottom w:val="single" w:sz="4" w:space="0" w:color="000000"/>
            </w:tcBorders>
            <w:shd w:val="clear" w:color="auto" w:fill="auto"/>
          </w:tcPr>
          <w:p w:rsidR="00451C12" w:rsidRDefault="00451C12" w:rsidP="0091024A">
            <w:pPr>
              <w:snapToGrid w:val="0"/>
              <w:spacing w:after="0" w:line="240" w:lineRule="auto"/>
              <w:rPr>
                <w:rFonts w:ascii="Times New Roman" w:hAnsi="Times New Roman" w:cs="Times New Roman"/>
                <w:iCs/>
                <w:sz w:val="26"/>
                <w:szCs w:val="26"/>
              </w:rPr>
            </w:pPr>
            <w:r>
              <w:rPr>
                <w:rFonts w:ascii="Times New Roman" w:hAnsi="Times New Roman" w:cs="Times New Roman"/>
                <w:iCs/>
                <w:sz w:val="26"/>
                <w:szCs w:val="26"/>
              </w:rPr>
              <w:t>-</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451C12" w:rsidRDefault="00451C12" w:rsidP="0091024A">
            <w:pPr>
              <w:snapToGrid w:val="0"/>
              <w:spacing w:after="0" w:line="240" w:lineRule="auto"/>
            </w:pPr>
            <w:r>
              <w:rPr>
                <w:rFonts w:ascii="Times New Roman" w:hAnsi="Times New Roman" w:cs="Times New Roman"/>
                <w:iCs/>
                <w:sz w:val="26"/>
                <w:szCs w:val="26"/>
              </w:rPr>
              <w:t>-</w:t>
            </w:r>
          </w:p>
        </w:tc>
      </w:tr>
    </w:tbl>
    <w:p w:rsidR="00451C12" w:rsidRDefault="00451C12" w:rsidP="0091024A">
      <w:pPr>
        <w:spacing w:after="0" w:line="240" w:lineRule="auto"/>
        <w:rPr>
          <w:rFonts w:ascii="Times New Roman" w:hAnsi="Times New Roman" w:cs="Times New Roman"/>
          <w:b/>
          <w:sz w:val="28"/>
          <w:szCs w:val="28"/>
        </w:rPr>
      </w:pPr>
    </w:p>
    <w:p w:rsidR="00451C12" w:rsidRDefault="00451C12" w:rsidP="0091024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Структура хронических форм патологии у воспитанников</w:t>
      </w:r>
    </w:p>
    <w:tbl>
      <w:tblPr>
        <w:tblW w:w="10206" w:type="dxa"/>
        <w:tblLayout w:type="fixed"/>
        <w:tblLook w:val="0000"/>
      </w:tblPr>
      <w:tblGrid>
        <w:gridCol w:w="5211"/>
        <w:gridCol w:w="2586"/>
        <w:gridCol w:w="2409"/>
      </w:tblGrid>
      <w:tr w:rsidR="00451C12" w:rsidRPr="00025BF2" w:rsidTr="003E5D85">
        <w:tc>
          <w:tcPr>
            <w:tcW w:w="5211" w:type="dxa"/>
            <w:tcBorders>
              <w:top w:val="single" w:sz="4" w:space="0" w:color="000000"/>
              <w:left w:val="single" w:sz="4" w:space="0" w:color="000000"/>
              <w:bottom w:val="single" w:sz="4" w:space="0" w:color="000000"/>
            </w:tcBorders>
            <w:shd w:val="clear" w:color="auto" w:fill="auto"/>
          </w:tcPr>
          <w:p w:rsidR="00451C12" w:rsidRPr="00025BF2" w:rsidRDefault="00451C12" w:rsidP="0091024A">
            <w:pPr>
              <w:snapToGrid w:val="0"/>
              <w:spacing w:after="0" w:line="240" w:lineRule="auto"/>
              <w:jc w:val="center"/>
              <w:rPr>
                <w:rFonts w:ascii="Times New Roman" w:hAnsi="Times New Roman" w:cs="Times New Roman"/>
                <w:sz w:val="28"/>
                <w:szCs w:val="28"/>
              </w:rPr>
            </w:pPr>
            <w:r w:rsidRPr="00025BF2">
              <w:rPr>
                <w:rFonts w:ascii="Times New Roman" w:hAnsi="Times New Roman" w:cs="Times New Roman"/>
                <w:sz w:val="28"/>
                <w:szCs w:val="28"/>
              </w:rPr>
              <w:t>Формы патологии</w:t>
            </w:r>
          </w:p>
        </w:tc>
        <w:tc>
          <w:tcPr>
            <w:tcW w:w="2586" w:type="dxa"/>
            <w:tcBorders>
              <w:top w:val="single" w:sz="4" w:space="0" w:color="000000"/>
              <w:left w:val="single" w:sz="4" w:space="0" w:color="000000"/>
              <w:bottom w:val="single" w:sz="4" w:space="0" w:color="000000"/>
            </w:tcBorders>
            <w:shd w:val="clear" w:color="auto" w:fill="auto"/>
          </w:tcPr>
          <w:p w:rsidR="00451C12" w:rsidRPr="00025BF2" w:rsidRDefault="00451C12" w:rsidP="0091024A">
            <w:pPr>
              <w:snapToGrid w:val="0"/>
              <w:spacing w:after="0" w:line="240" w:lineRule="auto"/>
              <w:jc w:val="center"/>
              <w:rPr>
                <w:rFonts w:ascii="Times New Roman" w:hAnsi="Times New Roman" w:cs="Times New Roman"/>
                <w:sz w:val="28"/>
                <w:szCs w:val="28"/>
              </w:rPr>
            </w:pPr>
            <w:r w:rsidRPr="00025BF2">
              <w:rPr>
                <w:rFonts w:ascii="Times New Roman" w:hAnsi="Times New Roman" w:cs="Times New Roman"/>
                <w:sz w:val="28"/>
                <w:szCs w:val="28"/>
              </w:rPr>
              <w:t>Всего зарегистрировано случаев заболевания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451C12" w:rsidRPr="00025BF2" w:rsidRDefault="00451C12" w:rsidP="0091024A">
            <w:pPr>
              <w:pStyle w:val="21"/>
              <w:snapToGrid w:val="0"/>
              <w:ind w:firstLine="0"/>
              <w:jc w:val="center"/>
              <w:rPr>
                <w:szCs w:val="28"/>
              </w:rPr>
            </w:pPr>
            <w:r w:rsidRPr="00025BF2">
              <w:rPr>
                <w:rFonts w:ascii="Times New Roman" w:hAnsi="Times New Roman" w:cs="Times New Roman"/>
                <w:szCs w:val="28"/>
              </w:rPr>
              <w:t>Из них у воспитанников в возрасте 3 года и старше</w:t>
            </w:r>
          </w:p>
        </w:tc>
      </w:tr>
      <w:tr w:rsidR="00451C12" w:rsidRPr="00025BF2" w:rsidTr="003E5D85">
        <w:trPr>
          <w:trHeight w:val="379"/>
        </w:trPr>
        <w:tc>
          <w:tcPr>
            <w:tcW w:w="5211" w:type="dxa"/>
            <w:tcBorders>
              <w:top w:val="single" w:sz="4" w:space="0" w:color="000000"/>
              <w:left w:val="single" w:sz="4" w:space="0" w:color="000000"/>
              <w:bottom w:val="single" w:sz="4" w:space="0" w:color="000000"/>
            </w:tcBorders>
            <w:shd w:val="clear" w:color="auto" w:fill="auto"/>
          </w:tcPr>
          <w:p w:rsidR="00451C12" w:rsidRPr="00451C12" w:rsidRDefault="00451C12" w:rsidP="0091024A">
            <w:pPr>
              <w:pStyle w:val="1"/>
              <w:widowControl w:val="0"/>
              <w:tabs>
                <w:tab w:val="left" w:pos="0"/>
              </w:tabs>
              <w:suppressAutoHyphens/>
              <w:snapToGrid w:val="0"/>
              <w:ind w:firstLine="0"/>
              <w:jc w:val="both"/>
              <w:rPr>
                <w:sz w:val="28"/>
                <w:szCs w:val="28"/>
              </w:rPr>
            </w:pPr>
            <w:r w:rsidRPr="00025BF2">
              <w:rPr>
                <w:sz w:val="28"/>
                <w:szCs w:val="28"/>
              </w:rPr>
              <w:lastRenderedPageBreak/>
              <w:t>Бактериальная дизентерия</w:t>
            </w:r>
          </w:p>
        </w:tc>
        <w:tc>
          <w:tcPr>
            <w:tcW w:w="2586" w:type="dxa"/>
            <w:tcBorders>
              <w:top w:val="single" w:sz="4" w:space="0" w:color="000000"/>
              <w:left w:val="single" w:sz="4" w:space="0" w:color="000000"/>
              <w:bottom w:val="single" w:sz="4" w:space="0" w:color="000000"/>
            </w:tcBorders>
            <w:shd w:val="clear" w:color="auto" w:fill="auto"/>
          </w:tcPr>
          <w:p w:rsidR="00451C12" w:rsidRPr="00025BF2" w:rsidRDefault="0091024A" w:rsidP="0091024A">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451C12" w:rsidRPr="00025BF2" w:rsidRDefault="0091024A" w:rsidP="0091024A">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451C12" w:rsidRPr="00025BF2" w:rsidTr="003E5D85">
        <w:tc>
          <w:tcPr>
            <w:tcW w:w="5211" w:type="dxa"/>
            <w:tcBorders>
              <w:top w:val="single" w:sz="4" w:space="0" w:color="000000"/>
              <w:left w:val="single" w:sz="4" w:space="0" w:color="000000"/>
              <w:bottom w:val="single" w:sz="4" w:space="0" w:color="000000"/>
            </w:tcBorders>
            <w:shd w:val="clear" w:color="auto" w:fill="auto"/>
          </w:tcPr>
          <w:p w:rsidR="00451C12" w:rsidRPr="006750D0" w:rsidRDefault="00451C12" w:rsidP="00710A57">
            <w:pPr>
              <w:pStyle w:val="1"/>
              <w:numPr>
                <w:ilvl w:val="0"/>
                <w:numId w:val="18"/>
              </w:numPr>
              <w:tabs>
                <w:tab w:val="left" w:pos="0"/>
              </w:tabs>
              <w:snapToGrid w:val="0"/>
              <w:ind w:left="0" w:firstLine="0"/>
              <w:jc w:val="both"/>
              <w:rPr>
                <w:sz w:val="28"/>
                <w:szCs w:val="28"/>
              </w:rPr>
            </w:pPr>
            <w:r w:rsidRPr="00025BF2">
              <w:rPr>
                <w:sz w:val="28"/>
                <w:szCs w:val="28"/>
              </w:rPr>
              <w:t>Энтериты, колиты и гастроэнтериты, вызванные неустановленными и неточно обозначенными возбудителями</w:t>
            </w:r>
          </w:p>
        </w:tc>
        <w:tc>
          <w:tcPr>
            <w:tcW w:w="2586" w:type="dxa"/>
            <w:tcBorders>
              <w:top w:val="single" w:sz="4" w:space="0" w:color="000000"/>
              <w:left w:val="single" w:sz="4" w:space="0" w:color="000000"/>
              <w:bottom w:val="single" w:sz="4" w:space="0" w:color="000000"/>
            </w:tcBorders>
            <w:shd w:val="clear" w:color="auto" w:fill="auto"/>
          </w:tcPr>
          <w:p w:rsidR="00451C12" w:rsidRPr="00025BF2" w:rsidRDefault="0091024A" w:rsidP="0091024A">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451C12" w:rsidRPr="00025BF2" w:rsidRDefault="0091024A" w:rsidP="0091024A">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451C12" w:rsidRPr="00025BF2" w:rsidTr="003E5D85">
        <w:trPr>
          <w:trHeight w:val="389"/>
        </w:trPr>
        <w:tc>
          <w:tcPr>
            <w:tcW w:w="5211" w:type="dxa"/>
            <w:tcBorders>
              <w:top w:val="single" w:sz="4" w:space="0" w:color="000000"/>
              <w:left w:val="single" w:sz="4" w:space="0" w:color="000000"/>
              <w:bottom w:val="single" w:sz="4" w:space="0" w:color="000000"/>
            </w:tcBorders>
            <w:shd w:val="clear" w:color="auto" w:fill="auto"/>
          </w:tcPr>
          <w:p w:rsidR="00451C12" w:rsidRPr="006750D0" w:rsidRDefault="00451C12" w:rsidP="00710A57">
            <w:pPr>
              <w:pStyle w:val="1"/>
              <w:numPr>
                <w:ilvl w:val="0"/>
                <w:numId w:val="18"/>
              </w:numPr>
              <w:tabs>
                <w:tab w:val="left" w:pos="0"/>
              </w:tabs>
              <w:snapToGrid w:val="0"/>
              <w:ind w:left="0" w:firstLine="0"/>
              <w:jc w:val="both"/>
              <w:rPr>
                <w:sz w:val="28"/>
                <w:szCs w:val="28"/>
              </w:rPr>
            </w:pPr>
            <w:r w:rsidRPr="00025BF2">
              <w:rPr>
                <w:sz w:val="28"/>
                <w:szCs w:val="28"/>
              </w:rPr>
              <w:t>Скарлатина</w:t>
            </w:r>
          </w:p>
        </w:tc>
        <w:tc>
          <w:tcPr>
            <w:tcW w:w="2586" w:type="dxa"/>
            <w:tcBorders>
              <w:top w:val="single" w:sz="4" w:space="0" w:color="000000"/>
              <w:left w:val="single" w:sz="4" w:space="0" w:color="000000"/>
              <w:bottom w:val="single" w:sz="4" w:space="0" w:color="000000"/>
            </w:tcBorders>
            <w:shd w:val="clear" w:color="auto" w:fill="auto"/>
            <w:vAlign w:val="center"/>
          </w:tcPr>
          <w:p w:rsidR="00451C12" w:rsidRPr="00025BF2" w:rsidRDefault="0091024A" w:rsidP="0091024A">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C12" w:rsidRPr="00025BF2" w:rsidRDefault="0091024A" w:rsidP="0091024A">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451C12" w:rsidRPr="00025BF2" w:rsidTr="003E5D85">
        <w:tc>
          <w:tcPr>
            <w:tcW w:w="5211" w:type="dxa"/>
            <w:tcBorders>
              <w:top w:val="single" w:sz="4" w:space="0" w:color="000000"/>
              <w:left w:val="single" w:sz="4" w:space="0" w:color="000000"/>
              <w:bottom w:val="single" w:sz="4" w:space="0" w:color="000000"/>
            </w:tcBorders>
            <w:shd w:val="clear" w:color="auto" w:fill="auto"/>
          </w:tcPr>
          <w:p w:rsidR="00451C12" w:rsidRPr="006750D0" w:rsidRDefault="00451C12" w:rsidP="0091024A">
            <w:pPr>
              <w:pStyle w:val="1"/>
              <w:tabs>
                <w:tab w:val="left" w:pos="0"/>
              </w:tabs>
              <w:snapToGrid w:val="0"/>
              <w:ind w:firstLine="0"/>
              <w:jc w:val="both"/>
              <w:rPr>
                <w:sz w:val="28"/>
                <w:szCs w:val="28"/>
              </w:rPr>
            </w:pPr>
            <w:r w:rsidRPr="00025BF2">
              <w:rPr>
                <w:sz w:val="28"/>
                <w:szCs w:val="28"/>
              </w:rPr>
              <w:t>Ангина (острый ларингит)</w:t>
            </w:r>
          </w:p>
        </w:tc>
        <w:tc>
          <w:tcPr>
            <w:tcW w:w="2586" w:type="dxa"/>
            <w:tcBorders>
              <w:top w:val="single" w:sz="4" w:space="0" w:color="000000"/>
              <w:left w:val="single" w:sz="4" w:space="0" w:color="000000"/>
              <w:bottom w:val="single" w:sz="4" w:space="0" w:color="000000"/>
            </w:tcBorders>
            <w:shd w:val="clear" w:color="auto" w:fill="auto"/>
            <w:vAlign w:val="center"/>
          </w:tcPr>
          <w:p w:rsidR="00451C12" w:rsidRPr="00025BF2" w:rsidRDefault="0091024A" w:rsidP="0091024A">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C12" w:rsidRPr="0091024A" w:rsidRDefault="0091024A" w:rsidP="0091024A">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451C12" w:rsidRPr="00025BF2" w:rsidTr="003E5D85">
        <w:tc>
          <w:tcPr>
            <w:tcW w:w="5211" w:type="dxa"/>
            <w:tcBorders>
              <w:top w:val="single" w:sz="4" w:space="0" w:color="000000"/>
              <w:left w:val="single" w:sz="4" w:space="0" w:color="000000"/>
              <w:bottom w:val="single" w:sz="4" w:space="0" w:color="000000"/>
            </w:tcBorders>
            <w:shd w:val="clear" w:color="auto" w:fill="auto"/>
          </w:tcPr>
          <w:p w:rsidR="00451C12" w:rsidRPr="006750D0" w:rsidRDefault="00451C12" w:rsidP="00710A57">
            <w:pPr>
              <w:pStyle w:val="1"/>
              <w:numPr>
                <w:ilvl w:val="0"/>
                <w:numId w:val="18"/>
              </w:numPr>
              <w:tabs>
                <w:tab w:val="left" w:pos="0"/>
              </w:tabs>
              <w:snapToGrid w:val="0"/>
              <w:ind w:left="0" w:firstLine="0"/>
              <w:jc w:val="both"/>
              <w:rPr>
                <w:sz w:val="28"/>
                <w:szCs w:val="28"/>
              </w:rPr>
            </w:pPr>
            <w:r w:rsidRPr="00025BF2">
              <w:rPr>
                <w:sz w:val="28"/>
                <w:szCs w:val="28"/>
              </w:rPr>
              <w:t>Грипп и острые инфекции верхних дыхательных путей</w:t>
            </w:r>
          </w:p>
        </w:tc>
        <w:tc>
          <w:tcPr>
            <w:tcW w:w="2586" w:type="dxa"/>
            <w:tcBorders>
              <w:top w:val="single" w:sz="4" w:space="0" w:color="000000"/>
              <w:left w:val="single" w:sz="4" w:space="0" w:color="000000"/>
              <w:bottom w:val="single" w:sz="4" w:space="0" w:color="000000"/>
            </w:tcBorders>
            <w:shd w:val="clear" w:color="auto" w:fill="auto"/>
            <w:vAlign w:val="center"/>
          </w:tcPr>
          <w:p w:rsidR="00451C12" w:rsidRPr="00025BF2" w:rsidRDefault="0091024A" w:rsidP="0091024A">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24</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C12" w:rsidRPr="00025BF2" w:rsidRDefault="0091024A" w:rsidP="0091024A">
            <w:pPr>
              <w:snapToGrid w:val="0"/>
              <w:spacing w:after="0" w:line="240" w:lineRule="auto"/>
              <w:jc w:val="center"/>
              <w:rPr>
                <w:sz w:val="28"/>
                <w:szCs w:val="28"/>
              </w:rPr>
            </w:pPr>
            <w:r>
              <w:rPr>
                <w:rFonts w:ascii="Times New Roman" w:hAnsi="Times New Roman" w:cs="Times New Roman"/>
                <w:sz w:val="28"/>
                <w:szCs w:val="28"/>
              </w:rPr>
              <w:t>20</w:t>
            </w:r>
          </w:p>
        </w:tc>
      </w:tr>
      <w:tr w:rsidR="00451C12" w:rsidRPr="00025BF2" w:rsidTr="003E5D85">
        <w:tc>
          <w:tcPr>
            <w:tcW w:w="5211" w:type="dxa"/>
            <w:tcBorders>
              <w:top w:val="single" w:sz="4" w:space="0" w:color="000000"/>
              <w:left w:val="single" w:sz="4" w:space="0" w:color="000000"/>
              <w:bottom w:val="single" w:sz="4" w:space="0" w:color="000000"/>
            </w:tcBorders>
            <w:shd w:val="clear" w:color="auto" w:fill="auto"/>
          </w:tcPr>
          <w:p w:rsidR="00451C12" w:rsidRPr="006750D0" w:rsidRDefault="00451C12" w:rsidP="00710A57">
            <w:pPr>
              <w:pStyle w:val="1"/>
              <w:numPr>
                <w:ilvl w:val="0"/>
                <w:numId w:val="18"/>
              </w:numPr>
              <w:tabs>
                <w:tab w:val="left" w:pos="0"/>
              </w:tabs>
              <w:snapToGrid w:val="0"/>
              <w:ind w:left="0" w:firstLine="0"/>
              <w:jc w:val="both"/>
              <w:rPr>
                <w:sz w:val="28"/>
                <w:szCs w:val="28"/>
              </w:rPr>
            </w:pPr>
            <w:r w:rsidRPr="00025BF2">
              <w:rPr>
                <w:sz w:val="28"/>
                <w:szCs w:val="28"/>
              </w:rPr>
              <w:t>Пневмонии</w:t>
            </w:r>
          </w:p>
        </w:tc>
        <w:tc>
          <w:tcPr>
            <w:tcW w:w="2586" w:type="dxa"/>
            <w:tcBorders>
              <w:top w:val="single" w:sz="4" w:space="0" w:color="000000"/>
              <w:left w:val="single" w:sz="4" w:space="0" w:color="000000"/>
              <w:bottom w:val="single" w:sz="4" w:space="0" w:color="000000"/>
            </w:tcBorders>
            <w:shd w:val="clear" w:color="auto" w:fill="auto"/>
            <w:vAlign w:val="center"/>
          </w:tcPr>
          <w:p w:rsidR="00451C12" w:rsidRPr="00025BF2" w:rsidRDefault="0091024A" w:rsidP="0091024A">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C12" w:rsidRPr="00025BF2" w:rsidRDefault="0091024A" w:rsidP="0091024A">
            <w:pPr>
              <w:snapToGrid w:val="0"/>
              <w:spacing w:after="0" w:line="240" w:lineRule="auto"/>
              <w:jc w:val="center"/>
              <w:rPr>
                <w:sz w:val="28"/>
                <w:szCs w:val="28"/>
              </w:rPr>
            </w:pPr>
            <w:r>
              <w:rPr>
                <w:sz w:val="28"/>
                <w:szCs w:val="28"/>
              </w:rPr>
              <w:t>3</w:t>
            </w:r>
          </w:p>
        </w:tc>
      </w:tr>
      <w:tr w:rsidR="00451C12" w:rsidRPr="00025BF2" w:rsidTr="003E5D85">
        <w:tc>
          <w:tcPr>
            <w:tcW w:w="5211" w:type="dxa"/>
            <w:tcBorders>
              <w:top w:val="single" w:sz="4" w:space="0" w:color="000000"/>
              <w:left w:val="single" w:sz="4" w:space="0" w:color="000000"/>
              <w:bottom w:val="single" w:sz="4" w:space="0" w:color="000000"/>
            </w:tcBorders>
            <w:shd w:val="clear" w:color="auto" w:fill="auto"/>
          </w:tcPr>
          <w:p w:rsidR="00451C12" w:rsidRPr="006750D0" w:rsidRDefault="00451C12" w:rsidP="00710A57">
            <w:pPr>
              <w:pStyle w:val="1"/>
              <w:numPr>
                <w:ilvl w:val="0"/>
                <w:numId w:val="18"/>
              </w:numPr>
              <w:tabs>
                <w:tab w:val="left" w:pos="0"/>
              </w:tabs>
              <w:snapToGrid w:val="0"/>
              <w:ind w:left="0" w:firstLine="0"/>
              <w:jc w:val="both"/>
              <w:rPr>
                <w:sz w:val="28"/>
                <w:szCs w:val="28"/>
              </w:rPr>
            </w:pPr>
            <w:r w:rsidRPr="00025BF2">
              <w:rPr>
                <w:sz w:val="28"/>
                <w:szCs w:val="28"/>
              </w:rPr>
              <w:t>Несчастные случаи, отравления, травмы</w:t>
            </w:r>
          </w:p>
        </w:tc>
        <w:tc>
          <w:tcPr>
            <w:tcW w:w="2586" w:type="dxa"/>
            <w:tcBorders>
              <w:top w:val="single" w:sz="4" w:space="0" w:color="000000"/>
              <w:left w:val="single" w:sz="4" w:space="0" w:color="000000"/>
              <w:bottom w:val="single" w:sz="4" w:space="0" w:color="000000"/>
            </w:tcBorders>
            <w:shd w:val="clear" w:color="auto" w:fill="auto"/>
            <w:vAlign w:val="center"/>
          </w:tcPr>
          <w:p w:rsidR="00451C12" w:rsidRPr="00025BF2" w:rsidRDefault="0091024A" w:rsidP="0091024A">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C12" w:rsidRPr="00025BF2" w:rsidRDefault="0091024A" w:rsidP="0091024A">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451C12" w:rsidRPr="00025BF2" w:rsidTr="003E5D85">
        <w:tc>
          <w:tcPr>
            <w:tcW w:w="5211" w:type="dxa"/>
            <w:tcBorders>
              <w:top w:val="single" w:sz="4" w:space="0" w:color="000000"/>
              <w:left w:val="single" w:sz="4" w:space="0" w:color="000000"/>
              <w:bottom w:val="single" w:sz="4" w:space="0" w:color="000000"/>
            </w:tcBorders>
            <w:shd w:val="clear" w:color="auto" w:fill="auto"/>
          </w:tcPr>
          <w:p w:rsidR="00451C12" w:rsidRPr="006750D0" w:rsidRDefault="00451C12" w:rsidP="00710A57">
            <w:pPr>
              <w:pStyle w:val="1"/>
              <w:numPr>
                <w:ilvl w:val="0"/>
                <w:numId w:val="18"/>
              </w:numPr>
              <w:tabs>
                <w:tab w:val="left" w:pos="0"/>
              </w:tabs>
              <w:snapToGrid w:val="0"/>
              <w:ind w:left="0" w:firstLine="0"/>
              <w:jc w:val="both"/>
              <w:rPr>
                <w:sz w:val="28"/>
                <w:szCs w:val="28"/>
              </w:rPr>
            </w:pPr>
            <w:r w:rsidRPr="00025BF2">
              <w:rPr>
                <w:sz w:val="28"/>
                <w:szCs w:val="28"/>
              </w:rPr>
              <w:t>Другие заболевания</w:t>
            </w:r>
          </w:p>
        </w:tc>
        <w:tc>
          <w:tcPr>
            <w:tcW w:w="2586" w:type="dxa"/>
            <w:tcBorders>
              <w:top w:val="single" w:sz="4" w:space="0" w:color="000000"/>
              <w:left w:val="single" w:sz="4" w:space="0" w:color="000000"/>
              <w:bottom w:val="single" w:sz="4" w:space="0" w:color="000000"/>
            </w:tcBorders>
            <w:shd w:val="clear" w:color="auto" w:fill="auto"/>
            <w:vAlign w:val="center"/>
          </w:tcPr>
          <w:p w:rsidR="00451C12" w:rsidRPr="00025BF2" w:rsidRDefault="0091024A" w:rsidP="0091024A">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C12" w:rsidRPr="00025BF2" w:rsidRDefault="0091024A" w:rsidP="0091024A">
            <w:pPr>
              <w:snapToGrid w:val="0"/>
              <w:spacing w:after="0" w:line="240" w:lineRule="auto"/>
              <w:jc w:val="center"/>
              <w:rPr>
                <w:sz w:val="28"/>
                <w:szCs w:val="28"/>
              </w:rPr>
            </w:pPr>
            <w:r>
              <w:rPr>
                <w:rFonts w:ascii="Times New Roman" w:hAnsi="Times New Roman" w:cs="Times New Roman"/>
                <w:sz w:val="28"/>
                <w:szCs w:val="28"/>
              </w:rPr>
              <w:t>2</w:t>
            </w:r>
          </w:p>
        </w:tc>
      </w:tr>
      <w:tr w:rsidR="00451C12" w:rsidRPr="00025BF2" w:rsidTr="0091024A">
        <w:trPr>
          <w:trHeight w:val="250"/>
        </w:trPr>
        <w:tc>
          <w:tcPr>
            <w:tcW w:w="5211" w:type="dxa"/>
            <w:tcBorders>
              <w:top w:val="single" w:sz="4" w:space="0" w:color="000000"/>
              <w:left w:val="single" w:sz="4" w:space="0" w:color="000000"/>
              <w:bottom w:val="single" w:sz="4" w:space="0" w:color="000000"/>
            </w:tcBorders>
            <w:shd w:val="clear" w:color="auto" w:fill="auto"/>
          </w:tcPr>
          <w:p w:rsidR="0091024A" w:rsidRPr="0091024A" w:rsidRDefault="00451C12" w:rsidP="00710A57">
            <w:pPr>
              <w:pStyle w:val="1"/>
              <w:numPr>
                <w:ilvl w:val="0"/>
                <w:numId w:val="18"/>
              </w:numPr>
              <w:tabs>
                <w:tab w:val="left" w:pos="0"/>
              </w:tabs>
              <w:snapToGrid w:val="0"/>
              <w:ind w:left="0" w:firstLine="0"/>
              <w:jc w:val="both"/>
              <w:rPr>
                <w:sz w:val="28"/>
                <w:szCs w:val="28"/>
              </w:rPr>
            </w:pPr>
            <w:r w:rsidRPr="00025BF2">
              <w:rPr>
                <w:sz w:val="28"/>
                <w:szCs w:val="28"/>
              </w:rPr>
              <w:t>Всего заболеваний</w:t>
            </w:r>
          </w:p>
        </w:tc>
        <w:tc>
          <w:tcPr>
            <w:tcW w:w="2586" w:type="dxa"/>
            <w:tcBorders>
              <w:top w:val="single" w:sz="4" w:space="0" w:color="000000"/>
              <w:left w:val="single" w:sz="4" w:space="0" w:color="000000"/>
              <w:bottom w:val="single" w:sz="4" w:space="0" w:color="000000"/>
            </w:tcBorders>
            <w:shd w:val="clear" w:color="auto" w:fill="auto"/>
          </w:tcPr>
          <w:p w:rsidR="00451C12" w:rsidRPr="00025BF2" w:rsidRDefault="00451C12" w:rsidP="0091024A">
            <w:pPr>
              <w:snapToGrid w:val="0"/>
              <w:spacing w:after="0" w:line="240" w:lineRule="auto"/>
              <w:jc w:val="center"/>
              <w:rPr>
                <w:rFonts w:ascii="Times New Roman" w:hAnsi="Times New Roman" w:cs="Times New Roman"/>
                <w:sz w:val="28"/>
                <w:szCs w:val="28"/>
              </w:rPr>
            </w:pPr>
            <w:r w:rsidRPr="00025BF2">
              <w:rPr>
                <w:rFonts w:ascii="Times New Roman" w:hAnsi="Times New Roman" w:cs="Times New Roman"/>
                <w:sz w:val="28"/>
                <w:szCs w:val="28"/>
              </w:rPr>
              <w:t>2</w:t>
            </w:r>
            <w:r w:rsidR="0091024A">
              <w:rPr>
                <w:rFonts w:ascii="Times New Roman" w:hAnsi="Times New Roman" w:cs="Times New Roman"/>
                <w:sz w:val="28"/>
                <w:szCs w:val="28"/>
              </w:rPr>
              <w:t>9</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451C12" w:rsidRPr="00025BF2" w:rsidRDefault="00451C12" w:rsidP="0091024A">
            <w:pPr>
              <w:snapToGrid w:val="0"/>
              <w:spacing w:after="0" w:line="240" w:lineRule="auto"/>
              <w:jc w:val="center"/>
              <w:rPr>
                <w:sz w:val="28"/>
                <w:szCs w:val="28"/>
              </w:rPr>
            </w:pPr>
            <w:r w:rsidRPr="00025BF2">
              <w:rPr>
                <w:rFonts w:ascii="Times New Roman" w:hAnsi="Times New Roman" w:cs="Times New Roman"/>
                <w:sz w:val="28"/>
                <w:szCs w:val="28"/>
              </w:rPr>
              <w:t>2</w:t>
            </w:r>
            <w:r w:rsidR="0091024A">
              <w:rPr>
                <w:rFonts w:ascii="Times New Roman" w:hAnsi="Times New Roman" w:cs="Times New Roman"/>
                <w:sz w:val="28"/>
                <w:szCs w:val="28"/>
              </w:rPr>
              <w:t>5</w:t>
            </w:r>
          </w:p>
        </w:tc>
      </w:tr>
    </w:tbl>
    <w:p w:rsidR="00451C12" w:rsidRDefault="00451C12" w:rsidP="0091024A">
      <w:pPr>
        <w:snapToGrid w:val="0"/>
        <w:spacing w:after="0" w:line="240" w:lineRule="auto"/>
        <w:jc w:val="both"/>
        <w:rPr>
          <w:rFonts w:ascii="Times New Roman" w:hAnsi="Times New Roman" w:cs="Times New Roman"/>
          <w:b/>
          <w:color w:val="000000"/>
          <w:sz w:val="28"/>
          <w:szCs w:val="28"/>
        </w:rPr>
      </w:pPr>
    </w:p>
    <w:p w:rsidR="00451C12" w:rsidRDefault="00451C12" w:rsidP="0091024A">
      <w:pPr>
        <w:spacing w:after="0" w:line="240" w:lineRule="auto"/>
        <w:ind w:right="-1" w:firstLine="709"/>
        <w:jc w:val="both"/>
        <w:rPr>
          <w:rFonts w:ascii="Times New Roman" w:hAnsi="Times New Roman" w:cs="Times New Roman"/>
          <w:sz w:val="28"/>
          <w:szCs w:val="28"/>
        </w:rPr>
      </w:pPr>
    </w:p>
    <w:p w:rsidR="00451C12" w:rsidRPr="00451C12" w:rsidRDefault="00451C12" w:rsidP="003E5D85">
      <w:pPr>
        <w:ind w:right="-568"/>
      </w:pPr>
    </w:p>
    <w:p w:rsidR="00E74A5F" w:rsidRDefault="001A50A1" w:rsidP="00E74A5F">
      <w:pPr>
        <w:pStyle w:val="1"/>
        <w:ind w:right="-568" w:firstLine="0"/>
        <w:jc w:val="center"/>
        <w:rPr>
          <w:b/>
          <w:sz w:val="28"/>
          <w:szCs w:val="28"/>
        </w:rPr>
      </w:pPr>
      <w:r w:rsidRPr="00451C12">
        <w:rPr>
          <w:b/>
          <w:sz w:val="28"/>
          <w:szCs w:val="28"/>
        </w:rPr>
        <w:t>Анализ кадрового обеспеч</w:t>
      </w:r>
      <w:r w:rsidR="00E74A5F">
        <w:rPr>
          <w:b/>
          <w:sz w:val="28"/>
          <w:szCs w:val="28"/>
        </w:rPr>
        <w:t>ения дошкольной группы</w:t>
      </w:r>
    </w:p>
    <w:p w:rsidR="001534EB" w:rsidRPr="00451C12" w:rsidRDefault="001A50A1" w:rsidP="00E74A5F">
      <w:pPr>
        <w:pStyle w:val="1"/>
        <w:ind w:right="-568" w:firstLine="0"/>
        <w:jc w:val="center"/>
        <w:rPr>
          <w:b/>
          <w:sz w:val="28"/>
          <w:szCs w:val="28"/>
        </w:rPr>
      </w:pPr>
      <w:r w:rsidRPr="00451C12">
        <w:rPr>
          <w:b/>
          <w:sz w:val="28"/>
          <w:szCs w:val="28"/>
        </w:rPr>
        <w:t>МА</w:t>
      </w:r>
      <w:r w:rsidR="001534EB" w:rsidRPr="00451C12">
        <w:rPr>
          <w:b/>
          <w:sz w:val="28"/>
          <w:szCs w:val="28"/>
        </w:rPr>
        <w:t xml:space="preserve">ОУ </w:t>
      </w:r>
      <w:r w:rsidRPr="00451C12">
        <w:rPr>
          <w:b/>
          <w:sz w:val="28"/>
          <w:szCs w:val="28"/>
        </w:rPr>
        <w:t>«СОШ д.Юмагужино»</w:t>
      </w:r>
    </w:p>
    <w:p w:rsidR="001534EB" w:rsidRPr="001534EB" w:rsidRDefault="001534EB" w:rsidP="006638D7">
      <w:pPr>
        <w:spacing w:after="0" w:line="24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Важным условием высокой результативности учебно-воспитательного  процесса является кадровое   обеспечение.  Педагогический  кол</w:t>
      </w:r>
      <w:r w:rsidR="001A50A1">
        <w:rPr>
          <w:rFonts w:ascii="Times New Roman" w:hAnsi="Times New Roman" w:cs="Times New Roman"/>
          <w:sz w:val="28"/>
          <w:szCs w:val="28"/>
        </w:rPr>
        <w:t>лектив  стабильный,  творческий</w:t>
      </w:r>
      <w:r w:rsidRPr="001534EB">
        <w:rPr>
          <w:rFonts w:ascii="Times New Roman" w:hAnsi="Times New Roman" w:cs="Times New Roman"/>
          <w:sz w:val="28"/>
          <w:szCs w:val="28"/>
        </w:rPr>
        <w:t>,</w:t>
      </w:r>
      <w:r w:rsidR="006638D7">
        <w:rPr>
          <w:rFonts w:ascii="Times New Roman" w:hAnsi="Times New Roman" w:cs="Times New Roman"/>
          <w:sz w:val="28"/>
          <w:szCs w:val="28"/>
        </w:rPr>
        <w:t xml:space="preserve"> </w:t>
      </w:r>
      <w:r w:rsidRPr="001534EB">
        <w:rPr>
          <w:rFonts w:ascii="Times New Roman" w:hAnsi="Times New Roman" w:cs="Times New Roman"/>
          <w:sz w:val="28"/>
          <w:szCs w:val="28"/>
        </w:rPr>
        <w:t>работоспособный.</w:t>
      </w:r>
      <w:r w:rsidR="006638D7">
        <w:rPr>
          <w:rFonts w:ascii="Times New Roman" w:hAnsi="Times New Roman" w:cs="Times New Roman"/>
          <w:sz w:val="28"/>
          <w:szCs w:val="28"/>
        </w:rPr>
        <w:t xml:space="preserve"> </w:t>
      </w:r>
      <w:r w:rsidRPr="001534EB">
        <w:rPr>
          <w:rFonts w:ascii="Times New Roman" w:hAnsi="Times New Roman" w:cs="Times New Roman"/>
          <w:sz w:val="28"/>
          <w:szCs w:val="28"/>
        </w:rPr>
        <w:t>Все педагоги имеют специальное</w:t>
      </w:r>
      <w:r w:rsidR="006638D7">
        <w:rPr>
          <w:rFonts w:ascii="Times New Roman" w:hAnsi="Times New Roman" w:cs="Times New Roman"/>
          <w:sz w:val="28"/>
          <w:szCs w:val="28"/>
        </w:rPr>
        <w:t xml:space="preserve"> </w:t>
      </w:r>
      <w:r w:rsidRPr="001534EB">
        <w:rPr>
          <w:rFonts w:ascii="Times New Roman" w:hAnsi="Times New Roman" w:cs="Times New Roman"/>
          <w:sz w:val="28"/>
          <w:szCs w:val="28"/>
        </w:rPr>
        <w:t>(дошкольное)</w:t>
      </w:r>
      <w:r w:rsidR="006638D7">
        <w:rPr>
          <w:rFonts w:ascii="Times New Roman" w:hAnsi="Times New Roman" w:cs="Times New Roman"/>
          <w:sz w:val="28"/>
          <w:szCs w:val="28"/>
        </w:rPr>
        <w:t xml:space="preserve"> </w:t>
      </w:r>
      <w:r w:rsidRPr="001534EB">
        <w:rPr>
          <w:rFonts w:ascii="Times New Roman" w:hAnsi="Times New Roman" w:cs="Times New Roman"/>
          <w:sz w:val="28"/>
          <w:szCs w:val="28"/>
        </w:rPr>
        <w:t>педагогическое образование.</w:t>
      </w:r>
    </w:p>
    <w:p w:rsidR="001A50A1" w:rsidRPr="001A50A1" w:rsidRDefault="001A50A1" w:rsidP="003E5D85">
      <w:pPr>
        <w:spacing w:after="0" w:line="240" w:lineRule="auto"/>
        <w:ind w:right="-568" w:firstLine="709"/>
        <w:jc w:val="both"/>
        <w:rPr>
          <w:rFonts w:ascii="Times New Roman" w:hAnsi="Times New Roman" w:cs="Times New Roman"/>
          <w:i/>
          <w:sz w:val="28"/>
          <w:szCs w:val="28"/>
        </w:rPr>
      </w:pPr>
      <w:r w:rsidRPr="001A50A1">
        <w:rPr>
          <w:rFonts w:ascii="Times New Roman" w:hAnsi="Times New Roman" w:cs="Times New Roman"/>
          <w:i/>
          <w:sz w:val="28"/>
          <w:szCs w:val="28"/>
        </w:rPr>
        <w:t>Возрастной состав педагогов:</w:t>
      </w:r>
    </w:p>
    <w:p w:rsidR="001A50A1" w:rsidRDefault="001A50A1" w:rsidP="003E5D85">
      <w:pPr>
        <w:spacing w:after="0" w:line="240" w:lineRule="auto"/>
        <w:ind w:right="-568" w:firstLine="709"/>
        <w:jc w:val="both"/>
        <w:rPr>
          <w:rFonts w:ascii="Times New Roman" w:hAnsi="Times New Roman" w:cs="Times New Roman"/>
          <w:sz w:val="28"/>
          <w:szCs w:val="28"/>
        </w:rPr>
      </w:pPr>
      <w:r>
        <w:rPr>
          <w:rFonts w:ascii="Times New Roman" w:hAnsi="Times New Roman" w:cs="Times New Roman"/>
          <w:sz w:val="28"/>
          <w:szCs w:val="28"/>
        </w:rPr>
        <w:t>25-30 лет – 1</w:t>
      </w:r>
    </w:p>
    <w:p w:rsidR="001A50A1" w:rsidRDefault="001A50A1" w:rsidP="003E5D85">
      <w:pPr>
        <w:spacing w:after="0" w:line="240" w:lineRule="auto"/>
        <w:ind w:right="-568" w:firstLine="709"/>
        <w:jc w:val="both"/>
        <w:rPr>
          <w:rFonts w:ascii="Times New Roman" w:hAnsi="Times New Roman" w:cs="Times New Roman"/>
          <w:sz w:val="28"/>
          <w:szCs w:val="28"/>
        </w:rPr>
      </w:pPr>
      <w:r>
        <w:rPr>
          <w:rFonts w:ascii="Times New Roman" w:hAnsi="Times New Roman" w:cs="Times New Roman"/>
          <w:sz w:val="28"/>
          <w:szCs w:val="28"/>
        </w:rPr>
        <w:t>40-</w:t>
      </w:r>
      <w:r w:rsidRPr="001534EB">
        <w:rPr>
          <w:rFonts w:ascii="Times New Roman" w:hAnsi="Times New Roman" w:cs="Times New Roman"/>
          <w:sz w:val="28"/>
          <w:szCs w:val="28"/>
        </w:rPr>
        <w:t>50</w:t>
      </w:r>
      <w:r>
        <w:rPr>
          <w:rFonts w:ascii="Times New Roman" w:hAnsi="Times New Roman" w:cs="Times New Roman"/>
          <w:sz w:val="28"/>
          <w:szCs w:val="28"/>
        </w:rPr>
        <w:t xml:space="preserve"> лет – 2 </w:t>
      </w:r>
    </w:p>
    <w:p w:rsidR="001534EB" w:rsidRPr="001A50A1" w:rsidRDefault="001534EB" w:rsidP="003E5D85">
      <w:pPr>
        <w:spacing w:after="0" w:line="240" w:lineRule="auto"/>
        <w:ind w:right="-568" w:firstLine="709"/>
        <w:jc w:val="both"/>
        <w:rPr>
          <w:rFonts w:ascii="Times New Roman" w:hAnsi="Times New Roman" w:cs="Times New Roman"/>
          <w:i/>
          <w:sz w:val="28"/>
          <w:szCs w:val="28"/>
        </w:rPr>
      </w:pPr>
      <w:r w:rsidRPr="001A50A1">
        <w:rPr>
          <w:rFonts w:ascii="Times New Roman" w:hAnsi="Times New Roman" w:cs="Times New Roman"/>
          <w:i/>
          <w:sz w:val="28"/>
          <w:szCs w:val="28"/>
        </w:rPr>
        <w:t>Образовательный уровень педагогов</w:t>
      </w:r>
      <w:r w:rsidR="00A75D59">
        <w:rPr>
          <w:rFonts w:ascii="Times New Roman" w:hAnsi="Times New Roman" w:cs="Times New Roman"/>
          <w:i/>
          <w:sz w:val="28"/>
          <w:szCs w:val="28"/>
        </w:rPr>
        <w:t>:</w:t>
      </w:r>
    </w:p>
    <w:p w:rsidR="001534EB" w:rsidRDefault="001A50A1" w:rsidP="003E5D85">
      <w:pPr>
        <w:spacing w:after="0" w:line="240" w:lineRule="auto"/>
        <w:ind w:right="-568" w:firstLine="709"/>
        <w:jc w:val="both"/>
        <w:rPr>
          <w:rFonts w:ascii="Times New Roman" w:hAnsi="Times New Roman" w:cs="Times New Roman"/>
          <w:sz w:val="28"/>
          <w:szCs w:val="28"/>
        </w:rPr>
      </w:pPr>
      <w:r>
        <w:rPr>
          <w:rFonts w:ascii="Times New Roman" w:hAnsi="Times New Roman" w:cs="Times New Roman"/>
          <w:sz w:val="28"/>
          <w:szCs w:val="28"/>
        </w:rPr>
        <w:t>Высшее образовани</w:t>
      </w:r>
      <w:r w:rsidR="001534EB" w:rsidRPr="001534EB">
        <w:rPr>
          <w:rFonts w:ascii="Times New Roman" w:hAnsi="Times New Roman" w:cs="Times New Roman"/>
          <w:sz w:val="28"/>
          <w:szCs w:val="28"/>
        </w:rPr>
        <w:t>е</w:t>
      </w:r>
      <w:r>
        <w:rPr>
          <w:rFonts w:ascii="Times New Roman" w:hAnsi="Times New Roman" w:cs="Times New Roman"/>
          <w:sz w:val="28"/>
          <w:szCs w:val="28"/>
        </w:rPr>
        <w:t xml:space="preserve"> – 3 </w:t>
      </w:r>
    </w:p>
    <w:p w:rsidR="00E74A5F" w:rsidRPr="001534EB" w:rsidRDefault="00E74A5F" w:rsidP="003E5D85">
      <w:pPr>
        <w:spacing w:after="0" w:line="240" w:lineRule="auto"/>
        <w:ind w:right="-568" w:firstLine="709"/>
        <w:jc w:val="both"/>
        <w:rPr>
          <w:rFonts w:ascii="Times New Roman" w:hAnsi="Times New Roman" w:cs="Times New Roman"/>
          <w:sz w:val="28"/>
          <w:szCs w:val="28"/>
        </w:rPr>
      </w:pPr>
      <w:r>
        <w:rPr>
          <w:rFonts w:ascii="Times New Roman" w:hAnsi="Times New Roman" w:cs="Times New Roman"/>
          <w:sz w:val="28"/>
          <w:szCs w:val="28"/>
        </w:rPr>
        <w:t>С первой квалификационной категорией -3</w:t>
      </w:r>
    </w:p>
    <w:p w:rsidR="00A75D59" w:rsidRDefault="001534EB" w:rsidP="003E5D85">
      <w:pPr>
        <w:spacing w:after="0" w:line="240" w:lineRule="auto"/>
        <w:ind w:right="-568" w:firstLine="709"/>
        <w:jc w:val="both"/>
        <w:rPr>
          <w:rFonts w:ascii="Times New Roman" w:hAnsi="Times New Roman" w:cs="Times New Roman"/>
          <w:sz w:val="28"/>
          <w:szCs w:val="28"/>
        </w:rPr>
      </w:pPr>
      <w:r w:rsidRPr="001534EB">
        <w:rPr>
          <w:rFonts w:ascii="Times New Roman" w:hAnsi="Times New Roman" w:cs="Times New Roman"/>
          <w:sz w:val="28"/>
          <w:szCs w:val="28"/>
        </w:rPr>
        <w:t xml:space="preserve">Все  педагоги  систематически  повышают  свой  профессиональный  уровень, занимаясь  самообразованием,  обучаясь  на  курсах  повышения  квалификации,  участвуя  в работе  методических  объединений.   </w:t>
      </w:r>
      <w:r w:rsidR="001A50A1">
        <w:rPr>
          <w:rFonts w:ascii="Times New Roman" w:hAnsi="Times New Roman" w:cs="Times New Roman"/>
          <w:sz w:val="28"/>
          <w:szCs w:val="28"/>
        </w:rPr>
        <w:t xml:space="preserve">Все </w:t>
      </w:r>
      <w:r w:rsidR="00A75D59">
        <w:rPr>
          <w:rFonts w:ascii="Times New Roman" w:hAnsi="Times New Roman" w:cs="Times New Roman"/>
          <w:sz w:val="28"/>
          <w:szCs w:val="28"/>
        </w:rPr>
        <w:t xml:space="preserve"> педагоги</w:t>
      </w:r>
      <w:r w:rsidRPr="001534EB">
        <w:rPr>
          <w:rFonts w:ascii="Times New Roman" w:hAnsi="Times New Roman" w:cs="Times New Roman"/>
          <w:sz w:val="28"/>
          <w:szCs w:val="28"/>
        </w:rPr>
        <w:t xml:space="preserve">  прошли  курсы </w:t>
      </w:r>
      <w:r w:rsidR="001A50A1">
        <w:rPr>
          <w:rFonts w:ascii="Times New Roman" w:hAnsi="Times New Roman" w:cs="Times New Roman"/>
          <w:sz w:val="28"/>
          <w:szCs w:val="28"/>
        </w:rPr>
        <w:t>повышения квалификации</w:t>
      </w:r>
      <w:r w:rsidRPr="001534EB">
        <w:rPr>
          <w:rFonts w:ascii="Times New Roman" w:hAnsi="Times New Roman" w:cs="Times New Roman"/>
          <w:sz w:val="28"/>
          <w:szCs w:val="28"/>
        </w:rPr>
        <w:t xml:space="preserve">. </w:t>
      </w:r>
    </w:p>
    <w:p w:rsidR="00A75D59" w:rsidRDefault="00A75D59" w:rsidP="003E5D85">
      <w:pPr>
        <w:spacing w:after="0" w:line="240" w:lineRule="auto"/>
        <w:ind w:right="-568" w:firstLine="709"/>
        <w:jc w:val="both"/>
        <w:rPr>
          <w:rFonts w:ascii="Times New Roman" w:hAnsi="Times New Roman" w:cs="Times New Roman"/>
          <w:sz w:val="28"/>
          <w:szCs w:val="28"/>
        </w:rPr>
      </w:pPr>
    </w:p>
    <w:p w:rsidR="001A50A1" w:rsidRDefault="001A50A1" w:rsidP="003E5D85">
      <w:pPr>
        <w:spacing w:after="0" w:line="240" w:lineRule="auto"/>
        <w:ind w:right="-568"/>
        <w:jc w:val="both"/>
        <w:rPr>
          <w:rFonts w:ascii="Times New Roman" w:hAnsi="Times New Roman" w:cs="Times New Roman"/>
          <w:sz w:val="28"/>
          <w:szCs w:val="28"/>
        </w:rPr>
      </w:pPr>
    </w:p>
    <w:p w:rsidR="001A50A1" w:rsidRPr="001534EB" w:rsidRDefault="001A50A1" w:rsidP="003E5D85">
      <w:pPr>
        <w:spacing w:after="0" w:line="240" w:lineRule="auto"/>
        <w:ind w:right="-568"/>
        <w:jc w:val="both"/>
        <w:rPr>
          <w:rFonts w:ascii="Times New Roman" w:hAnsi="Times New Roman" w:cs="Times New Roman"/>
          <w:sz w:val="28"/>
          <w:szCs w:val="28"/>
        </w:rPr>
      </w:pPr>
    </w:p>
    <w:p w:rsidR="001534EB" w:rsidRPr="001A50A1" w:rsidRDefault="001534EB" w:rsidP="003E5D85">
      <w:pPr>
        <w:spacing w:after="0" w:line="240" w:lineRule="auto"/>
        <w:ind w:right="-568" w:firstLine="709"/>
        <w:jc w:val="center"/>
        <w:rPr>
          <w:rFonts w:ascii="Times New Roman" w:hAnsi="Times New Roman" w:cs="Times New Roman"/>
          <w:b/>
          <w:sz w:val="32"/>
          <w:szCs w:val="32"/>
        </w:rPr>
      </w:pPr>
      <w:r w:rsidRPr="001A50A1">
        <w:rPr>
          <w:rFonts w:ascii="Times New Roman" w:hAnsi="Times New Roman" w:cs="Times New Roman"/>
          <w:b/>
          <w:sz w:val="32"/>
          <w:szCs w:val="32"/>
        </w:rPr>
        <w:t>Возрастные особенности психофизического развития детей</w:t>
      </w:r>
    </w:p>
    <w:p w:rsidR="001534EB" w:rsidRDefault="003E5D85" w:rsidP="003E5D85">
      <w:pPr>
        <w:spacing w:after="0" w:line="240" w:lineRule="auto"/>
        <w:ind w:right="-568" w:firstLine="709"/>
        <w:jc w:val="center"/>
        <w:rPr>
          <w:rFonts w:ascii="Times New Roman" w:hAnsi="Times New Roman" w:cs="Times New Roman"/>
          <w:b/>
          <w:sz w:val="28"/>
          <w:szCs w:val="28"/>
        </w:rPr>
      </w:pPr>
      <w:r>
        <w:rPr>
          <w:rFonts w:ascii="Times New Roman" w:hAnsi="Times New Roman" w:cs="Times New Roman"/>
          <w:b/>
          <w:sz w:val="28"/>
          <w:szCs w:val="28"/>
        </w:rPr>
        <w:t>(</w:t>
      </w:r>
      <w:r w:rsidR="001534EB" w:rsidRPr="001A50A1">
        <w:rPr>
          <w:rFonts w:ascii="Times New Roman" w:hAnsi="Times New Roman" w:cs="Times New Roman"/>
          <w:b/>
          <w:sz w:val="28"/>
          <w:szCs w:val="28"/>
        </w:rPr>
        <w:t xml:space="preserve">младшая </w:t>
      </w:r>
      <w:r w:rsidR="00A75D59">
        <w:rPr>
          <w:rFonts w:ascii="Times New Roman" w:hAnsi="Times New Roman" w:cs="Times New Roman"/>
          <w:b/>
          <w:sz w:val="28"/>
          <w:szCs w:val="28"/>
        </w:rPr>
        <w:t xml:space="preserve">разновозрастная </w:t>
      </w:r>
      <w:r w:rsidR="001534EB" w:rsidRPr="001A50A1">
        <w:rPr>
          <w:rFonts w:ascii="Times New Roman" w:hAnsi="Times New Roman" w:cs="Times New Roman"/>
          <w:b/>
          <w:sz w:val="28"/>
          <w:szCs w:val="28"/>
        </w:rPr>
        <w:t>группа</w:t>
      </w:r>
      <w:r>
        <w:rPr>
          <w:rFonts w:ascii="Times New Roman" w:hAnsi="Times New Roman" w:cs="Times New Roman"/>
          <w:b/>
          <w:sz w:val="28"/>
          <w:szCs w:val="28"/>
        </w:rPr>
        <w:t>)</w:t>
      </w:r>
    </w:p>
    <w:p w:rsidR="004B1EE8" w:rsidRPr="003E5D85" w:rsidRDefault="004B1EE8" w:rsidP="003E5D85">
      <w:pPr>
        <w:autoSpaceDE w:val="0"/>
        <w:autoSpaceDN w:val="0"/>
        <w:ind w:right="-568"/>
        <w:jc w:val="center"/>
        <w:rPr>
          <w:rFonts w:ascii="Times New Roman" w:hAnsi="Times New Roman" w:cs="Times New Roman"/>
          <w:i/>
          <w:sz w:val="28"/>
          <w:szCs w:val="28"/>
          <w:u w:val="single"/>
        </w:rPr>
      </w:pPr>
      <w:r w:rsidRPr="003E5D85">
        <w:rPr>
          <w:rFonts w:ascii="Times New Roman" w:hAnsi="Times New Roman" w:cs="Times New Roman"/>
          <w:i/>
          <w:sz w:val="28"/>
          <w:szCs w:val="28"/>
          <w:u w:val="single"/>
        </w:rPr>
        <w:t>Возрастная характеристика воспитанников от 1 года до 2 лет</w:t>
      </w:r>
    </w:p>
    <w:p w:rsidR="004B1EE8" w:rsidRPr="0060355A" w:rsidRDefault="003E5D85" w:rsidP="003E5D85">
      <w:pPr>
        <w:autoSpaceDE w:val="0"/>
        <w:autoSpaceDN w:val="0"/>
        <w:adjustRightInd w:val="0"/>
        <w:spacing w:after="0" w:line="240" w:lineRule="atLeast"/>
        <w:ind w:right="-568"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На втором </w:t>
      </w:r>
      <w:r w:rsidR="004B1EE8" w:rsidRPr="0060355A">
        <w:rPr>
          <w:rFonts w:ascii="Times New Roman" w:hAnsi="Times New Roman" w:cs="Times New Roman"/>
          <w:color w:val="000000"/>
          <w:sz w:val="28"/>
          <w:szCs w:val="28"/>
        </w:rPr>
        <w:t>году жизни дети становятся самостоятельн</w:t>
      </w:r>
      <w:r>
        <w:rPr>
          <w:rFonts w:ascii="Times New Roman" w:hAnsi="Times New Roman" w:cs="Times New Roman"/>
          <w:color w:val="000000"/>
          <w:sz w:val="28"/>
          <w:szCs w:val="28"/>
        </w:rPr>
        <w:t>ее. Малыш овладевает умением самостоятельно есть</w:t>
      </w:r>
      <w:r w:rsidR="004B1EE8" w:rsidRPr="0060355A">
        <w:rPr>
          <w:rFonts w:ascii="Times New Roman" w:hAnsi="Times New Roman" w:cs="Times New Roman"/>
          <w:color w:val="000000"/>
          <w:sz w:val="28"/>
          <w:szCs w:val="28"/>
        </w:rPr>
        <w:t xml:space="preserve">пищу, умываться и мыть руки, приобретая навыки опрятности. </w:t>
      </w:r>
      <w:r w:rsidR="004B1EE8" w:rsidRPr="0060355A">
        <w:rPr>
          <w:rFonts w:ascii="Times New Roman" w:hAnsi="Times New Roman" w:cs="Times New Roman"/>
          <w:sz w:val="28"/>
          <w:szCs w:val="28"/>
        </w:rPr>
        <w:t xml:space="preserve">Расширяется ориентировка в ближайшем окружении. Знание того, как называются части помещения группы (мебель, одежда, посуда), помогает ребенку выполнять несложные (из одного, а к концу года из 2-3 действий) поручения взрослых, постепенно он привыкает соблюдать элементарные правила поведения, обозначаемые </w:t>
      </w:r>
      <w:r w:rsidR="004B1EE8" w:rsidRPr="0060355A">
        <w:rPr>
          <w:rFonts w:ascii="Times New Roman" w:hAnsi="Times New Roman" w:cs="Times New Roman"/>
          <w:sz w:val="28"/>
          <w:szCs w:val="28"/>
        </w:rPr>
        <w:lastRenderedPageBreak/>
        <w:t>словами «можно», «нельзя», «нужно». Общение со взрослым носит деловой, объектно-направленный характер.</w:t>
      </w:r>
    </w:p>
    <w:p w:rsidR="004B1EE8" w:rsidRPr="0060355A" w:rsidRDefault="004B1EE8" w:rsidP="003E5D85">
      <w:pPr>
        <w:shd w:val="clear" w:color="auto" w:fill="FFFFFF"/>
        <w:spacing w:after="0" w:line="240" w:lineRule="atLeast"/>
        <w:ind w:right="-568" w:firstLine="709"/>
        <w:jc w:val="both"/>
        <w:rPr>
          <w:rFonts w:ascii="Times New Roman" w:hAnsi="Times New Roman" w:cs="Times New Roman"/>
          <w:color w:val="000000"/>
          <w:sz w:val="28"/>
          <w:szCs w:val="28"/>
        </w:rPr>
      </w:pPr>
      <w:r w:rsidRPr="0060355A">
        <w:rPr>
          <w:rFonts w:ascii="Times New Roman" w:hAnsi="Times New Roman" w:cs="Times New Roman"/>
          <w:color w:val="000000"/>
          <w:sz w:val="28"/>
          <w:szCs w:val="28"/>
        </w:rPr>
        <w:t>Основными приобретениями второго года жизни можно считать совершенствование основных движений, особенно ходьбы.</w:t>
      </w:r>
    </w:p>
    <w:p w:rsidR="004B1EE8" w:rsidRPr="0060355A" w:rsidRDefault="004B1EE8" w:rsidP="003E5D85">
      <w:pPr>
        <w:shd w:val="clear" w:color="auto" w:fill="FFFFFF"/>
        <w:spacing w:after="0" w:line="240" w:lineRule="atLeast"/>
        <w:ind w:right="-568" w:firstLine="709"/>
        <w:jc w:val="both"/>
        <w:rPr>
          <w:rFonts w:ascii="Times New Roman" w:hAnsi="Times New Roman" w:cs="Times New Roman"/>
          <w:color w:val="000000"/>
          <w:sz w:val="28"/>
          <w:szCs w:val="28"/>
        </w:rPr>
      </w:pPr>
      <w:r w:rsidRPr="0060355A">
        <w:rPr>
          <w:rFonts w:ascii="Times New Roman" w:hAnsi="Times New Roman" w:cs="Times New Roman"/>
          <w:color w:val="000000"/>
          <w:sz w:val="28"/>
          <w:szCs w:val="28"/>
        </w:rPr>
        <w:t xml:space="preserve">        На развитие основных движений ребенка частично  влияют пропорции его тела: короткие ноги, длинное туловище, большая голова. Малыш  до полутора лет часто падает при ходьбе. Не всегда может  вовремя остановиться, обойти препятствие. Несовершенна и осанка. Вследствие недостаточного развития мышечной системы ребенку трудно долго выполнять однотипные движения, например, ходить с мамой «только за ручку». </w:t>
      </w:r>
    </w:p>
    <w:p w:rsidR="004B1EE8" w:rsidRPr="0060355A" w:rsidRDefault="004B1EE8" w:rsidP="003E5D85">
      <w:pPr>
        <w:shd w:val="clear" w:color="auto" w:fill="FFFFFF"/>
        <w:spacing w:after="0" w:line="240" w:lineRule="atLeast"/>
        <w:ind w:right="-568" w:firstLine="709"/>
        <w:jc w:val="both"/>
        <w:rPr>
          <w:rFonts w:ascii="Times New Roman" w:hAnsi="Times New Roman" w:cs="Times New Roman"/>
          <w:color w:val="000000"/>
          <w:sz w:val="28"/>
          <w:szCs w:val="28"/>
        </w:rPr>
      </w:pPr>
      <w:r w:rsidRPr="0060355A">
        <w:rPr>
          <w:rFonts w:ascii="Times New Roman" w:hAnsi="Times New Roman" w:cs="Times New Roman"/>
          <w:color w:val="000000"/>
          <w:sz w:val="28"/>
          <w:szCs w:val="28"/>
        </w:rPr>
        <w:t>Постепенно совершенствуется ходьба. В начале второго года дети много лазают: взбираются на горку, на диванчики. После полутора лет у малышей кроме основных  развиваются  и  подражательные движения (мишке, зайчику). В простых подвижных играх и плясках дети привыкают координировать свои движения и действия друг с другом.</w:t>
      </w:r>
    </w:p>
    <w:p w:rsidR="004B1EE8" w:rsidRPr="0060355A" w:rsidRDefault="004B1EE8" w:rsidP="003E5D85">
      <w:pPr>
        <w:autoSpaceDE w:val="0"/>
        <w:autoSpaceDN w:val="0"/>
        <w:adjustRightInd w:val="0"/>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sz w:val="28"/>
          <w:szCs w:val="28"/>
        </w:rPr>
        <w:t>На втором году из отдельных действий складываются элементы, основа деятельности, свойственной дошкольному детству: предметная с характерным для нее сенсорным уклоном, конструктивная и сюжетно-ролевая игра (последнюю на втором году можно считать лишь отобразительной).</w:t>
      </w:r>
    </w:p>
    <w:p w:rsidR="004B1EE8" w:rsidRPr="0060355A" w:rsidRDefault="004B1EE8" w:rsidP="003E5D85">
      <w:pPr>
        <w:pStyle w:val="msonormalcxspmiddle"/>
        <w:spacing w:before="0" w:after="0" w:line="240" w:lineRule="atLeast"/>
        <w:ind w:right="-568" w:firstLine="709"/>
        <w:jc w:val="both"/>
        <w:rPr>
          <w:color w:val="000000"/>
          <w:sz w:val="28"/>
          <w:szCs w:val="28"/>
        </w:rPr>
      </w:pPr>
      <w:r w:rsidRPr="0060355A">
        <w:rPr>
          <w:color w:val="000000"/>
          <w:sz w:val="28"/>
          <w:szCs w:val="28"/>
        </w:rPr>
        <w:t xml:space="preserve">Взаимообщение  детей в течение  дня возникает, как правило, в предметно- игровой деятельности и режимных процессах,  а поскольку предметно- игровые  действия и самообслуживание только формируются, самостоятельность, заинтересованность в их выполнении следует всячески оберегать. На фоне «охраны»  деятельности каждого малыша нужно формировать совместные  действия. Сначала по подсказке взрослого, а к двум годам самостоятельно дети способны помогать друг другу: принести предмет, необходимый для продолжения игры. </w:t>
      </w:r>
    </w:p>
    <w:p w:rsidR="004B1EE8" w:rsidRPr="0060355A" w:rsidRDefault="004B1EE8" w:rsidP="003E5D85">
      <w:pPr>
        <w:pStyle w:val="msonormalcxspmiddle"/>
        <w:spacing w:before="0" w:after="0" w:line="240" w:lineRule="atLeast"/>
        <w:ind w:right="-568" w:firstLine="709"/>
        <w:jc w:val="both"/>
        <w:rPr>
          <w:sz w:val="28"/>
          <w:szCs w:val="28"/>
        </w:rPr>
      </w:pPr>
      <w:r w:rsidRPr="0060355A">
        <w:rPr>
          <w:sz w:val="28"/>
          <w:szCs w:val="28"/>
        </w:rPr>
        <w:t>Объем внимания очень невелик. Если взрослый может одновременно удерживать в поле своего внимания до шести разных объе</w:t>
      </w:r>
      <w:r w:rsidR="003E5D85">
        <w:rPr>
          <w:sz w:val="28"/>
          <w:szCs w:val="28"/>
        </w:rPr>
        <w:t>ктов, то наш малыш – всего один-</w:t>
      </w:r>
      <w:r w:rsidRPr="0060355A">
        <w:rPr>
          <w:sz w:val="28"/>
          <w:szCs w:val="28"/>
        </w:rPr>
        <w:t>единст</w:t>
      </w:r>
      <w:r w:rsidR="003E5D85">
        <w:rPr>
          <w:sz w:val="28"/>
          <w:szCs w:val="28"/>
        </w:rPr>
        <w:t>в</w:t>
      </w:r>
      <w:r w:rsidRPr="0060355A">
        <w:rPr>
          <w:sz w:val="28"/>
          <w:szCs w:val="28"/>
        </w:rPr>
        <w:t xml:space="preserve">енный. </w:t>
      </w:r>
    </w:p>
    <w:p w:rsidR="004B1EE8" w:rsidRPr="0060355A" w:rsidRDefault="004B1EE8" w:rsidP="003E5D85">
      <w:pPr>
        <w:pStyle w:val="msonormalcxspmiddle"/>
        <w:spacing w:before="0" w:after="0" w:line="240" w:lineRule="atLeast"/>
        <w:ind w:right="-568" w:firstLine="709"/>
        <w:jc w:val="both"/>
        <w:rPr>
          <w:sz w:val="28"/>
          <w:szCs w:val="28"/>
        </w:rPr>
      </w:pPr>
      <w:r w:rsidRPr="0060355A">
        <w:rPr>
          <w:sz w:val="28"/>
          <w:szCs w:val="28"/>
        </w:rPr>
        <w:t>Память в этом возрасте проявляется главным образом в узнавании воспринимающихся раньше вещей и событий. Ничего преднамеренно, специально дети этого возраста запомнить не могут. В то же время дети прекрасно запоминают то, что им понравилось. Они запоминают то, что запомнилось само.</w:t>
      </w:r>
    </w:p>
    <w:p w:rsidR="004B1EE8" w:rsidRPr="0060355A" w:rsidRDefault="004B1EE8" w:rsidP="003E5D85">
      <w:pPr>
        <w:autoSpaceDE w:val="0"/>
        <w:autoSpaceDN w:val="0"/>
        <w:adjustRightInd w:val="0"/>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color w:val="000000"/>
          <w:sz w:val="28"/>
          <w:szCs w:val="28"/>
        </w:rPr>
        <w:t>Происходит    быстрое развитие разных сторон речи и ее  функций. Хотя темп развития понимания речи   окружающих по-прежнему опережает умение говорить, в конце второго года активный словарь состоит уже из 200-300 слов.</w:t>
      </w:r>
      <w:r w:rsidRPr="0060355A">
        <w:rPr>
          <w:rFonts w:ascii="Times New Roman" w:hAnsi="Times New Roman" w:cs="Times New Roman"/>
          <w:sz w:val="28"/>
          <w:szCs w:val="28"/>
        </w:rPr>
        <w:t xml:space="preserve"> Интенсивно формируется речь, понимание речи окружающих опережает умение говорить. Дети усваивают названия предметов, действий, обозначения некоторых качеств и состояний. Важным приобретением речи и мышления является формирующаяся на втором году жизни способность обобщения. Активный словарь на протяжении года увеличивается неравномерно. К полутора годам он равен примерно 20-30 словам. После 1 года 8-10 месяцев происходит скачок, развивается активно используемый словарь. В нем много глаголов и существительных, встречаются простые прилагательные и наречия (тут, там, туда и т.д.), а также предлоги. </w:t>
      </w:r>
    </w:p>
    <w:p w:rsidR="004B1EE8" w:rsidRPr="0060355A" w:rsidRDefault="004B1EE8" w:rsidP="003E5D85">
      <w:pPr>
        <w:autoSpaceDE w:val="0"/>
        <w:autoSpaceDN w:val="0"/>
        <w:adjustRightInd w:val="0"/>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sz w:val="28"/>
          <w:szCs w:val="28"/>
        </w:rPr>
        <w:lastRenderedPageBreak/>
        <w:t>На втором году закрепляется и углубляется потребность общения со взрослым по самым разным поводам. При этом к двум годам дети постепенно переходят от языка жестов, мимики, выразительных звукосочетаний к выражению просьб, желаний, предложений с помощью слов и коротких фраз. Так речь становится основным средством общения со взрослым, хотя в этом возрасте ребенок охотно говорит только с близкими, хорошо знакомыми ему людьми.</w:t>
      </w:r>
    </w:p>
    <w:p w:rsidR="004B1EE8" w:rsidRDefault="004B1EE8" w:rsidP="003E5D85">
      <w:pPr>
        <w:autoSpaceDE w:val="0"/>
        <w:autoSpaceDN w:val="0"/>
        <w:adjustRightInd w:val="0"/>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color w:val="000000"/>
          <w:sz w:val="28"/>
          <w:szCs w:val="28"/>
        </w:rPr>
        <w:t>С помощью речи можно организовать поведение ребенка, а речь самого малыша становится основным средством общения со взрослым.</w:t>
      </w:r>
      <w:r w:rsidRPr="0060355A">
        <w:rPr>
          <w:rFonts w:ascii="Times New Roman" w:hAnsi="Times New Roman" w:cs="Times New Roman"/>
          <w:sz w:val="28"/>
          <w:szCs w:val="28"/>
        </w:rPr>
        <w:t xml:space="preserve"> Второй год жизни — период интенсивного формирования речи. Связи между предметом (действием) и словами, их обозначающими, формируются в 6-10 раз быстрее, чем в конце </w:t>
      </w:r>
      <w:r w:rsidRPr="0060355A">
        <w:rPr>
          <w:rFonts w:ascii="Times New Roman" w:hAnsi="Times New Roman" w:cs="Times New Roman"/>
          <w:spacing w:val="-1"/>
          <w:sz w:val="28"/>
          <w:szCs w:val="28"/>
        </w:rPr>
        <w:t>первого года. При этом понимание речи окружающих по-прежнему опережает умение говорить.</w:t>
      </w:r>
      <w:r w:rsidRPr="0060355A">
        <w:rPr>
          <w:rFonts w:ascii="Times New Roman" w:hAnsi="Times New Roman" w:cs="Times New Roman"/>
          <w:sz w:val="28"/>
          <w:szCs w:val="28"/>
        </w:rPr>
        <w:t xml:space="preserve"> На втором году закрепляется и углубляется потребность общения со взрослым по самым разным поводам. При этом к двум годам дети постепенно переходят от языка жестов, мимики, </w:t>
      </w:r>
      <w:r w:rsidRPr="0060355A">
        <w:rPr>
          <w:rFonts w:ascii="Times New Roman" w:hAnsi="Times New Roman" w:cs="Times New Roman"/>
          <w:spacing w:val="-1"/>
          <w:sz w:val="28"/>
          <w:szCs w:val="28"/>
        </w:rPr>
        <w:t xml:space="preserve">выразительных звукосочетаний к выражению просьб, желаний, предложений с помощью слов и </w:t>
      </w:r>
      <w:r w:rsidRPr="0060355A">
        <w:rPr>
          <w:rFonts w:ascii="Times New Roman" w:hAnsi="Times New Roman" w:cs="Times New Roman"/>
          <w:sz w:val="28"/>
          <w:szCs w:val="28"/>
        </w:rPr>
        <w:t xml:space="preserve">коротких фраз. Так речь становится основным средством общения со взрослым, хотя в этом возрасте ребенок охотно говорит только с близкими, хорошо знакомыми ему людьми.  На втором году жизни у детей сохраняется и развивается тип эмоционального взаимообщения. Однако опыт взаимообщения у детей невелик и основа его еще не сформирована. </w:t>
      </w:r>
    </w:p>
    <w:p w:rsidR="004B1EE8" w:rsidRPr="003E5D85" w:rsidRDefault="004B1EE8" w:rsidP="003E5D85">
      <w:pPr>
        <w:spacing w:after="0" w:line="240" w:lineRule="atLeast"/>
        <w:ind w:right="-568" w:firstLine="709"/>
        <w:jc w:val="both"/>
        <w:rPr>
          <w:rFonts w:ascii="Times New Roman" w:hAnsi="Times New Roman" w:cs="Times New Roman"/>
          <w:i/>
          <w:sz w:val="28"/>
          <w:szCs w:val="28"/>
          <w:u w:val="single"/>
        </w:rPr>
      </w:pPr>
      <w:r w:rsidRPr="003E5D85">
        <w:rPr>
          <w:rFonts w:ascii="Times New Roman" w:hAnsi="Times New Roman" w:cs="Times New Roman"/>
          <w:i/>
          <w:sz w:val="28"/>
          <w:szCs w:val="28"/>
          <w:u w:val="single"/>
        </w:rPr>
        <w:t>Возрастная  характеристика воспитанников 2-3  лет</w:t>
      </w:r>
    </w:p>
    <w:p w:rsidR="004B1EE8" w:rsidRPr="0060355A" w:rsidRDefault="004B1EE8" w:rsidP="003E5D85">
      <w:pPr>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sz w:val="28"/>
          <w:szCs w:val="28"/>
        </w:rPr>
        <w:t xml:space="preserve">На третьем году жизни дети становятся самостоятельнее. Продолжают развиваться предметная деятельность, деловое сотрудничество ребенка и взрослого;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 Дети владеют основными жизненно важными </w:t>
      </w:r>
      <w:r w:rsidRPr="0060355A">
        <w:rPr>
          <w:rFonts w:ascii="Times New Roman" w:hAnsi="Times New Roman" w:cs="Times New Roman"/>
          <w:i/>
          <w:sz w:val="28"/>
          <w:szCs w:val="28"/>
        </w:rPr>
        <w:t xml:space="preserve">движениями </w:t>
      </w:r>
      <w:r w:rsidRPr="0060355A">
        <w:rPr>
          <w:rFonts w:ascii="Times New Roman" w:hAnsi="Times New Roman" w:cs="Times New Roman"/>
          <w:sz w:val="28"/>
          <w:szCs w:val="28"/>
        </w:rPr>
        <w:t>(ходьба, бег, лазание, действия с предметами), с</w:t>
      </w:r>
      <w:r w:rsidRPr="0060355A">
        <w:rPr>
          <w:rFonts w:ascii="Times New Roman" w:hAnsi="Times New Roman" w:cs="Times New Roman"/>
          <w:bCs/>
          <w:sz w:val="28"/>
          <w:szCs w:val="28"/>
        </w:rPr>
        <w:t>идят на корточках, спрыгивают с нижней ступеньки.</w:t>
      </w:r>
    </w:p>
    <w:p w:rsidR="004B1EE8" w:rsidRPr="0060355A" w:rsidRDefault="004B1EE8" w:rsidP="003E5D85">
      <w:pPr>
        <w:pStyle w:val="ac"/>
        <w:spacing w:before="0" w:beforeAutospacing="0" w:after="0" w:afterAutospacing="0" w:line="240" w:lineRule="atLeast"/>
        <w:ind w:right="-568" w:firstLine="709"/>
        <w:jc w:val="both"/>
        <w:rPr>
          <w:sz w:val="28"/>
          <w:szCs w:val="28"/>
        </w:rPr>
      </w:pPr>
      <w:r w:rsidRPr="0060355A">
        <w:rPr>
          <w:bCs/>
          <w:sz w:val="28"/>
          <w:szCs w:val="28"/>
        </w:rPr>
        <w:t xml:space="preserve">Игра </w:t>
      </w:r>
      <w:r w:rsidRPr="0060355A">
        <w:rPr>
          <w:sz w:val="28"/>
          <w:szCs w:val="28"/>
        </w:rPr>
        <w:t xml:space="preserve">носит процессуальный характер, главное в ней - действия. Дети уже спокойно играют рядом с другими детьми, но моменты общей игры кратковременны.  Они </w:t>
      </w:r>
      <w:r w:rsidRPr="0060355A">
        <w:rPr>
          <w:spacing w:val="-6"/>
          <w:sz w:val="28"/>
          <w:szCs w:val="28"/>
        </w:rPr>
        <w:t xml:space="preserve">совершаются с игровыми предметами, приближенными к реальности. </w:t>
      </w:r>
      <w:r w:rsidRPr="0060355A">
        <w:rPr>
          <w:spacing w:val="-8"/>
          <w:sz w:val="28"/>
          <w:szCs w:val="28"/>
        </w:rPr>
        <w:t>Появляются действия с предметами - заместителями.</w:t>
      </w:r>
      <w:r w:rsidRPr="0060355A">
        <w:rPr>
          <w:sz w:val="28"/>
          <w:szCs w:val="28"/>
        </w:rPr>
        <w:t xml:space="preserve"> Для детей  3-х летнего возраста игра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 </w:t>
      </w:r>
    </w:p>
    <w:p w:rsidR="004B1EE8" w:rsidRPr="0060355A" w:rsidRDefault="004B1EE8" w:rsidP="003E5D85">
      <w:pPr>
        <w:tabs>
          <w:tab w:val="left" w:pos="9354"/>
        </w:tabs>
        <w:autoSpaceDE w:val="0"/>
        <w:autoSpaceDN w:val="0"/>
        <w:adjustRightInd w:val="0"/>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sz w:val="28"/>
          <w:szCs w:val="28"/>
        </w:rPr>
        <w:t>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w:t>
      </w:r>
    </w:p>
    <w:p w:rsidR="004B1EE8" w:rsidRPr="0060355A" w:rsidRDefault="004B1EE8" w:rsidP="003E5D85">
      <w:pPr>
        <w:tabs>
          <w:tab w:val="left" w:pos="9354"/>
        </w:tabs>
        <w:autoSpaceDE w:val="0"/>
        <w:autoSpaceDN w:val="0"/>
        <w:adjustRightInd w:val="0"/>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sz w:val="28"/>
          <w:szCs w:val="28"/>
        </w:rPr>
        <w:t xml:space="preserve">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w:t>
      </w:r>
      <w:r w:rsidRPr="0060355A">
        <w:rPr>
          <w:rFonts w:ascii="Times New Roman" w:hAnsi="Times New Roman" w:cs="Times New Roman"/>
          <w:bCs/>
          <w:sz w:val="28"/>
          <w:szCs w:val="28"/>
        </w:rPr>
        <w:t>образца, регулирующего собственнуюактивность ребенка</w:t>
      </w:r>
      <w:r w:rsidRPr="0060355A">
        <w:rPr>
          <w:rFonts w:ascii="Times New Roman" w:hAnsi="Times New Roman" w:cs="Times New Roman"/>
          <w:sz w:val="28"/>
          <w:szCs w:val="28"/>
        </w:rPr>
        <w:t>.</w:t>
      </w:r>
    </w:p>
    <w:p w:rsidR="004B1EE8" w:rsidRPr="0060355A" w:rsidRDefault="004B1EE8" w:rsidP="003E5D85">
      <w:pPr>
        <w:tabs>
          <w:tab w:val="left" w:pos="9354"/>
        </w:tabs>
        <w:autoSpaceDE w:val="0"/>
        <w:autoSpaceDN w:val="0"/>
        <w:adjustRightInd w:val="0"/>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sz w:val="28"/>
          <w:szCs w:val="28"/>
        </w:rPr>
        <w:t xml:space="preserve">В ходе совместной с взрослыми предметной деятельности </w:t>
      </w:r>
      <w:r w:rsidRPr="0060355A">
        <w:rPr>
          <w:rFonts w:ascii="Times New Roman" w:hAnsi="Times New Roman" w:cs="Times New Roman"/>
          <w:bCs/>
          <w:sz w:val="28"/>
          <w:szCs w:val="28"/>
        </w:rPr>
        <w:t>продолжаетразвиваться понимание речи</w:t>
      </w:r>
      <w:r w:rsidRPr="0060355A">
        <w:rPr>
          <w:rFonts w:ascii="Times New Roman" w:hAnsi="Times New Roman" w:cs="Times New Roman"/>
          <w:sz w:val="28"/>
          <w:szCs w:val="28"/>
        </w:rPr>
        <w:t xml:space="preserve">. Слово отделяется от ситуации и приобретает самостоятельное значение. Дети продолжают осваивать названия окружающих </w:t>
      </w:r>
      <w:r w:rsidRPr="0060355A">
        <w:rPr>
          <w:rFonts w:ascii="Times New Roman" w:hAnsi="Times New Roman" w:cs="Times New Roman"/>
          <w:sz w:val="28"/>
          <w:szCs w:val="28"/>
        </w:rPr>
        <w:lastRenderedPageBreak/>
        <w:t>предметов, учатся выполнять словесные просьбы взрослых, ориентируясь в пределах ближайшего окружения.</w:t>
      </w:r>
    </w:p>
    <w:p w:rsidR="004B1EE8" w:rsidRPr="0060355A" w:rsidRDefault="004B1EE8" w:rsidP="003E5D85">
      <w:pPr>
        <w:tabs>
          <w:tab w:val="left" w:pos="9354"/>
        </w:tabs>
        <w:autoSpaceDE w:val="0"/>
        <w:autoSpaceDN w:val="0"/>
        <w:adjustRightInd w:val="0"/>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sz w:val="28"/>
          <w:szCs w:val="28"/>
        </w:rPr>
        <w:t xml:space="preserve">Количество понимаемых слов значительно возрастает. Совершенствуется регуляция поведения в результате обращения взрослых к ребенку, который </w:t>
      </w:r>
      <w:r w:rsidRPr="0060355A">
        <w:rPr>
          <w:rFonts w:ascii="Times New Roman" w:hAnsi="Times New Roman" w:cs="Times New Roman"/>
          <w:bCs/>
          <w:sz w:val="28"/>
          <w:szCs w:val="28"/>
        </w:rPr>
        <w:t>начинает понимать не только инструкцию, но и рассказ взрослых</w:t>
      </w:r>
      <w:r w:rsidRPr="0060355A">
        <w:rPr>
          <w:rFonts w:ascii="Times New Roman" w:hAnsi="Times New Roman" w:cs="Times New Roman"/>
          <w:sz w:val="28"/>
          <w:szCs w:val="28"/>
        </w:rPr>
        <w:t>.</w:t>
      </w:r>
    </w:p>
    <w:p w:rsidR="004B1EE8" w:rsidRPr="0060355A" w:rsidRDefault="004B1EE8" w:rsidP="003E5D85">
      <w:pPr>
        <w:shd w:val="clear" w:color="auto" w:fill="FFFFFF"/>
        <w:spacing w:after="0" w:line="240" w:lineRule="atLeast"/>
        <w:ind w:right="-568" w:firstLine="709"/>
        <w:jc w:val="both"/>
        <w:rPr>
          <w:rFonts w:ascii="Times New Roman" w:hAnsi="Times New Roman" w:cs="Times New Roman"/>
          <w:bCs/>
          <w:color w:val="000000"/>
          <w:spacing w:val="-7"/>
          <w:sz w:val="28"/>
          <w:szCs w:val="28"/>
        </w:rPr>
      </w:pPr>
      <w:r w:rsidRPr="0060355A">
        <w:rPr>
          <w:rFonts w:ascii="Times New Roman" w:hAnsi="Times New Roman" w:cs="Times New Roman"/>
          <w:sz w:val="28"/>
          <w:szCs w:val="28"/>
        </w:rPr>
        <w:t>Интенсивно развивается активная речь детей. К трем годам они осваивают основные грамматические структуры, пытаются строить сложные и сложноподчиненные предложения, в разговоре со взрослыми используют практически все части речи. Активный словарь достигает примерно 1500–2500 слов.</w:t>
      </w:r>
      <w:r w:rsidRPr="0060355A">
        <w:rPr>
          <w:rFonts w:ascii="Times New Roman" w:hAnsi="Times New Roman" w:cs="Times New Roman"/>
          <w:bCs/>
          <w:color w:val="000000"/>
          <w:spacing w:val="-7"/>
          <w:sz w:val="28"/>
          <w:szCs w:val="28"/>
        </w:rPr>
        <w:t xml:space="preserve"> В  ходе  совместной  со  взрослыми  предметной  деятельности  продолжает  развиваться  понимание  </w:t>
      </w:r>
      <w:r w:rsidRPr="0060355A">
        <w:rPr>
          <w:rFonts w:ascii="Times New Roman" w:hAnsi="Times New Roman" w:cs="Times New Roman"/>
          <w:bCs/>
          <w:i/>
          <w:color w:val="000000"/>
          <w:spacing w:val="-7"/>
          <w:sz w:val="28"/>
          <w:szCs w:val="28"/>
        </w:rPr>
        <w:t>речи</w:t>
      </w:r>
      <w:r w:rsidRPr="0060355A">
        <w:rPr>
          <w:rFonts w:ascii="Times New Roman" w:hAnsi="Times New Roman" w:cs="Times New Roman"/>
          <w:bCs/>
          <w:color w:val="000000"/>
          <w:spacing w:val="-7"/>
          <w:sz w:val="28"/>
          <w:szCs w:val="28"/>
        </w:rPr>
        <w:t xml:space="preserve">. Слово  отделяется  от  ситуации  и  приобретает  самостоятельное  значение.  Возрастает  количество  понимаемых  слов.  Интенсивно  развивается  активная  речь  детей. К  3-м  годам  они  </w:t>
      </w:r>
      <w:r w:rsidRPr="0060355A">
        <w:rPr>
          <w:rFonts w:ascii="Times New Roman" w:hAnsi="Times New Roman" w:cs="Times New Roman"/>
          <w:color w:val="000000"/>
          <w:spacing w:val="-7"/>
          <w:sz w:val="28"/>
          <w:szCs w:val="28"/>
        </w:rPr>
        <w:t xml:space="preserve">осваивают основные грамматические </w:t>
      </w:r>
      <w:r w:rsidRPr="0060355A">
        <w:rPr>
          <w:rFonts w:ascii="Times New Roman" w:hAnsi="Times New Roman" w:cs="Times New Roman"/>
          <w:color w:val="000000"/>
          <w:spacing w:val="-5"/>
          <w:sz w:val="28"/>
          <w:szCs w:val="28"/>
        </w:rPr>
        <w:t xml:space="preserve">структуры,  пытаются  строить простые предложения, в разговоре со взрослым </w:t>
      </w:r>
      <w:r w:rsidRPr="0060355A">
        <w:rPr>
          <w:rFonts w:ascii="Times New Roman" w:hAnsi="Times New Roman" w:cs="Times New Roman"/>
          <w:color w:val="000000"/>
          <w:spacing w:val="-10"/>
          <w:sz w:val="28"/>
          <w:szCs w:val="28"/>
        </w:rPr>
        <w:t>используют практически все части речи.  Активный  словарь  достигает  1000-1500  слов.  К  концу  3-го  года жизни  речь  становится  средством  общения  ребенка  со  сверстниками,  дети  воспринимают  все  звуки  родного  языка,  но произносят  их  с  большими  искажениями.</w:t>
      </w:r>
    </w:p>
    <w:p w:rsidR="004B1EE8" w:rsidRPr="0060355A" w:rsidRDefault="004B1EE8" w:rsidP="003E5D85">
      <w:pPr>
        <w:tabs>
          <w:tab w:val="left" w:pos="9354"/>
        </w:tabs>
        <w:autoSpaceDE w:val="0"/>
        <w:autoSpaceDN w:val="0"/>
        <w:adjustRightInd w:val="0"/>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sz w:val="28"/>
          <w:szCs w:val="28"/>
        </w:rPr>
        <w:t xml:space="preserve">К концу третьего года жизни </w:t>
      </w:r>
      <w:r w:rsidRPr="0060355A">
        <w:rPr>
          <w:rFonts w:ascii="Times New Roman" w:hAnsi="Times New Roman" w:cs="Times New Roman"/>
          <w:bCs/>
          <w:sz w:val="28"/>
          <w:szCs w:val="28"/>
        </w:rPr>
        <w:t>речь становится средством общенияребенка со сверстниками</w:t>
      </w:r>
      <w:r w:rsidRPr="0060355A">
        <w:rPr>
          <w:rFonts w:ascii="Times New Roman" w:hAnsi="Times New Roman" w:cs="Times New Roman"/>
          <w:sz w:val="28"/>
          <w:szCs w:val="28"/>
        </w:rPr>
        <w:t>. В этом возрасте у детей формируются новые виды деятельности: игра, рисование, конструирование.</w:t>
      </w:r>
    </w:p>
    <w:p w:rsidR="003E5D85" w:rsidRDefault="004B1EE8" w:rsidP="003E5D85">
      <w:pPr>
        <w:tabs>
          <w:tab w:val="left" w:pos="9354"/>
        </w:tabs>
        <w:autoSpaceDE w:val="0"/>
        <w:autoSpaceDN w:val="0"/>
        <w:adjustRightInd w:val="0"/>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sz w:val="28"/>
          <w:szCs w:val="28"/>
        </w:rPr>
        <w:t xml:space="preserve">Игра носит процессуальный характер, главное в ней — действия, которые совершаются с игровыми предметами, приближенными к реальности. </w:t>
      </w:r>
      <w:r w:rsidRPr="0060355A">
        <w:rPr>
          <w:rFonts w:ascii="Times New Roman" w:hAnsi="Times New Roman" w:cs="Times New Roman"/>
          <w:bCs/>
          <w:sz w:val="28"/>
          <w:szCs w:val="28"/>
        </w:rPr>
        <w:t>В середине третьего года жизни широко используются действияс предметами-заместителями</w:t>
      </w:r>
      <w:r w:rsidRPr="0060355A">
        <w:rPr>
          <w:rFonts w:ascii="Times New Roman" w:hAnsi="Times New Roman" w:cs="Times New Roman"/>
          <w:sz w:val="28"/>
          <w:szCs w:val="28"/>
        </w:rPr>
        <w:t>.</w:t>
      </w:r>
    </w:p>
    <w:p w:rsidR="004B1EE8" w:rsidRPr="0060355A" w:rsidRDefault="004B1EE8" w:rsidP="003E5D85">
      <w:pPr>
        <w:tabs>
          <w:tab w:val="left" w:pos="9354"/>
        </w:tabs>
        <w:autoSpaceDE w:val="0"/>
        <w:autoSpaceDN w:val="0"/>
        <w:adjustRightInd w:val="0"/>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sz w:val="28"/>
          <w:szCs w:val="28"/>
        </w:rPr>
        <w:t xml:space="preserve">Появление собственно изобразительной деятельности обусловлено тем, что ребенок уже </w:t>
      </w:r>
      <w:r w:rsidRPr="0060355A">
        <w:rPr>
          <w:rFonts w:ascii="Times New Roman" w:hAnsi="Times New Roman" w:cs="Times New Roman"/>
          <w:bCs/>
          <w:sz w:val="28"/>
          <w:szCs w:val="28"/>
        </w:rPr>
        <w:t>способен сформулировать намерение изобразитькакой-либо предмет</w:t>
      </w:r>
      <w:r w:rsidRPr="0060355A">
        <w:rPr>
          <w:rFonts w:ascii="Times New Roman" w:hAnsi="Times New Roman" w:cs="Times New Roman"/>
          <w:sz w:val="28"/>
          <w:szCs w:val="28"/>
        </w:rPr>
        <w:t xml:space="preserve">. Основные  изображения: линии,  штрихи,  округлые  предметы. Типичным является изображение человека в виде «головонога» — окружности и отходящих от нее линий. В  этом  возрасте  наиболее  доступными  видами  </w:t>
      </w:r>
      <w:r w:rsidRPr="0060355A">
        <w:rPr>
          <w:rFonts w:ascii="Times New Roman" w:hAnsi="Times New Roman" w:cs="Times New Roman"/>
          <w:i/>
          <w:sz w:val="28"/>
          <w:szCs w:val="28"/>
        </w:rPr>
        <w:t>изобразительной  деятельности</w:t>
      </w:r>
      <w:r w:rsidRPr="0060355A">
        <w:rPr>
          <w:rFonts w:ascii="Times New Roman" w:hAnsi="Times New Roman" w:cs="Times New Roman"/>
          <w:sz w:val="28"/>
          <w:szCs w:val="28"/>
        </w:rPr>
        <w:t xml:space="preserve">   является  рисование  и  лепка.  </w:t>
      </w:r>
    </w:p>
    <w:p w:rsidR="004B1EE8" w:rsidRPr="0060355A" w:rsidRDefault="004B1EE8" w:rsidP="003E5D85">
      <w:pPr>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sz w:val="28"/>
          <w:szCs w:val="28"/>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r w:rsidRPr="0060355A">
        <w:rPr>
          <w:rFonts w:ascii="Times New Roman" w:hAnsi="Times New Roman" w:cs="Times New Roman"/>
          <w:i/>
          <w:sz w:val="28"/>
          <w:szCs w:val="28"/>
        </w:rPr>
        <w:t xml:space="preserve"> В  музыкальной деятельности</w:t>
      </w:r>
      <w:r w:rsidRPr="0060355A">
        <w:rPr>
          <w:rFonts w:ascii="Times New Roman" w:hAnsi="Times New Roman" w:cs="Times New Roman"/>
          <w:sz w:val="28"/>
          <w:szCs w:val="28"/>
        </w:rPr>
        <w:t xml:space="preserve">  у  ребенка  возникает  интерес  и  желание  слушать  музыку,  выполнять  простейшие  музыкально-ритмические  и танцевальные  движения.  Ребенок  вместе  со  взрослым  способен  подпевать  элементарные  музыкальные  фразы.</w:t>
      </w:r>
    </w:p>
    <w:p w:rsidR="004B1EE8" w:rsidRPr="0060355A" w:rsidRDefault="004B1EE8" w:rsidP="003E5D85">
      <w:pPr>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bCs/>
          <w:sz w:val="28"/>
          <w:szCs w:val="28"/>
        </w:rPr>
        <w:t>Совершенствуется слуховое восприятие</w:t>
      </w:r>
      <w:r w:rsidRPr="0060355A">
        <w:rPr>
          <w:rFonts w:ascii="Times New Roman" w:hAnsi="Times New Roman" w:cs="Times New Roman"/>
          <w:sz w:val="28"/>
          <w:szCs w:val="28"/>
        </w:rPr>
        <w:t xml:space="preserve">, прежде всего </w:t>
      </w:r>
      <w:r w:rsidRPr="0060355A">
        <w:rPr>
          <w:rFonts w:ascii="Times New Roman" w:hAnsi="Times New Roman" w:cs="Times New Roman"/>
          <w:bCs/>
          <w:sz w:val="28"/>
          <w:szCs w:val="28"/>
        </w:rPr>
        <w:t>фонематический слух</w:t>
      </w:r>
      <w:r w:rsidRPr="0060355A">
        <w:rPr>
          <w:rFonts w:ascii="Times New Roman" w:hAnsi="Times New Roman" w:cs="Times New Roman"/>
          <w:sz w:val="28"/>
          <w:szCs w:val="28"/>
        </w:rPr>
        <w:t>. К трем годам дети воспринимают все звуки родного языка, но произносят их с большими искажениями.</w:t>
      </w:r>
    </w:p>
    <w:p w:rsidR="004B1EE8" w:rsidRPr="0060355A" w:rsidRDefault="004B1EE8" w:rsidP="003E5D85">
      <w:pPr>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sz w:val="28"/>
          <w:szCs w:val="28"/>
        </w:rPr>
        <w:t xml:space="preserve"> В  сфере  </w:t>
      </w:r>
      <w:r w:rsidRPr="0060355A">
        <w:rPr>
          <w:rFonts w:ascii="Times New Roman" w:hAnsi="Times New Roman" w:cs="Times New Roman"/>
          <w:i/>
          <w:sz w:val="28"/>
          <w:szCs w:val="28"/>
        </w:rPr>
        <w:t>познавательного  развития</w:t>
      </w:r>
      <w:r w:rsidRPr="0060355A">
        <w:rPr>
          <w:rFonts w:ascii="Times New Roman" w:hAnsi="Times New Roman" w:cs="Times New Roman"/>
          <w:sz w:val="28"/>
          <w:szCs w:val="28"/>
        </w:rPr>
        <w:t xml:space="preserve">  восприятие окружающего мира - чувственное - имеет для детей решающее значение. Они воспринимают мир всеми органами чувств, но воспринимают целостные вещи, а не отдельные сенсорные свойства. Возникает взаимодействие в работе разных органов чувств. Зрение и осязание начинают взаимодействовать при восприятии формы, величины и пространственных отношений. Слух и речедвигательные системы начинают </w:t>
      </w:r>
      <w:r w:rsidRPr="0060355A">
        <w:rPr>
          <w:rFonts w:ascii="Times New Roman" w:hAnsi="Times New Roman" w:cs="Times New Roman"/>
          <w:sz w:val="28"/>
          <w:szCs w:val="28"/>
        </w:rPr>
        <w:lastRenderedPageBreak/>
        <w:t xml:space="preserve">взаимодействовать при восприятии и различении речи. Постепенно учитывается острота зрения и возрастает способность к различению цветов. </w:t>
      </w:r>
      <w:r w:rsidRPr="0060355A">
        <w:rPr>
          <w:rFonts w:ascii="Times New Roman" w:hAnsi="Times New Roman" w:cs="Times New Roman"/>
          <w:bCs/>
          <w:i/>
          <w:color w:val="000000"/>
          <w:spacing w:val="-5"/>
          <w:sz w:val="28"/>
          <w:szCs w:val="28"/>
        </w:rPr>
        <w:t xml:space="preserve">Внимание </w:t>
      </w:r>
      <w:r w:rsidRPr="0060355A">
        <w:rPr>
          <w:rFonts w:ascii="Times New Roman" w:hAnsi="Times New Roman" w:cs="Times New Roman"/>
          <w:color w:val="000000"/>
          <w:spacing w:val="-5"/>
          <w:sz w:val="28"/>
          <w:szCs w:val="28"/>
        </w:rPr>
        <w:t xml:space="preserve">детей непроизвольно. </w:t>
      </w:r>
      <w:r w:rsidRPr="0060355A">
        <w:rPr>
          <w:rFonts w:ascii="Times New Roman" w:hAnsi="Times New Roman" w:cs="Times New Roman"/>
          <w:color w:val="000000"/>
          <w:spacing w:val="-9"/>
          <w:sz w:val="28"/>
          <w:szCs w:val="28"/>
        </w:rPr>
        <w:t xml:space="preserve">Ребенок просто не понимает, что значит заставить себя быть внимательным, т.е. </w:t>
      </w:r>
      <w:r w:rsidRPr="0060355A">
        <w:rPr>
          <w:rFonts w:ascii="Times New Roman" w:hAnsi="Times New Roman" w:cs="Times New Roman"/>
          <w:color w:val="000000"/>
          <w:spacing w:val="-5"/>
          <w:sz w:val="28"/>
          <w:szCs w:val="28"/>
        </w:rPr>
        <w:t xml:space="preserve">произвольно направлять и удерживать свое внимание на каком-либо объекте. </w:t>
      </w:r>
      <w:r w:rsidRPr="0060355A">
        <w:rPr>
          <w:rFonts w:ascii="Times New Roman" w:hAnsi="Times New Roman" w:cs="Times New Roman"/>
          <w:color w:val="000000"/>
          <w:spacing w:val="-6"/>
          <w:sz w:val="28"/>
          <w:szCs w:val="28"/>
        </w:rPr>
        <w:t xml:space="preserve">Устойчивость внимания ребенка зависит от его интереса к объекту. Направить </w:t>
      </w:r>
      <w:r w:rsidRPr="0060355A">
        <w:rPr>
          <w:rFonts w:ascii="Times New Roman" w:hAnsi="Times New Roman" w:cs="Times New Roman"/>
          <w:color w:val="000000"/>
          <w:sz w:val="28"/>
          <w:szCs w:val="28"/>
        </w:rPr>
        <w:t xml:space="preserve">на что-либо внимание ребенка путем словесного указания - очень трудно. </w:t>
      </w:r>
      <w:r w:rsidRPr="0060355A">
        <w:rPr>
          <w:rFonts w:ascii="Times New Roman" w:hAnsi="Times New Roman" w:cs="Times New Roman"/>
          <w:color w:val="000000"/>
          <w:spacing w:val="-8"/>
          <w:sz w:val="28"/>
          <w:szCs w:val="28"/>
        </w:rPr>
        <w:t xml:space="preserve">Детям сложно немедленно выполнять просьбы. Объем внимания ребенка очень </w:t>
      </w:r>
      <w:r w:rsidRPr="0060355A">
        <w:rPr>
          <w:rFonts w:ascii="Times New Roman" w:hAnsi="Times New Roman" w:cs="Times New Roman"/>
          <w:color w:val="000000"/>
          <w:spacing w:val="-10"/>
          <w:sz w:val="28"/>
          <w:szCs w:val="28"/>
        </w:rPr>
        <w:t>невелик - один предмет.</w:t>
      </w:r>
      <w:r w:rsidRPr="0060355A">
        <w:rPr>
          <w:rFonts w:ascii="Times New Roman" w:hAnsi="Times New Roman" w:cs="Times New Roman"/>
          <w:bCs/>
          <w:i/>
          <w:color w:val="000000"/>
          <w:spacing w:val="-5"/>
          <w:sz w:val="28"/>
          <w:szCs w:val="28"/>
        </w:rPr>
        <w:t>Память</w:t>
      </w:r>
      <w:r w:rsidRPr="0060355A">
        <w:rPr>
          <w:rFonts w:ascii="Times New Roman" w:hAnsi="Times New Roman" w:cs="Times New Roman"/>
          <w:color w:val="000000"/>
          <w:spacing w:val="-5"/>
          <w:sz w:val="28"/>
          <w:szCs w:val="28"/>
        </w:rPr>
        <w:t xml:space="preserve">проявляется главным образом в узнавании воспринимающихся </w:t>
      </w:r>
      <w:r w:rsidRPr="0060355A">
        <w:rPr>
          <w:rFonts w:ascii="Times New Roman" w:hAnsi="Times New Roman" w:cs="Times New Roman"/>
          <w:color w:val="000000"/>
          <w:sz w:val="28"/>
          <w:szCs w:val="28"/>
        </w:rPr>
        <w:t xml:space="preserve">ранее вещей и событий. Преднамеренного запоминания нет, но при этом </w:t>
      </w:r>
      <w:r w:rsidRPr="0060355A">
        <w:rPr>
          <w:rFonts w:ascii="Times New Roman" w:hAnsi="Times New Roman" w:cs="Times New Roman"/>
          <w:color w:val="000000"/>
          <w:spacing w:val="-3"/>
          <w:sz w:val="28"/>
          <w:szCs w:val="28"/>
        </w:rPr>
        <w:t>запоминаю то, что им понравилось, что они с интересом слушали или за чем</w:t>
      </w:r>
      <w:r w:rsidRPr="0060355A">
        <w:rPr>
          <w:rFonts w:ascii="Times New Roman" w:hAnsi="Times New Roman" w:cs="Times New Roman"/>
          <w:color w:val="000000"/>
          <w:spacing w:val="-9"/>
          <w:sz w:val="28"/>
          <w:szCs w:val="28"/>
        </w:rPr>
        <w:t>наблюдали. Ребенок запоминает то, что запомнилось само.  Основной  формой  мышления  становится  наглядно-действенная.</w:t>
      </w:r>
      <w:r w:rsidRPr="0060355A">
        <w:rPr>
          <w:rFonts w:ascii="Times New Roman" w:hAnsi="Times New Roman" w:cs="Times New Roman"/>
          <w:sz w:val="28"/>
          <w:szCs w:val="28"/>
        </w:rPr>
        <w:t xml:space="preserve"> Основной формой мышления является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w:t>
      </w:r>
    </w:p>
    <w:p w:rsidR="004B1EE8" w:rsidRPr="0060355A" w:rsidRDefault="004B1EE8" w:rsidP="003E5D85">
      <w:pPr>
        <w:shd w:val="clear" w:color="auto" w:fill="FFFFFF"/>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sz w:val="28"/>
          <w:szCs w:val="28"/>
        </w:rPr>
        <w:t xml:space="preserve">К концу третьего года жизни у детей появляются зачатки наглядно-образного мышления. Ребенок в ходе предметно-игровой деятельности ставит перед собой цель, намечает план действия и т. п. У  2  летних  детей  наблюдается устойчивое </w:t>
      </w:r>
      <w:r w:rsidRPr="0060355A">
        <w:rPr>
          <w:rFonts w:ascii="Times New Roman" w:hAnsi="Times New Roman" w:cs="Times New Roman"/>
          <w:i/>
          <w:sz w:val="28"/>
          <w:szCs w:val="28"/>
        </w:rPr>
        <w:t>эмоциональное состояние</w:t>
      </w:r>
      <w:r w:rsidRPr="0060355A">
        <w:rPr>
          <w:rFonts w:ascii="Times New Roman" w:hAnsi="Times New Roman" w:cs="Times New Roman"/>
          <w:sz w:val="28"/>
          <w:szCs w:val="28"/>
        </w:rPr>
        <w:t>. Для них характерны яркие эмоциональные реакции, связанные с непосредственными желаниями ребенка. Проявления агрессии бывают редко, проявляется эмоциональный механизм сопереживания, сочувствия, радости. Все дети называют себя по имени, употребляют местоимение «я» и дают себе первичную самооценку – «я хороший», «я сам».  Для  детей  3-х летнего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этом  возрасте  начинает  складываться  и  произвольность  поведения.  У детей  к  3  годам  появляются  чувство  гордости  и  стыда,  начинают  формироваться  элементы  сознания, связанные  с  идентификацией   с  именем  и  полом.  Ранний  возраст  завершается  кризисом  3-х  лет.  Кризис  часто  сопровождается  рядом  отрицательных  проявлений:  упрямство,  негативизм,  нарушение  общения  со  взрослыми и др.</w:t>
      </w:r>
    </w:p>
    <w:p w:rsidR="004B1EE8" w:rsidRPr="0060355A" w:rsidRDefault="004B1EE8" w:rsidP="003E5D85">
      <w:pPr>
        <w:tabs>
          <w:tab w:val="left" w:pos="9354"/>
        </w:tabs>
        <w:autoSpaceDE w:val="0"/>
        <w:autoSpaceDN w:val="0"/>
        <w:adjustRightInd w:val="0"/>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sz w:val="28"/>
          <w:szCs w:val="28"/>
        </w:rPr>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w:t>
      </w:r>
      <w:r w:rsidRPr="0060355A">
        <w:rPr>
          <w:rFonts w:ascii="Times New Roman" w:hAnsi="Times New Roman" w:cs="Times New Roman"/>
          <w:bCs/>
          <w:sz w:val="28"/>
          <w:szCs w:val="28"/>
        </w:rPr>
        <w:t>начинает складываться и произвольность поведения</w:t>
      </w:r>
      <w:r w:rsidRPr="0060355A">
        <w:rPr>
          <w:rFonts w:ascii="Times New Roman" w:hAnsi="Times New Roman" w:cs="Times New Roman"/>
          <w:sz w:val="28"/>
          <w:szCs w:val="28"/>
        </w:rPr>
        <w:t>.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w:t>
      </w:r>
    </w:p>
    <w:p w:rsidR="004B1EE8" w:rsidRPr="0060355A" w:rsidRDefault="004B1EE8" w:rsidP="003E5D85">
      <w:pPr>
        <w:spacing w:after="0" w:line="240" w:lineRule="atLeast"/>
        <w:ind w:right="-568" w:firstLine="709"/>
        <w:jc w:val="both"/>
        <w:rPr>
          <w:rFonts w:ascii="Times New Roman" w:hAnsi="Times New Roman" w:cs="Times New Roman"/>
          <w:sz w:val="28"/>
          <w:szCs w:val="28"/>
        </w:rPr>
      </w:pPr>
    </w:p>
    <w:p w:rsidR="004B1EE8" w:rsidRPr="003E5D85" w:rsidRDefault="004B1EE8" w:rsidP="003E5D85">
      <w:pPr>
        <w:pStyle w:val="ac"/>
        <w:spacing w:before="0" w:beforeAutospacing="0" w:after="0" w:afterAutospacing="0" w:line="240" w:lineRule="atLeast"/>
        <w:ind w:right="-568" w:firstLine="709"/>
        <w:jc w:val="both"/>
        <w:rPr>
          <w:i/>
          <w:sz w:val="28"/>
          <w:szCs w:val="28"/>
          <w:u w:val="single"/>
        </w:rPr>
      </w:pPr>
      <w:r w:rsidRPr="003E5D85">
        <w:rPr>
          <w:i/>
          <w:sz w:val="28"/>
          <w:szCs w:val="28"/>
          <w:u w:val="single"/>
        </w:rPr>
        <w:t>Возрастная  характеристика воспитанников  3-4  лет.</w:t>
      </w:r>
    </w:p>
    <w:p w:rsidR="004B1EE8" w:rsidRPr="0060355A" w:rsidRDefault="004B1EE8" w:rsidP="003E5D85">
      <w:pPr>
        <w:shd w:val="clear" w:color="auto" w:fill="FFFFFF"/>
        <w:spacing w:after="0" w:line="240" w:lineRule="atLeast"/>
        <w:ind w:right="-568" w:firstLine="709"/>
        <w:jc w:val="both"/>
        <w:rPr>
          <w:rFonts w:ascii="Times New Roman" w:hAnsi="Times New Roman" w:cs="Times New Roman"/>
          <w:color w:val="000000"/>
          <w:sz w:val="28"/>
          <w:szCs w:val="28"/>
        </w:rPr>
      </w:pPr>
      <w:r w:rsidRPr="0060355A">
        <w:rPr>
          <w:rFonts w:ascii="Times New Roman" w:hAnsi="Times New Roman" w:cs="Times New Roman"/>
          <w:color w:val="000000"/>
          <w:sz w:val="28"/>
          <w:szCs w:val="28"/>
        </w:rPr>
        <w:t xml:space="preserve">В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w:t>
      </w:r>
      <w:r w:rsidRPr="0060355A">
        <w:rPr>
          <w:rFonts w:ascii="Times New Roman" w:hAnsi="Times New Roman" w:cs="Times New Roman"/>
          <w:color w:val="000000"/>
          <w:sz w:val="28"/>
          <w:szCs w:val="28"/>
        </w:rPr>
        <w:lastRenderedPageBreak/>
        <w:t>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4B1EE8" w:rsidRPr="0060355A" w:rsidRDefault="004B1EE8" w:rsidP="003E5D85">
      <w:pPr>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i/>
          <w:sz w:val="28"/>
          <w:szCs w:val="28"/>
        </w:rPr>
        <w:t>Моторика</w:t>
      </w:r>
      <w:r w:rsidRPr="0060355A">
        <w:rPr>
          <w:rFonts w:ascii="Times New Roman" w:hAnsi="Times New Roman" w:cs="Times New Roman"/>
          <w:sz w:val="28"/>
          <w:szCs w:val="28"/>
        </w:rPr>
        <w:t xml:space="preserve">  выполнения  движений  характеризуется  более  или  менее  точным  воспроизведением  структуры  движения,  его фаз, направления  и  т.д.  К  4-м  годам  ребенок  может  без  остановки  пройти  по  гимнастической  скамейке,  руки  в  стороны;  ударять мяч  об  пол  и  ловить  его  двумя  руками  (3  раза  подряд);  перекладывать  по  одному  мелкие  предметы  (пуговицы,  горошины  и т.п. – всего  20  шт.)  с  поверхности  стола  в  небольшую  коробку  (правой  рукой).</w:t>
      </w:r>
    </w:p>
    <w:p w:rsidR="004B1EE8" w:rsidRPr="0060355A" w:rsidRDefault="004B1EE8" w:rsidP="003E5D85">
      <w:pPr>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sz w:val="28"/>
          <w:szCs w:val="28"/>
        </w:rPr>
        <w:t>Начинает  развиваться  самооценка  при  выполнении  физических  упражнений,  при  этом  дети  ориентируются  в значительной  мере  на  оценку  воспитателя. Начинает  развиваться  самооценка  при  выполнении  физических  упражнений,  при  этом  дети  ориентируются  в значительной  мере  на  оценку  воспитателя.</w:t>
      </w:r>
    </w:p>
    <w:p w:rsidR="004B1EE8" w:rsidRPr="0060355A" w:rsidRDefault="004B1EE8" w:rsidP="003E5D85">
      <w:pPr>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sz w:val="28"/>
          <w:szCs w:val="28"/>
        </w:rPr>
        <w:t xml:space="preserve">3-4-х летний  ребенок  владеет  элементарными  </w:t>
      </w:r>
      <w:r w:rsidRPr="0060355A">
        <w:rPr>
          <w:rFonts w:ascii="Times New Roman" w:hAnsi="Times New Roman" w:cs="Times New Roman"/>
          <w:i/>
          <w:sz w:val="28"/>
          <w:szCs w:val="28"/>
        </w:rPr>
        <w:t>гигиеническими  навыками</w:t>
      </w:r>
      <w:r w:rsidRPr="0060355A">
        <w:rPr>
          <w:rFonts w:ascii="Times New Roman" w:hAnsi="Times New Roman" w:cs="Times New Roman"/>
          <w:sz w:val="28"/>
          <w:szCs w:val="28"/>
        </w:rPr>
        <w:t xml:space="preserve">  самообслуживания (самостоятельно  и  правильно  моет  руки  с  мылом  после  прогулки,  игр,  туалета;  аккуратно  пользуется  туалетом:  туалетной  бумагой,  не  забывает  спускать  воду  из  бачка  для  слива;  при  приеме  пищи  пользуется  ложкой, салфеткой;  умеет  пользоваться носовым  платком;  может  самостоятельно  устранить  беспорядок  в  одежде,  прическе,  пользуясь  зеркалом,  расческой).</w:t>
      </w:r>
    </w:p>
    <w:p w:rsidR="004B1EE8" w:rsidRPr="0060355A" w:rsidRDefault="004B1EE8" w:rsidP="003E5D85">
      <w:pPr>
        <w:pStyle w:val="ac"/>
        <w:spacing w:before="0" w:beforeAutospacing="0" w:after="0" w:afterAutospacing="0" w:line="240" w:lineRule="atLeast"/>
        <w:ind w:right="-568" w:firstLine="709"/>
        <w:jc w:val="both"/>
        <w:rPr>
          <w:sz w:val="28"/>
          <w:szCs w:val="28"/>
        </w:rPr>
      </w:pPr>
      <w:r w:rsidRPr="0060355A">
        <w:rPr>
          <w:sz w:val="28"/>
          <w:szCs w:val="28"/>
        </w:rPr>
        <w:t xml:space="preserve">К трем годам ребенок достигает определенного уровня социальной компетентности: он проявляет интерес к другому человеку, испытывает доверие к нему, стремится к общению и </w:t>
      </w:r>
      <w:r w:rsidRPr="0060355A">
        <w:rPr>
          <w:i/>
          <w:sz w:val="28"/>
          <w:szCs w:val="28"/>
        </w:rPr>
        <w:t>взаимодействию</w:t>
      </w:r>
      <w:r w:rsidRPr="0060355A">
        <w:rPr>
          <w:sz w:val="28"/>
          <w:szCs w:val="28"/>
        </w:rPr>
        <w:t xml:space="preserve">со взрослыми и сверстниками. У ребенка возникают личные симпатии, которые проявляются в желании поделиться игрушкой, оказать помощь, утешить. Ребенок испытывает повышенную потребность в эмоциональном контакте со взрослыми, ярко выражает свои чувства - радость, огорчение, страх, удивление, удовольствие и др. Для налаживания контактов с другими людьми использует речевые и неречевые (взгляды, мимика, жесты, выразительные позы и движения) способы общения. Осознает свою половую принадлежность («Я мальчик», «Я девочка»). Фундаментальная  характеристика ребенка трех лет  - </w:t>
      </w:r>
      <w:r w:rsidRPr="0060355A">
        <w:rPr>
          <w:i/>
          <w:sz w:val="28"/>
          <w:szCs w:val="28"/>
        </w:rPr>
        <w:t xml:space="preserve">самостоятельность </w:t>
      </w:r>
      <w:r w:rsidRPr="0060355A">
        <w:rPr>
          <w:sz w:val="28"/>
          <w:szCs w:val="28"/>
        </w:rPr>
        <w:t xml:space="preserve"> («Я сам», «Я могу»). Он активно заявляет о своем желании быть, как взрослые (самому есть, одеваться), включаться в настоящие дела (мыть посуду, стирать, делать покупки и т.п.)». Взаимодействие и общение детей четвертого года жизни имеют поверхностный характер, отличаются ситуативностью, неустойчивостью, кратковременностью, чаще всего инициируются взрослым.</w:t>
      </w:r>
    </w:p>
    <w:p w:rsidR="004B1EE8" w:rsidRPr="0060355A" w:rsidRDefault="004B1EE8" w:rsidP="003E5D85">
      <w:pPr>
        <w:pStyle w:val="ac"/>
        <w:spacing w:before="0" w:beforeAutospacing="0" w:after="0" w:afterAutospacing="0" w:line="240" w:lineRule="atLeast"/>
        <w:ind w:right="-568" w:firstLine="709"/>
        <w:jc w:val="both"/>
        <w:rPr>
          <w:sz w:val="28"/>
          <w:szCs w:val="28"/>
        </w:rPr>
      </w:pPr>
      <w:r w:rsidRPr="0060355A">
        <w:rPr>
          <w:sz w:val="28"/>
          <w:szCs w:val="28"/>
        </w:rPr>
        <w:t xml:space="preserve">Для детей 3х летнего возраста характерна  </w:t>
      </w:r>
      <w:r w:rsidRPr="0060355A">
        <w:rPr>
          <w:i/>
          <w:sz w:val="28"/>
          <w:szCs w:val="28"/>
        </w:rPr>
        <w:t>игра</w:t>
      </w:r>
      <w:r w:rsidRPr="0060355A">
        <w:rPr>
          <w:sz w:val="28"/>
          <w:szCs w:val="28"/>
        </w:rPr>
        <w:t xml:space="preserve">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 К 4м годам дети могут объединяться по 2-3 человека, для разыгрывания простейших сюжетно-ролевых игр. Игровые действия взаимосвязаны, имеют четкий ролевой характер. Роль называется, по ходу игры дети могут менять роль. Игровая цепочка состоит из 3-4 взаимосвязанных действий. Дети самостоятельно удерживают воображаемую ситуацию.</w:t>
      </w:r>
    </w:p>
    <w:p w:rsidR="004B1EE8" w:rsidRPr="0060355A" w:rsidRDefault="004B1EE8" w:rsidP="003E5D85">
      <w:pPr>
        <w:shd w:val="clear" w:color="auto" w:fill="FFFFFF"/>
        <w:spacing w:after="0" w:line="240" w:lineRule="atLeast"/>
        <w:ind w:right="-568" w:firstLine="709"/>
        <w:jc w:val="both"/>
        <w:rPr>
          <w:rFonts w:ascii="Times New Roman" w:hAnsi="Times New Roman" w:cs="Times New Roman"/>
          <w:color w:val="000000"/>
          <w:sz w:val="28"/>
          <w:szCs w:val="28"/>
        </w:rPr>
      </w:pPr>
      <w:r w:rsidRPr="0060355A">
        <w:rPr>
          <w:rFonts w:ascii="Times New Roman" w:hAnsi="Times New Roman" w:cs="Times New Roman"/>
          <w:color w:val="000000"/>
          <w:sz w:val="28"/>
          <w:szCs w:val="28"/>
        </w:rPr>
        <w:t xml:space="preserve">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w:t>
      </w:r>
      <w:r w:rsidRPr="0060355A">
        <w:rPr>
          <w:rFonts w:ascii="Times New Roman" w:hAnsi="Times New Roman" w:cs="Times New Roman"/>
          <w:color w:val="000000"/>
          <w:sz w:val="28"/>
          <w:szCs w:val="28"/>
        </w:rPr>
        <w:lastRenderedPageBreak/>
        <w:t>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4B1EE8" w:rsidRPr="0060355A" w:rsidRDefault="004B1EE8" w:rsidP="003E5D85">
      <w:pPr>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color w:val="000000"/>
          <w:sz w:val="28"/>
          <w:szCs w:val="28"/>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r w:rsidRPr="0060355A">
        <w:rPr>
          <w:rFonts w:ascii="Times New Roman" w:hAnsi="Times New Roman" w:cs="Times New Roman"/>
          <w:sz w:val="28"/>
          <w:szCs w:val="28"/>
        </w:rPr>
        <w:t xml:space="preserve"> В  3-4  года  они  только  начинают  формироваться.  Графические  образы  бедны,  предметны,  схематичны.  У  одних  дошкольников  в  изображении  отсутствуют  детали,  у  других  рисунки  могут  быть  более  детализированы.  Замысел  меняется  по  ходу  изображения.  Дети  уже  могут  использовать  цвет.  Большое  значение для развития  моторики  в  этом  возрасте  имеет  </w:t>
      </w:r>
      <w:r w:rsidRPr="0060355A">
        <w:rPr>
          <w:rFonts w:ascii="Times New Roman" w:hAnsi="Times New Roman" w:cs="Times New Roman"/>
          <w:i/>
          <w:sz w:val="28"/>
          <w:szCs w:val="28"/>
        </w:rPr>
        <w:t>лепка</w:t>
      </w:r>
      <w:r w:rsidRPr="0060355A">
        <w:rPr>
          <w:rFonts w:ascii="Times New Roman" w:hAnsi="Times New Roman" w:cs="Times New Roman"/>
          <w:sz w:val="28"/>
          <w:szCs w:val="28"/>
        </w:rPr>
        <w:t>.  Ребенок  может  вылепить  под  руководством  взрослого  простые  предметы.  В  3-4 года  из-за  недостаточного  развития  мелких  мышц  руки,  дети  не  работают  с  ножницами,  апплицируют  из  готовых геометрических  фигур.  Ребенок  способен  выкладывать  и  наклеивать  элементы  декоративного  узора  и  предметного  схематичного  изображения  из  2-4  основных  частей.</w:t>
      </w:r>
      <w:r w:rsidRPr="0060355A">
        <w:rPr>
          <w:rFonts w:ascii="Times New Roman" w:hAnsi="Times New Roman" w:cs="Times New Roman"/>
          <w:i/>
          <w:color w:val="000000"/>
          <w:sz w:val="28"/>
          <w:szCs w:val="28"/>
        </w:rPr>
        <w:t xml:space="preserve"> Конструктивная   деятельность</w:t>
      </w:r>
      <w:r w:rsidRPr="0060355A">
        <w:rPr>
          <w:rFonts w:ascii="Times New Roman" w:hAnsi="Times New Roman" w:cs="Times New Roman"/>
          <w:color w:val="000000"/>
          <w:sz w:val="28"/>
          <w:szCs w:val="28"/>
        </w:rPr>
        <w:t xml:space="preserve">   в  3-4  года  ограничивается  возведением  несложных  построек  по  образцу   (из  2-3 частей)  и  по  замыслу.  Ребенок  может  заниматься,  не  отрываясь,  увлекательным  для  него  деятельностью  в  течение  5  минут.  </w:t>
      </w:r>
    </w:p>
    <w:p w:rsidR="004B1EE8" w:rsidRPr="0060355A" w:rsidRDefault="004B1EE8" w:rsidP="003E5D85">
      <w:pPr>
        <w:shd w:val="clear" w:color="auto" w:fill="FFFFFF"/>
        <w:spacing w:after="0" w:line="240" w:lineRule="atLeast"/>
        <w:ind w:right="-568" w:firstLine="709"/>
        <w:jc w:val="both"/>
        <w:rPr>
          <w:rFonts w:ascii="Times New Roman" w:hAnsi="Times New Roman" w:cs="Times New Roman"/>
          <w:color w:val="000000"/>
          <w:sz w:val="28"/>
          <w:szCs w:val="28"/>
        </w:rPr>
      </w:pPr>
      <w:r w:rsidRPr="0060355A">
        <w:rPr>
          <w:rFonts w:ascii="Times New Roman" w:hAnsi="Times New Roman" w:cs="Times New Roman"/>
          <w:color w:val="000000"/>
          <w:sz w:val="28"/>
          <w:szCs w:val="28"/>
        </w:rPr>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4B1EE8" w:rsidRPr="0060355A" w:rsidRDefault="004B1EE8" w:rsidP="003E5D85">
      <w:pPr>
        <w:shd w:val="clear" w:color="auto" w:fill="FFFFFF"/>
        <w:spacing w:after="0" w:line="240" w:lineRule="atLeast"/>
        <w:ind w:right="-568" w:firstLine="709"/>
        <w:jc w:val="both"/>
        <w:rPr>
          <w:rFonts w:ascii="Times New Roman" w:hAnsi="Times New Roman" w:cs="Times New Roman"/>
          <w:color w:val="000000"/>
          <w:sz w:val="28"/>
          <w:szCs w:val="28"/>
        </w:rPr>
      </w:pPr>
      <w:r w:rsidRPr="0060355A">
        <w:rPr>
          <w:rFonts w:ascii="Times New Roman" w:hAnsi="Times New Roman" w:cs="Times New Roman"/>
          <w:color w:val="000000"/>
          <w:sz w:val="28"/>
          <w:szCs w:val="28"/>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4B1EE8" w:rsidRPr="0060355A" w:rsidRDefault="004B1EE8" w:rsidP="003E5D85">
      <w:pPr>
        <w:spacing w:after="0" w:line="240" w:lineRule="atLeast"/>
        <w:ind w:right="-568" w:firstLine="709"/>
        <w:jc w:val="both"/>
        <w:rPr>
          <w:rFonts w:ascii="Times New Roman" w:hAnsi="Times New Roman" w:cs="Times New Roman"/>
          <w:color w:val="000000"/>
          <w:sz w:val="28"/>
          <w:szCs w:val="28"/>
        </w:rPr>
      </w:pPr>
      <w:r w:rsidRPr="0060355A">
        <w:rPr>
          <w:rFonts w:ascii="Times New Roman" w:hAnsi="Times New Roman" w:cs="Times New Roman"/>
          <w:color w:val="000000"/>
          <w:sz w:val="28"/>
          <w:szCs w:val="28"/>
        </w:rPr>
        <w:t>Конструктивная деятельность в младшем дошкольном возрасте ограничена возведением несложных построек по образцу и по замыслу.</w:t>
      </w:r>
    </w:p>
    <w:p w:rsidR="004B1EE8" w:rsidRPr="0060355A" w:rsidRDefault="004B1EE8" w:rsidP="003E5D85">
      <w:pPr>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i/>
          <w:sz w:val="28"/>
          <w:szCs w:val="28"/>
        </w:rPr>
        <w:t>Общение</w:t>
      </w:r>
      <w:r w:rsidRPr="0060355A">
        <w:rPr>
          <w:rFonts w:ascii="Times New Roman" w:hAnsi="Times New Roman" w:cs="Times New Roman"/>
          <w:sz w:val="28"/>
          <w:szCs w:val="28"/>
        </w:rPr>
        <w:t xml:space="preserve">  ребенка  в  этом  возрасте  ситуативно,  инициируется  взрослым, неустойчиво, кратковременно. Осознает  свою  половую  принадлежность. Возникает  новая  форма  общения  со  взрослым – </w:t>
      </w:r>
      <w:r w:rsidRPr="0060355A">
        <w:rPr>
          <w:rFonts w:ascii="Times New Roman" w:hAnsi="Times New Roman" w:cs="Times New Roman"/>
          <w:i/>
          <w:sz w:val="28"/>
          <w:szCs w:val="28"/>
        </w:rPr>
        <w:t>общение  на познавательные темы</w:t>
      </w:r>
      <w:r w:rsidRPr="0060355A">
        <w:rPr>
          <w:rFonts w:ascii="Times New Roman" w:hAnsi="Times New Roman" w:cs="Times New Roman"/>
          <w:sz w:val="28"/>
          <w:szCs w:val="28"/>
        </w:rPr>
        <w:t>,  которое  сначала  включено  в  совместную  со  взрослым  познавательную  деятельность.</w:t>
      </w:r>
    </w:p>
    <w:p w:rsidR="004B1EE8" w:rsidRPr="0060355A" w:rsidRDefault="004B1EE8" w:rsidP="003E5D85">
      <w:pPr>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color w:val="000000"/>
          <w:sz w:val="28"/>
          <w:szCs w:val="28"/>
        </w:rPr>
        <w:t xml:space="preserve">Уникальность </w:t>
      </w:r>
      <w:r w:rsidRPr="0060355A">
        <w:rPr>
          <w:rFonts w:ascii="Times New Roman" w:hAnsi="Times New Roman" w:cs="Times New Roman"/>
          <w:i/>
          <w:color w:val="000000"/>
          <w:sz w:val="28"/>
          <w:szCs w:val="28"/>
        </w:rPr>
        <w:t>речевого развития</w:t>
      </w:r>
      <w:r w:rsidRPr="0060355A">
        <w:rPr>
          <w:rFonts w:ascii="Times New Roman" w:hAnsi="Times New Roman" w:cs="Times New Roman"/>
          <w:color w:val="000000"/>
          <w:sz w:val="28"/>
          <w:szCs w:val="28"/>
        </w:rPr>
        <w:t xml:space="preserve"> детей в этом возрасте состоит в том, что в этот период ребенок обладает повышенной чувствительностью к языку, его звуковой и смысловой стороне. В младшем дошкольном возрасте осуществляется переход от исключительного господства ситуативной (понятной только в конкретной обстановке) речи к использованию и ситуативной, и контекстной (свободной от наглядной ситуации) речи.  Овладение  родным  языком  характеризуется  использованием  основных  грамматических  категорий  (согласование,  употребление  их  по  числу, времени  и  т.д.,  хотя  отдельные  ошибки  допускаются)  и  словаря  разговорной  речи.  Возможны  дефекты  звукопроизношения.</w:t>
      </w:r>
    </w:p>
    <w:p w:rsidR="004B1EE8" w:rsidRPr="0060355A" w:rsidRDefault="004B1EE8" w:rsidP="003E5D85">
      <w:pPr>
        <w:spacing w:after="0" w:line="240" w:lineRule="atLeast"/>
        <w:ind w:right="-568" w:firstLine="709"/>
        <w:jc w:val="both"/>
        <w:rPr>
          <w:rFonts w:ascii="Times New Roman" w:hAnsi="Times New Roman" w:cs="Times New Roman"/>
          <w:color w:val="000000"/>
          <w:sz w:val="28"/>
          <w:szCs w:val="28"/>
        </w:rPr>
      </w:pPr>
      <w:r w:rsidRPr="0060355A">
        <w:rPr>
          <w:rFonts w:ascii="Times New Roman" w:hAnsi="Times New Roman" w:cs="Times New Roman"/>
          <w:color w:val="000000"/>
          <w:sz w:val="28"/>
          <w:szCs w:val="28"/>
        </w:rPr>
        <w:t xml:space="preserve">В развитии </w:t>
      </w:r>
      <w:r w:rsidRPr="0060355A">
        <w:rPr>
          <w:rFonts w:ascii="Times New Roman" w:hAnsi="Times New Roman" w:cs="Times New Roman"/>
          <w:i/>
          <w:color w:val="000000"/>
          <w:sz w:val="28"/>
          <w:szCs w:val="28"/>
        </w:rPr>
        <w:t>познавательной сферы</w:t>
      </w:r>
      <w:r w:rsidRPr="0060355A">
        <w:rPr>
          <w:rFonts w:ascii="Times New Roman" w:hAnsi="Times New Roman" w:cs="Times New Roman"/>
          <w:color w:val="000000"/>
          <w:sz w:val="28"/>
          <w:szCs w:val="28"/>
        </w:rPr>
        <w:t xml:space="preserve"> расширяются и качественно изменяются способы и средства ориентировки ребенка в окружающей обстановке.  Ребенок  активно использует  по  назначению  некоторые  бытовые  предметы, игрушки, предметы-заместители   и  словесные  обозначения  объектов  в  быту,  игре, общении.  Формируются  качественно  новые  свойства  сенсорных  процессов:  ощущение  и  восприятие.  В  практической  деятельности  ребенок  учитывает  свойства  предметов  </w:t>
      </w:r>
      <w:r w:rsidRPr="0060355A">
        <w:rPr>
          <w:rFonts w:ascii="Times New Roman" w:hAnsi="Times New Roman" w:cs="Times New Roman"/>
          <w:color w:val="000000"/>
          <w:sz w:val="28"/>
          <w:szCs w:val="28"/>
        </w:rPr>
        <w:lastRenderedPageBreak/>
        <w:t>и  их  назначение:  знает  название  3-4  цветов  и  2-3  форм;  может  выбрать  из  3-х  предметов  разных  по  величине  «самый  большой».  Рассматривая  новые  предметы (растения,  камни  и  т.п.)  ребенок не  ограничивается  простым  зрительным  ознакомлением,  а  переходит  к  осязательному,  слуховому  и  обонятельному  восприятию.  Важную  роль  начинают  играть  образы  памяти.  Память  и  внимание  ребенка  носит  непроизвольный,  пассивный   характер.  По  просьбе  взрослого  ребенок  может  запомнить  не  менее  2-3 слов  и  5-6  названий  предметов.  К  4-м  годам  способен  запомнить  значительные  отрывки  из  любимых  произведений..  Рассматривая  объекты,  ребенок  выделяет  один,  наиболее  яркий  признак  предмета,  и  ориентируясь  на  него,  оценивает  предмет  в  целом.  Его  интересуют  результаты  действия,  а  сам  процесс  достижения  еще не  умеет  прослеживать.</w:t>
      </w:r>
    </w:p>
    <w:p w:rsidR="004B1EE8" w:rsidRPr="0060355A" w:rsidRDefault="004B1EE8" w:rsidP="003E5D85">
      <w:pPr>
        <w:shd w:val="clear" w:color="auto" w:fill="FFFFFF"/>
        <w:spacing w:after="0" w:line="240" w:lineRule="atLeast"/>
        <w:ind w:right="-568" w:firstLine="709"/>
        <w:jc w:val="both"/>
        <w:rPr>
          <w:rFonts w:ascii="Times New Roman" w:hAnsi="Times New Roman" w:cs="Times New Roman"/>
          <w:color w:val="000000"/>
          <w:sz w:val="28"/>
          <w:szCs w:val="28"/>
        </w:rPr>
      </w:pPr>
      <w:r w:rsidRPr="0060355A">
        <w:rPr>
          <w:rFonts w:ascii="Times New Roman" w:hAnsi="Times New Roman" w:cs="Times New Roman"/>
          <w:color w:val="000000"/>
          <w:sz w:val="28"/>
          <w:szCs w:val="28"/>
        </w:rPr>
        <w:t>В младшем дошкольном возрасте развивается перцептивная деятельность. Дети от использования предэталонов – индивидуальных единиц восприятия – переходят к сенсорным эталонам – культурно 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4B1EE8" w:rsidRPr="0060355A" w:rsidRDefault="004B1EE8" w:rsidP="003E5D85">
      <w:pPr>
        <w:shd w:val="clear" w:color="auto" w:fill="FFFFFF"/>
        <w:spacing w:after="0" w:line="240" w:lineRule="atLeast"/>
        <w:ind w:right="-568" w:firstLine="709"/>
        <w:jc w:val="both"/>
        <w:rPr>
          <w:rFonts w:ascii="Times New Roman" w:hAnsi="Times New Roman" w:cs="Times New Roman"/>
          <w:color w:val="000000"/>
          <w:sz w:val="28"/>
          <w:szCs w:val="28"/>
        </w:rPr>
      </w:pPr>
      <w:r w:rsidRPr="0060355A">
        <w:rPr>
          <w:rFonts w:ascii="Times New Roman" w:hAnsi="Times New Roman" w:cs="Times New Roman"/>
          <w:color w:val="000000"/>
          <w:sz w:val="28"/>
          <w:szCs w:val="28"/>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4B1EE8" w:rsidRPr="0060355A" w:rsidRDefault="004B1EE8" w:rsidP="003E5D85">
      <w:pPr>
        <w:shd w:val="clear" w:color="auto" w:fill="FFFFFF"/>
        <w:spacing w:after="0" w:line="240" w:lineRule="atLeast"/>
        <w:ind w:right="-568" w:firstLine="709"/>
        <w:jc w:val="both"/>
        <w:rPr>
          <w:rFonts w:ascii="Times New Roman" w:hAnsi="Times New Roman" w:cs="Times New Roman"/>
          <w:color w:val="000000"/>
          <w:sz w:val="28"/>
          <w:szCs w:val="28"/>
        </w:rPr>
      </w:pPr>
      <w:r w:rsidRPr="0060355A">
        <w:rPr>
          <w:rFonts w:ascii="Times New Roman" w:hAnsi="Times New Roman" w:cs="Times New Roman"/>
          <w:color w:val="000000"/>
          <w:sz w:val="28"/>
          <w:szCs w:val="28"/>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4B1EE8" w:rsidRPr="0060355A" w:rsidRDefault="004B1EE8" w:rsidP="003E5D85">
      <w:pPr>
        <w:shd w:val="clear" w:color="auto" w:fill="FFFFFF"/>
        <w:spacing w:after="0" w:line="240" w:lineRule="atLeast"/>
        <w:ind w:right="-568" w:firstLine="709"/>
        <w:jc w:val="both"/>
        <w:rPr>
          <w:rFonts w:ascii="Times New Roman" w:hAnsi="Times New Roman" w:cs="Times New Roman"/>
          <w:color w:val="000000"/>
          <w:sz w:val="28"/>
          <w:szCs w:val="28"/>
        </w:rPr>
      </w:pPr>
      <w:r w:rsidRPr="0060355A">
        <w:rPr>
          <w:rFonts w:ascii="Times New Roman" w:hAnsi="Times New Roman" w:cs="Times New Roman"/>
          <w:color w:val="000000"/>
          <w:sz w:val="28"/>
          <w:szCs w:val="28"/>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4B1EE8" w:rsidRPr="0060355A" w:rsidRDefault="004B1EE8" w:rsidP="003E5D85">
      <w:pPr>
        <w:shd w:val="clear" w:color="auto" w:fill="FFFFFF"/>
        <w:spacing w:after="0" w:line="240" w:lineRule="atLeast"/>
        <w:ind w:right="-568" w:firstLine="709"/>
        <w:jc w:val="both"/>
        <w:rPr>
          <w:rFonts w:ascii="Times New Roman" w:hAnsi="Times New Roman" w:cs="Times New Roman"/>
          <w:color w:val="000000"/>
          <w:sz w:val="28"/>
          <w:szCs w:val="28"/>
        </w:rPr>
      </w:pPr>
      <w:r w:rsidRPr="0060355A">
        <w:rPr>
          <w:rFonts w:ascii="Times New Roman" w:hAnsi="Times New Roman" w:cs="Times New Roman"/>
          <w:color w:val="000000"/>
          <w:sz w:val="28"/>
          <w:szCs w:val="28"/>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4B1EE8" w:rsidRPr="0060355A" w:rsidRDefault="004B1EE8" w:rsidP="003E5D85">
      <w:pPr>
        <w:shd w:val="clear" w:color="auto" w:fill="FFFFFF"/>
        <w:spacing w:after="0" w:line="240" w:lineRule="atLeast"/>
        <w:ind w:right="-568" w:firstLine="709"/>
        <w:jc w:val="both"/>
        <w:rPr>
          <w:rFonts w:ascii="Times New Roman" w:hAnsi="Times New Roman" w:cs="Times New Roman"/>
          <w:color w:val="000000"/>
          <w:sz w:val="28"/>
          <w:szCs w:val="28"/>
        </w:rPr>
      </w:pPr>
      <w:r w:rsidRPr="0060355A">
        <w:rPr>
          <w:rFonts w:ascii="Times New Roman" w:hAnsi="Times New Roman" w:cs="Times New Roman"/>
          <w:color w:val="000000"/>
          <w:sz w:val="28"/>
          <w:szCs w:val="28"/>
        </w:rPr>
        <w:t>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возникают преимущественно по поводу игрушек. Положение ребенка в группе сверстников во многом определяется мнением воспитателя.</w:t>
      </w:r>
    </w:p>
    <w:p w:rsidR="004B1EE8" w:rsidRPr="0060355A" w:rsidRDefault="004B1EE8" w:rsidP="003E5D85">
      <w:pPr>
        <w:shd w:val="clear" w:color="auto" w:fill="FFFFFF"/>
        <w:spacing w:after="0" w:line="240" w:lineRule="atLeast"/>
        <w:ind w:right="-568" w:firstLine="709"/>
        <w:jc w:val="both"/>
        <w:rPr>
          <w:rFonts w:ascii="Times New Roman" w:hAnsi="Times New Roman" w:cs="Times New Roman"/>
          <w:color w:val="000000"/>
          <w:sz w:val="28"/>
          <w:szCs w:val="28"/>
        </w:rPr>
      </w:pPr>
      <w:r w:rsidRPr="0060355A">
        <w:rPr>
          <w:rFonts w:ascii="Times New Roman" w:hAnsi="Times New Roman" w:cs="Times New Roman"/>
          <w:color w:val="000000"/>
          <w:sz w:val="28"/>
          <w:szCs w:val="28"/>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w:t>
      </w:r>
      <w:r w:rsidRPr="0060355A">
        <w:rPr>
          <w:rFonts w:ascii="Times New Roman" w:hAnsi="Times New Roman" w:cs="Times New Roman"/>
          <w:color w:val="000000"/>
          <w:sz w:val="28"/>
          <w:szCs w:val="28"/>
        </w:rPr>
        <w:lastRenderedPageBreak/>
        <w:t>воспитателя. Продолжает развиваться также их половая идентификация, что проявляется в характере выбираемых игрушек и сюжетов.</w:t>
      </w:r>
    </w:p>
    <w:p w:rsidR="004B1EE8" w:rsidRPr="0060355A" w:rsidRDefault="004B1EE8" w:rsidP="003E5D85">
      <w:pPr>
        <w:pStyle w:val="ac"/>
        <w:spacing w:before="0" w:beforeAutospacing="0" w:after="0" w:afterAutospacing="0" w:line="240" w:lineRule="atLeast"/>
        <w:ind w:right="-568" w:firstLine="709"/>
        <w:jc w:val="both"/>
        <w:rPr>
          <w:b/>
          <w:i/>
          <w:sz w:val="28"/>
          <w:szCs w:val="28"/>
        </w:rPr>
      </w:pPr>
    </w:p>
    <w:p w:rsidR="004B1EE8" w:rsidRPr="003E5D85" w:rsidRDefault="004B1EE8" w:rsidP="003E5D85">
      <w:pPr>
        <w:pStyle w:val="ac"/>
        <w:spacing w:before="0" w:beforeAutospacing="0" w:after="0" w:afterAutospacing="0" w:line="240" w:lineRule="atLeast"/>
        <w:ind w:right="-568" w:firstLine="709"/>
        <w:jc w:val="both"/>
        <w:rPr>
          <w:i/>
          <w:sz w:val="28"/>
          <w:szCs w:val="28"/>
          <w:u w:val="single"/>
        </w:rPr>
      </w:pPr>
      <w:r w:rsidRPr="003E5D85">
        <w:rPr>
          <w:i/>
          <w:sz w:val="28"/>
          <w:szCs w:val="28"/>
          <w:u w:val="single"/>
        </w:rPr>
        <w:t>Возрастная  характеристика воспитанников  4-5  лет.</w:t>
      </w:r>
    </w:p>
    <w:p w:rsidR="004B1EE8" w:rsidRPr="0060355A" w:rsidRDefault="004B1EE8" w:rsidP="003E5D85">
      <w:pPr>
        <w:pStyle w:val="body"/>
        <w:spacing w:before="0" w:beforeAutospacing="0" w:after="0" w:afterAutospacing="0" w:line="240" w:lineRule="atLeast"/>
        <w:ind w:right="-568" w:firstLine="709"/>
        <w:jc w:val="both"/>
        <w:rPr>
          <w:sz w:val="28"/>
          <w:szCs w:val="28"/>
        </w:rPr>
      </w:pPr>
      <w:r w:rsidRPr="0060355A">
        <w:rPr>
          <w:sz w:val="28"/>
          <w:szCs w:val="28"/>
        </w:rPr>
        <w:t>К пяти годам складывается «психологический портрет» личности, в котором важная роль принадлежит компетентности, в особенности интеллектуальной (это возраст «почемучек»), а также креативности.</w:t>
      </w:r>
    </w:p>
    <w:p w:rsidR="004B1EE8" w:rsidRPr="0060355A" w:rsidRDefault="004B1EE8" w:rsidP="003E5D85">
      <w:pPr>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sz w:val="28"/>
          <w:szCs w:val="28"/>
        </w:rPr>
        <w:t>Физическое  развитие</w:t>
      </w:r>
    </w:p>
    <w:p w:rsidR="004B1EE8" w:rsidRPr="0060355A" w:rsidRDefault="004B1EE8" w:rsidP="003E5D85">
      <w:pPr>
        <w:autoSpaceDE w:val="0"/>
        <w:autoSpaceDN w:val="0"/>
        <w:adjustRightInd w:val="0"/>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sz w:val="28"/>
          <w:szCs w:val="28"/>
        </w:rPr>
        <w:t xml:space="preserve">         В  этом  возрасте  </w:t>
      </w:r>
      <w:r w:rsidRPr="0060355A">
        <w:rPr>
          <w:rFonts w:ascii="Times New Roman" w:hAnsi="Times New Roman" w:cs="Times New Roman"/>
          <w:bCs/>
          <w:sz w:val="28"/>
          <w:szCs w:val="28"/>
        </w:rPr>
        <w:t xml:space="preserve">двигательная сфера ребенка характеризуется позитивными изменениями мелкой и крупной моторики. </w:t>
      </w:r>
      <w:r w:rsidRPr="0060355A">
        <w:rPr>
          <w:rFonts w:ascii="Times New Roman" w:hAnsi="Times New Roman" w:cs="Times New Roman"/>
          <w:sz w:val="28"/>
          <w:szCs w:val="28"/>
        </w:rPr>
        <w:t>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4B1EE8" w:rsidRPr="0060355A" w:rsidRDefault="004B1EE8" w:rsidP="003E5D85">
      <w:pPr>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sz w:val="28"/>
          <w:szCs w:val="28"/>
        </w:rPr>
        <w:t xml:space="preserve">Двигательная активность становится целенаправленной, отвечает индивидуальному опыту и интересу, движения становятся осмысленными, мотивированными и управляемыми. Сохраняется высокая эмоциональная значимость процесса деятельности для ребенка, неспособность завершить ее по первому требованию. Появляется способность к регуляции двигательной активности.У детей появляется интерес к познанию себя, своего тела, его строения, возможностей. </w:t>
      </w:r>
      <w:r w:rsidRPr="0060355A">
        <w:rPr>
          <w:rFonts w:ascii="Times New Roman" w:hAnsi="Times New Roman" w:cs="Times New Roman"/>
          <w:color w:val="000000"/>
          <w:sz w:val="28"/>
          <w:szCs w:val="28"/>
        </w:rPr>
        <w:t>У детей возникает потребность действовать совместно, быстро, ловко, в едином для всех детей темпе; соблюдать определенные интервалы во время передвижения в разных построениях, быть ведущим. Уровень функциональных возможностей повышается.</w:t>
      </w:r>
    </w:p>
    <w:p w:rsidR="004B1EE8" w:rsidRPr="0060355A" w:rsidRDefault="004B1EE8" w:rsidP="003E5D85">
      <w:pPr>
        <w:tabs>
          <w:tab w:val="left" w:pos="0"/>
        </w:tabs>
        <w:spacing w:after="0" w:line="240" w:lineRule="atLeast"/>
        <w:ind w:right="-568" w:firstLine="709"/>
        <w:jc w:val="both"/>
        <w:rPr>
          <w:rFonts w:ascii="Times New Roman" w:hAnsi="Times New Roman" w:cs="Times New Roman"/>
          <w:color w:val="000000"/>
          <w:sz w:val="28"/>
          <w:szCs w:val="28"/>
        </w:rPr>
      </w:pPr>
      <w:r w:rsidRPr="0060355A">
        <w:rPr>
          <w:rFonts w:ascii="Times New Roman" w:hAnsi="Times New Roman" w:cs="Times New Roman"/>
          <w:color w:val="000000"/>
          <w:sz w:val="28"/>
          <w:szCs w:val="28"/>
        </w:rPr>
        <w:t xml:space="preserve">Позитивные  изменения  наблюдаются  в  развитии  </w:t>
      </w:r>
      <w:r w:rsidRPr="0060355A">
        <w:rPr>
          <w:rFonts w:ascii="Times New Roman" w:hAnsi="Times New Roman" w:cs="Times New Roman"/>
          <w:i/>
          <w:color w:val="000000"/>
          <w:sz w:val="28"/>
          <w:szCs w:val="28"/>
        </w:rPr>
        <w:t>моторики</w:t>
      </w:r>
      <w:r w:rsidRPr="0060355A">
        <w:rPr>
          <w:rFonts w:ascii="Times New Roman" w:hAnsi="Times New Roman" w:cs="Times New Roman"/>
          <w:color w:val="000000"/>
          <w:sz w:val="28"/>
          <w:szCs w:val="28"/>
        </w:rPr>
        <w:t>.  Дошкольники  лучше удерживают  равновесие  перешагивая  через  небольшие  преграды., нанизывает  бусины  (20 шт.)  средней  величины  (или  пуговицы)  на  толстую  леску.</w:t>
      </w:r>
    </w:p>
    <w:p w:rsidR="004B1EE8" w:rsidRPr="0060355A" w:rsidRDefault="004B1EE8" w:rsidP="003E5D85">
      <w:pPr>
        <w:tabs>
          <w:tab w:val="left" w:pos="0"/>
        </w:tabs>
        <w:spacing w:after="0" w:line="240" w:lineRule="atLeast"/>
        <w:ind w:right="-568" w:firstLine="709"/>
        <w:jc w:val="both"/>
        <w:rPr>
          <w:rFonts w:ascii="Times New Roman" w:hAnsi="Times New Roman" w:cs="Times New Roman"/>
          <w:color w:val="000000"/>
          <w:sz w:val="28"/>
          <w:szCs w:val="28"/>
        </w:rPr>
      </w:pPr>
      <w:r w:rsidRPr="0060355A">
        <w:rPr>
          <w:rFonts w:ascii="Times New Roman" w:hAnsi="Times New Roman" w:cs="Times New Roman"/>
          <w:color w:val="000000"/>
          <w:sz w:val="28"/>
          <w:szCs w:val="28"/>
        </w:rPr>
        <w:t xml:space="preserve">В  4-5  лет  у  детей  совершенствуются  </w:t>
      </w:r>
      <w:r w:rsidRPr="0060355A">
        <w:rPr>
          <w:rFonts w:ascii="Times New Roman" w:hAnsi="Times New Roman" w:cs="Times New Roman"/>
          <w:i/>
          <w:color w:val="000000"/>
          <w:sz w:val="28"/>
          <w:szCs w:val="28"/>
        </w:rPr>
        <w:t>культурно-гигиенические  навыки  (</w:t>
      </w:r>
      <w:r w:rsidRPr="0060355A">
        <w:rPr>
          <w:rFonts w:ascii="Times New Roman" w:hAnsi="Times New Roman" w:cs="Times New Roman"/>
          <w:color w:val="000000"/>
          <w:sz w:val="28"/>
          <w:szCs w:val="28"/>
        </w:rPr>
        <w:t xml:space="preserve">хорошо  освоен  алгоритм  умывания,  одевания,  приема  пищи):  они  аккуратны  во  время  еды,  умеют  правильно  надевать обувь,  убирают  на  место   свою  одежду,  игрушки,  книги.  В  элементарном   самообслуживании  (одевание,  раздевание,  умывание  и  др.)  проявляется  самостоятельность  ребенка. </w:t>
      </w:r>
    </w:p>
    <w:p w:rsidR="004B1EE8" w:rsidRPr="0060355A" w:rsidRDefault="004B1EE8" w:rsidP="003E5D85">
      <w:pPr>
        <w:tabs>
          <w:tab w:val="left" w:pos="0"/>
        </w:tabs>
        <w:spacing w:after="0" w:line="240" w:lineRule="atLeast"/>
        <w:ind w:right="-568" w:firstLine="709"/>
        <w:jc w:val="both"/>
        <w:rPr>
          <w:rFonts w:ascii="Times New Roman" w:hAnsi="Times New Roman" w:cs="Times New Roman"/>
          <w:color w:val="000000"/>
          <w:sz w:val="28"/>
          <w:szCs w:val="28"/>
        </w:rPr>
      </w:pPr>
      <w:r w:rsidRPr="0060355A">
        <w:rPr>
          <w:rFonts w:ascii="Times New Roman" w:hAnsi="Times New Roman" w:cs="Times New Roman"/>
          <w:sz w:val="28"/>
          <w:szCs w:val="28"/>
        </w:rPr>
        <w:t xml:space="preserve">К  5  годам  у  детей  возрастает интерес и потребность </w:t>
      </w:r>
      <w:r w:rsidRPr="0060355A">
        <w:rPr>
          <w:rFonts w:ascii="Times New Roman" w:hAnsi="Times New Roman" w:cs="Times New Roman"/>
          <w:i/>
          <w:sz w:val="28"/>
          <w:szCs w:val="28"/>
        </w:rPr>
        <w:t>в общении, особенно со сверстниками</w:t>
      </w:r>
      <w:r w:rsidRPr="0060355A">
        <w:rPr>
          <w:rFonts w:ascii="Times New Roman" w:hAnsi="Times New Roman" w:cs="Times New Roman"/>
          <w:sz w:val="28"/>
          <w:szCs w:val="28"/>
        </w:rPr>
        <w:t>, осознание своего положения среди них. Ребенок приобретает способы взаимодействия с другими людьми. Использует речь и другие средства общения для удовлетворения разнообразных потребностей. Лучше ориентируется в человеческих отношениях: способен заметить эмоциональное состояние близкого взрослого, сверстника, проявить внимание и сочувствие.У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Совершенствуется  умение  пользоваться установленными  формами    вежливого  обращения.</w:t>
      </w:r>
    </w:p>
    <w:p w:rsidR="004B1EE8" w:rsidRPr="0060355A" w:rsidRDefault="004B1EE8" w:rsidP="003E5D85">
      <w:pPr>
        <w:shd w:val="clear" w:color="auto" w:fill="FFFFFF"/>
        <w:spacing w:after="0" w:line="240" w:lineRule="atLeast"/>
        <w:ind w:right="-568" w:firstLine="709"/>
        <w:jc w:val="both"/>
        <w:rPr>
          <w:rFonts w:ascii="Times New Roman" w:hAnsi="Times New Roman" w:cs="Times New Roman"/>
          <w:color w:val="000000"/>
          <w:sz w:val="28"/>
          <w:szCs w:val="28"/>
        </w:rPr>
      </w:pPr>
      <w:r w:rsidRPr="0060355A">
        <w:rPr>
          <w:rFonts w:ascii="Times New Roman" w:hAnsi="Times New Roman" w:cs="Times New Roman"/>
          <w:i/>
          <w:sz w:val="28"/>
          <w:szCs w:val="28"/>
        </w:rPr>
        <w:t>В игровой деятельности</w:t>
      </w:r>
      <w:r w:rsidRPr="0060355A">
        <w:rPr>
          <w:rFonts w:ascii="Times New Roman" w:hAnsi="Times New Roman" w:cs="Times New Roman"/>
          <w:sz w:val="28"/>
          <w:szCs w:val="28"/>
        </w:rPr>
        <w:t xml:space="preserve">  появляются  ролевые  взаимодействия.  Они указывают  на  то,  что  дошкольники  начинают  отделять  себя  от  принятой  роли.  В  процессе  игры  роли  могут  меняться.  В  этом возрасте  начинают появляться  постоянные партнеры  по  игре.  В  общую  игру  может  вовлекаться  от  двух  до  пяти  детей, а продолжительность совместных  игр  составляет  в среднем  15-20 мин.</w:t>
      </w:r>
      <w:r w:rsidRPr="0060355A">
        <w:rPr>
          <w:rFonts w:ascii="Times New Roman" w:hAnsi="Times New Roman" w:cs="Times New Roman"/>
          <w:color w:val="000000"/>
          <w:sz w:val="28"/>
          <w:szCs w:val="28"/>
        </w:rPr>
        <w:t xml:space="preserve"> Игровые </w:t>
      </w:r>
      <w:r w:rsidRPr="0060355A">
        <w:rPr>
          <w:rFonts w:ascii="Times New Roman" w:hAnsi="Times New Roman" w:cs="Times New Roman"/>
          <w:color w:val="000000"/>
          <w:sz w:val="28"/>
          <w:szCs w:val="28"/>
        </w:rPr>
        <w:lastRenderedPageBreak/>
        <w:t xml:space="preserve">действия начинают выполняться не ради них самих, а ради смысла игры. Происходит разделение игровых и реальных взаимодействий детей. </w:t>
      </w:r>
      <w:r w:rsidRPr="0060355A">
        <w:rPr>
          <w:rFonts w:ascii="Times New Roman" w:hAnsi="Times New Roman" w:cs="Times New Roman"/>
          <w:sz w:val="28"/>
          <w:szCs w:val="28"/>
        </w:rPr>
        <w:t>Ребенок начитает регулировать свое поведение в соответствии с принятыми в обществе нормами; умеет довести начатое дело до конца (соорудить конструкцию, убрать игрушки, правила игры и т. п.)  -  проявление  произвольности.</w:t>
      </w:r>
    </w:p>
    <w:p w:rsidR="004B1EE8" w:rsidRPr="0060355A" w:rsidRDefault="004B1EE8" w:rsidP="003E5D85">
      <w:pPr>
        <w:tabs>
          <w:tab w:val="left" w:pos="0"/>
        </w:tabs>
        <w:spacing w:after="0" w:line="240" w:lineRule="atLeast"/>
        <w:ind w:right="-568" w:firstLine="709"/>
        <w:jc w:val="both"/>
        <w:rPr>
          <w:rFonts w:ascii="Times New Roman" w:hAnsi="Times New Roman" w:cs="Times New Roman"/>
          <w:color w:val="3366FF"/>
          <w:sz w:val="28"/>
          <w:szCs w:val="28"/>
        </w:rPr>
      </w:pPr>
      <w:r w:rsidRPr="0060355A">
        <w:rPr>
          <w:rFonts w:ascii="Times New Roman" w:hAnsi="Times New Roman" w:cs="Times New Roman"/>
          <w:sz w:val="28"/>
          <w:szCs w:val="28"/>
        </w:rPr>
        <w:t>У детей начинает формироваться способность контролировать свои эмоции в движении, чему способствует освоение ими языка эмоций (гаммы переживаний, настроений). Эмоциональность пятилетнего ребенка отличается многообразием способов выражения своих чувств: радости, грусти, огорчения, удовольствия. Ребенок способен проявить сочувствие, сопереживание, которое лежит в основе нравственных поступков.</w:t>
      </w:r>
    </w:p>
    <w:p w:rsidR="004B1EE8" w:rsidRPr="0060355A" w:rsidRDefault="004B1EE8" w:rsidP="003E5D85">
      <w:pPr>
        <w:pStyle w:val="body"/>
        <w:spacing w:before="0" w:beforeAutospacing="0" w:after="0" w:afterAutospacing="0" w:line="240" w:lineRule="atLeast"/>
        <w:ind w:right="-568" w:firstLine="709"/>
        <w:jc w:val="both"/>
        <w:rPr>
          <w:sz w:val="28"/>
          <w:szCs w:val="28"/>
        </w:rPr>
      </w:pPr>
      <w:r w:rsidRPr="0060355A">
        <w:rPr>
          <w:sz w:val="28"/>
          <w:szCs w:val="28"/>
        </w:rPr>
        <w:t>К  5-ти  годам  в элементарном выполнении отдельных поручений (дежурство по столовой, уход за растениями и животными)  проявляется  самостоятельность.</w:t>
      </w:r>
    </w:p>
    <w:p w:rsidR="006638D7" w:rsidRDefault="004B1EE8" w:rsidP="006638D7">
      <w:pPr>
        <w:pStyle w:val="body"/>
        <w:spacing w:before="0" w:beforeAutospacing="0" w:after="0" w:afterAutospacing="0" w:line="240" w:lineRule="atLeast"/>
        <w:ind w:right="-568" w:firstLine="709"/>
        <w:jc w:val="both"/>
        <w:rPr>
          <w:sz w:val="28"/>
          <w:szCs w:val="28"/>
        </w:rPr>
      </w:pPr>
      <w:r w:rsidRPr="0060355A">
        <w:rPr>
          <w:sz w:val="28"/>
          <w:szCs w:val="28"/>
        </w:rPr>
        <w:t>Познавательно-речевое  развитие</w:t>
      </w:r>
    </w:p>
    <w:p w:rsidR="004B1EE8" w:rsidRPr="0060355A" w:rsidRDefault="004B1EE8" w:rsidP="006638D7">
      <w:pPr>
        <w:pStyle w:val="body"/>
        <w:spacing w:before="0" w:beforeAutospacing="0" w:after="0" w:afterAutospacing="0" w:line="240" w:lineRule="atLeast"/>
        <w:ind w:right="-568" w:firstLine="709"/>
        <w:jc w:val="both"/>
        <w:rPr>
          <w:sz w:val="28"/>
          <w:szCs w:val="28"/>
        </w:rPr>
      </w:pPr>
      <w:r w:rsidRPr="0060355A">
        <w:rPr>
          <w:sz w:val="28"/>
          <w:szCs w:val="28"/>
        </w:rPr>
        <w:t xml:space="preserve">Изменяется  содержание  </w:t>
      </w:r>
      <w:r w:rsidRPr="0060355A">
        <w:rPr>
          <w:i/>
          <w:sz w:val="28"/>
          <w:szCs w:val="28"/>
        </w:rPr>
        <w:t xml:space="preserve">общения </w:t>
      </w:r>
      <w:r w:rsidRPr="0060355A">
        <w:rPr>
          <w:sz w:val="28"/>
          <w:szCs w:val="28"/>
        </w:rPr>
        <w:t xml:space="preserve">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интерес.  </w:t>
      </w:r>
    </w:p>
    <w:p w:rsidR="004B1EE8" w:rsidRPr="0060355A" w:rsidRDefault="004B1EE8" w:rsidP="003E5D85">
      <w:pPr>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sz w:val="28"/>
          <w:szCs w:val="28"/>
        </w:rPr>
        <w:t xml:space="preserve">В  </w:t>
      </w:r>
      <w:r w:rsidRPr="0060355A">
        <w:rPr>
          <w:rFonts w:ascii="Times New Roman" w:hAnsi="Times New Roman" w:cs="Times New Roman"/>
          <w:i/>
          <w:sz w:val="28"/>
          <w:szCs w:val="28"/>
        </w:rPr>
        <w:t>речевом  развитии</w:t>
      </w:r>
      <w:r w:rsidRPr="0060355A">
        <w:rPr>
          <w:rFonts w:ascii="Times New Roman" w:hAnsi="Times New Roman" w:cs="Times New Roman"/>
          <w:sz w:val="28"/>
          <w:szCs w:val="28"/>
        </w:rPr>
        <w:t xml:space="preserve">  детей  4-5  лет  улучшается  произношение  звуков (кроме  сонорных)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внеситуативной.</w:t>
      </w:r>
    </w:p>
    <w:p w:rsidR="004B1EE8" w:rsidRPr="0060355A" w:rsidRDefault="004B1EE8" w:rsidP="003E5D85">
      <w:pPr>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i/>
          <w:sz w:val="28"/>
          <w:szCs w:val="28"/>
        </w:rPr>
        <w:t>В  познавательном  развитии</w:t>
      </w:r>
      <w:r w:rsidRPr="0060355A">
        <w:rPr>
          <w:rFonts w:ascii="Times New Roman" w:hAnsi="Times New Roman" w:cs="Times New Roman"/>
          <w:sz w:val="28"/>
          <w:szCs w:val="28"/>
        </w:rPr>
        <w:t xml:space="preserve">  4-5  летних  детей  характерна  высокая  мыслительная  активность.  5-ти летние  «почемучки»   интересуются  причинно-следственными  связями  в  разных  сферах  жизни  (изменения  в  живой  и  неживой  природе,  происхождение  человека),  профессиональной  деятельностью  взрослых  и  др.,  то  есть  начинает  формироваться  представление  о  различных  сторонах  окружающего  мира.  К  5-ти  годам  более  развитым  становится  восприятие. Дети  оказываются  способными  назвать  форму  на  которую  похож  тот  или  иной  предмет.  Они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Начинает   развиваться  образное  мышление.  Дети  оказываются  способными  использовать  простыне  схематизированные  изображения  для  решения  несложных задач. Увеличивается  устойчивость  внимания.  Ребенку  оказывается  доступной  сосредоточенная  деятельность  в  течение  15-20 минут.</w:t>
      </w:r>
    </w:p>
    <w:p w:rsidR="004B1EE8" w:rsidRPr="0060355A" w:rsidRDefault="004B1EE8" w:rsidP="003E5D85">
      <w:pPr>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sz w:val="28"/>
          <w:szCs w:val="28"/>
        </w:rPr>
        <w:lastRenderedPageBreak/>
        <w:t xml:space="preserve">Усложняется  </w:t>
      </w:r>
      <w:r w:rsidRPr="0060355A">
        <w:rPr>
          <w:rFonts w:ascii="Times New Roman" w:hAnsi="Times New Roman" w:cs="Times New Roman"/>
          <w:i/>
          <w:sz w:val="28"/>
          <w:szCs w:val="28"/>
        </w:rPr>
        <w:t>конструирование</w:t>
      </w:r>
      <w:r w:rsidRPr="0060355A">
        <w:rPr>
          <w:rFonts w:ascii="Times New Roman" w:hAnsi="Times New Roman" w:cs="Times New Roman"/>
          <w:sz w:val="28"/>
          <w:szCs w:val="28"/>
        </w:rPr>
        <w:t>.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4B1EE8" w:rsidRPr="0060355A" w:rsidRDefault="004B1EE8" w:rsidP="003E5D85">
      <w:pPr>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sz w:val="28"/>
          <w:szCs w:val="28"/>
        </w:rPr>
        <w:t>Художественно-эстетическое  развитие</w:t>
      </w:r>
    </w:p>
    <w:p w:rsidR="006638D7" w:rsidRDefault="004B1EE8" w:rsidP="006638D7">
      <w:pPr>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sz w:val="28"/>
          <w:szCs w:val="28"/>
        </w:rPr>
        <w:t>На  пятом  году  жизни  ребенок  осознаннее  воспринимает  произведения  художественно-изобразительно-музыкального  творчества,  легко  устанавливает  простые  причинные  связи  в  сюжете,  композиции  и  т.п.,  эмоционально  откликается  на  отраженные  в  произведении искусства  действия,  поступки,  события,  соотносит  увиденное со  своими  представлениями  о  красивом,  радостном,  печальном,  злом  и  т.д.  У ребенка  появляется  желание  делиться  своими  впечатлениями  от  встреч  с  искусством,  со  взрослыми  и  сверстниками.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4B1EE8" w:rsidRPr="0060355A" w:rsidRDefault="004B1EE8" w:rsidP="006638D7">
      <w:pPr>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sz w:val="28"/>
          <w:szCs w:val="28"/>
        </w:rPr>
        <w:t xml:space="preserve">Значительное  развитие  получает  </w:t>
      </w:r>
      <w:r w:rsidRPr="0060355A">
        <w:rPr>
          <w:rFonts w:ascii="Times New Roman" w:hAnsi="Times New Roman" w:cs="Times New Roman"/>
          <w:i/>
          <w:sz w:val="28"/>
          <w:szCs w:val="28"/>
        </w:rPr>
        <w:t>изобразительная  деятельность</w:t>
      </w:r>
      <w:r w:rsidRPr="0060355A">
        <w:rPr>
          <w:rFonts w:ascii="Times New Roman" w:hAnsi="Times New Roman" w:cs="Times New Roman"/>
          <w:sz w:val="28"/>
          <w:szCs w:val="28"/>
        </w:rPr>
        <w:t xml:space="preserve">.  </w:t>
      </w:r>
      <w:r w:rsidRPr="0060355A">
        <w:rPr>
          <w:rFonts w:ascii="Times New Roman" w:hAnsi="Times New Roman" w:cs="Times New Roman"/>
          <w:i/>
          <w:sz w:val="28"/>
          <w:szCs w:val="28"/>
        </w:rPr>
        <w:t>Рисунки</w:t>
      </w:r>
      <w:r w:rsidRPr="0060355A">
        <w:rPr>
          <w:rFonts w:ascii="Times New Roman" w:hAnsi="Times New Roman" w:cs="Times New Roman"/>
          <w:sz w:val="28"/>
          <w:szCs w:val="28"/>
        </w:rPr>
        <w:t xml:space="preserve"> становятся  предметным  и  детализированным. В  этом  возрасте  дети рисуют  предметы  прямоугольной,  овальной  формы,  простые изображения  животных. Дети  могут  своевременно насыщать  ворс кисти краской, промывать  по  окончании  работы.   Графическое  изображение  человека  характеризуется  наличием  туловища,  глаз,  рта,  носа,  волос,  иногда  одежды  и  ее  деталей.  Дети  могут </w:t>
      </w:r>
      <w:r w:rsidRPr="0060355A">
        <w:rPr>
          <w:rFonts w:ascii="Times New Roman" w:hAnsi="Times New Roman" w:cs="Times New Roman"/>
          <w:i/>
          <w:sz w:val="28"/>
          <w:szCs w:val="28"/>
        </w:rPr>
        <w:t>вырезать</w:t>
      </w:r>
      <w:r w:rsidRPr="0060355A">
        <w:rPr>
          <w:rFonts w:ascii="Times New Roman" w:hAnsi="Times New Roman" w:cs="Times New Roman"/>
          <w:sz w:val="28"/>
          <w:szCs w:val="28"/>
        </w:rPr>
        <w:t xml:space="preserve">  ножницами  по  прямой,  диагонали,  к  5  годам  овладевают  приемами  вырезывания  предметов  круглой  и  овальной  формы.  </w:t>
      </w:r>
      <w:r w:rsidRPr="0060355A">
        <w:rPr>
          <w:rFonts w:ascii="Times New Roman" w:hAnsi="Times New Roman" w:cs="Times New Roman"/>
          <w:i/>
          <w:sz w:val="28"/>
          <w:szCs w:val="28"/>
        </w:rPr>
        <w:t>Лепят</w:t>
      </w:r>
      <w:r w:rsidRPr="0060355A">
        <w:rPr>
          <w:rFonts w:ascii="Times New Roman" w:hAnsi="Times New Roman" w:cs="Times New Roman"/>
          <w:sz w:val="28"/>
          <w:szCs w:val="28"/>
        </w:rPr>
        <w:t xml:space="preserve">  предметы  круглой,  овальной,  цилиндрической  формы,  простейших  животных,  рыб, птиц. 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4B1EE8" w:rsidRPr="0060355A" w:rsidRDefault="004B1EE8" w:rsidP="003E5D85">
      <w:pPr>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sz w:val="28"/>
          <w:szCs w:val="28"/>
        </w:rPr>
        <w:t>К  5-ти  годам  ребенок  выполняет  элементарные  танцевальные  движения  (пружинка,  подскоки,  кружение  и т.д.).  Может  петь  протяжно,  при  этом  вместе  начинать  и  заканчивать  пение.  Развитию исполнительской  деятельности  способствует доминирование в данном  возрасте продуктивной  мотивации  (спеть  песню, станцевать  танец, сыграть  на  инструменте).  Дети  делают  первые  попытки  творчества.</w:t>
      </w:r>
    </w:p>
    <w:p w:rsidR="004B1EE8" w:rsidRPr="0060355A" w:rsidRDefault="004B1EE8" w:rsidP="003E5D85">
      <w:pPr>
        <w:spacing w:after="0" w:line="240" w:lineRule="atLeast"/>
        <w:ind w:right="-568" w:firstLine="709"/>
        <w:jc w:val="both"/>
        <w:rPr>
          <w:rFonts w:ascii="Times New Roman" w:hAnsi="Times New Roman" w:cs="Times New Roman"/>
          <w:sz w:val="28"/>
          <w:szCs w:val="28"/>
        </w:rPr>
      </w:pPr>
    </w:p>
    <w:p w:rsidR="004B1EE8" w:rsidRPr="003E5D85" w:rsidRDefault="004B1EE8" w:rsidP="003E5D85">
      <w:pPr>
        <w:pStyle w:val="ac"/>
        <w:spacing w:before="0" w:beforeAutospacing="0" w:after="0" w:afterAutospacing="0" w:line="240" w:lineRule="atLeast"/>
        <w:ind w:right="-568" w:firstLine="709"/>
        <w:jc w:val="both"/>
        <w:rPr>
          <w:i/>
          <w:sz w:val="28"/>
          <w:szCs w:val="28"/>
          <w:u w:val="single"/>
        </w:rPr>
      </w:pPr>
      <w:r w:rsidRPr="003E5D85">
        <w:rPr>
          <w:i/>
          <w:sz w:val="28"/>
          <w:szCs w:val="28"/>
          <w:u w:val="single"/>
        </w:rPr>
        <w:t>Возрастная  характеристика воспитанников 5-6  лет.</w:t>
      </w:r>
    </w:p>
    <w:p w:rsidR="004B1EE8" w:rsidRPr="0060355A" w:rsidRDefault="004B1EE8" w:rsidP="003E5D85">
      <w:pPr>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sz w:val="28"/>
          <w:szCs w:val="28"/>
        </w:rPr>
        <w:t xml:space="preserve">Продолжается  процесс  окостенения  скелета  ребенка.  Дошкольник  более  совершенно  овладевает  различными  видами  </w:t>
      </w:r>
      <w:r w:rsidRPr="0060355A">
        <w:rPr>
          <w:rFonts w:ascii="Times New Roman" w:hAnsi="Times New Roman" w:cs="Times New Roman"/>
          <w:i/>
          <w:sz w:val="28"/>
          <w:szCs w:val="28"/>
        </w:rPr>
        <w:t>движений</w:t>
      </w:r>
      <w:r w:rsidRPr="0060355A">
        <w:rPr>
          <w:rFonts w:ascii="Times New Roman" w:hAnsi="Times New Roman" w:cs="Times New Roman"/>
          <w:sz w:val="28"/>
          <w:szCs w:val="28"/>
        </w:rPr>
        <w:t xml:space="preserve">.  Тело  приобретает  заметную  устойчивость.  Дети  к  6  годам  уже  могут  совершать  пешие  прогулки,  но  на  небольшие  расстояния.  Шестилетние  дети  значительно  точнее  выбирают  движения,  которые  им  надо  выполнить.  У  них  обычно  отсутствуют  лишние  движения,  которые  наблюдаются  у  детей  3-5  лет. В  период  с  5  до  6  лет  ребенок  постепенно  начинает   адекватно  оценивать  результаты  своего  участия  в  играх  соревновательного  характера.  Удовлетворение  полученным  результатом  к  6  годам  начинает  доставлять  ребенку  радость,  способствует  эмоциональному  благополучию  и  поддерживает  положительное  отношение к  себе  («я  хороший,  </w:t>
      </w:r>
      <w:r w:rsidRPr="0060355A">
        <w:rPr>
          <w:rFonts w:ascii="Times New Roman" w:hAnsi="Times New Roman" w:cs="Times New Roman"/>
          <w:sz w:val="28"/>
          <w:szCs w:val="28"/>
        </w:rPr>
        <w:lastRenderedPageBreak/>
        <w:t>ловкий»  и  т.д.). Уже  начинают  наблюдаться  различия  в  движениях  мальчиков  и девочек (у  мальчиков  - более  прерывистые,  у девочек – мягкие, плавные).</w:t>
      </w:r>
    </w:p>
    <w:p w:rsidR="004B1EE8" w:rsidRPr="0060355A" w:rsidRDefault="004B1EE8" w:rsidP="003E5D85">
      <w:pPr>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sz w:val="28"/>
          <w:szCs w:val="28"/>
        </w:rPr>
        <w:t xml:space="preserve">К  6  годам  совершенствуется  развитие  мелкой  </w:t>
      </w:r>
      <w:r w:rsidRPr="0060355A">
        <w:rPr>
          <w:rFonts w:ascii="Times New Roman" w:hAnsi="Times New Roman" w:cs="Times New Roman"/>
          <w:i/>
          <w:sz w:val="28"/>
          <w:szCs w:val="28"/>
        </w:rPr>
        <w:t>моторики</w:t>
      </w:r>
      <w:r w:rsidRPr="0060355A">
        <w:rPr>
          <w:rFonts w:ascii="Times New Roman" w:hAnsi="Times New Roman" w:cs="Times New Roman"/>
          <w:sz w:val="28"/>
          <w:szCs w:val="28"/>
        </w:rPr>
        <w:t xml:space="preserve">  пальцев  рук.  Некоторые дети  могут  продеть  шнурок  в  ботинок  и  завязать  бантиком.</w:t>
      </w:r>
    </w:p>
    <w:p w:rsidR="004B1EE8" w:rsidRPr="0060355A" w:rsidRDefault="004B1EE8" w:rsidP="003E5D85">
      <w:pPr>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sz w:val="28"/>
          <w:szCs w:val="28"/>
        </w:rPr>
        <w:t xml:space="preserve">В  старшем  возрасте  продолжают  совершенствоваться  </w:t>
      </w:r>
      <w:r w:rsidRPr="0060355A">
        <w:rPr>
          <w:rFonts w:ascii="Times New Roman" w:hAnsi="Times New Roman" w:cs="Times New Roman"/>
          <w:i/>
          <w:color w:val="000000"/>
          <w:sz w:val="28"/>
          <w:szCs w:val="28"/>
        </w:rPr>
        <w:t>культурно-гигиенические  навыки</w:t>
      </w:r>
      <w:r w:rsidRPr="0060355A">
        <w:rPr>
          <w:rFonts w:ascii="Times New Roman" w:hAnsi="Times New Roman" w:cs="Times New Roman"/>
          <w:sz w:val="28"/>
          <w:szCs w:val="28"/>
        </w:rPr>
        <w:t>:  умеет  одеться  в  соответствии  с  условиями  погоды,  выполняет  основные  правила  личной гигиены, соблюдает  правила  приема  пищи, проявляет  навыки  самостоятельности.  Полезные  привычки  способствуют  усвоению  основ  здорового  образа  жизни.</w:t>
      </w:r>
    </w:p>
    <w:p w:rsidR="004B1EE8" w:rsidRPr="0060355A" w:rsidRDefault="004B1EE8" w:rsidP="003E5D85">
      <w:pPr>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sz w:val="28"/>
          <w:szCs w:val="28"/>
        </w:rPr>
        <w:t>Познавательно-речевое  развитие</w:t>
      </w:r>
    </w:p>
    <w:p w:rsidR="004B1EE8" w:rsidRPr="0060355A" w:rsidRDefault="004B1EE8" w:rsidP="003E5D85">
      <w:pPr>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i/>
          <w:sz w:val="28"/>
          <w:szCs w:val="28"/>
        </w:rPr>
        <w:t>Общение</w:t>
      </w:r>
      <w:r w:rsidRPr="0060355A">
        <w:rPr>
          <w:rFonts w:ascii="Times New Roman" w:hAnsi="Times New Roman" w:cs="Times New Roman"/>
          <w:sz w:val="28"/>
          <w:szCs w:val="28"/>
        </w:rPr>
        <w:t xml:space="preserve">  детей  выражается  в свободном  диалоге  со  сверстниками  и  взрослыми,  выражении своих  чувств  и  намерений  с  помощью  речевых  и  неречевых  (жестовых,  мимических,  пантомимических)  средств. </w:t>
      </w:r>
    </w:p>
    <w:p w:rsidR="004B1EE8" w:rsidRPr="0060355A" w:rsidRDefault="004B1EE8" w:rsidP="003E5D85">
      <w:pPr>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sz w:val="28"/>
          <w:szCs w:val="28"/>
        </w:rPr>
        <w:t xml:space="preserve">Продолжает  совершенствоваться  </w:t>
      </w:r>
      <w:r w:rsidRPr="0060355A">
        <w:rPr>
          <w:rFonts w:ascii="Times New Roman" w:hAnsi="Times New Roman" w:cs="Times New Roman"/>
          <w:i/>
          <w:sz w:val="28"/>
          <w:szCs w:val="28"/>
        </w:rPr>
        <w:t>речь,</w:t>
      </w:r>
      <w:r w:rsidRPr="0060355A">
        <w:rPr>
          <w:rFonts w:ascii="Times New Roman" w:hAnsi="Times New Roman" w:cs="Times New Roman"/>
          <w:sz w:val="28"/>
          <w:szCs w:val="28"/>
        </w:rPr>
        <w:t xml:space="preserve">  в  том  числе ее  звуковая  сторона.  Дети могут  правильно  воспроизводить  шипящие,  свистящие и  сонорные  звуки.  Развивается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rsidR="004B1EE8" w:rsidRPr="0060355A" w:rsidRDefault="004B1EE8" w:rsidP="003E5D85">
      <w:pPr>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sz w:val="28"/>
          <w:szCs w:val="28"/>
        </w:rPr>
        <w:t xml:space="preserve">В  </w:t>
      </w:r>
      <w:r w:rsidRPr="0060355A">
        <w:rPr>
          <w:rFonts w:ascii="Times New Roman" w:hAnsi="Times New Roman" w:cs="Times New Roman"/>
          <w:i/>
          <w:sz w:val="28"/>
          <w:szCs w:val="28"/>
        </w:rPr>
        <w:t>познавательной  деятельности</w:t>
      </w:r>
      <w:r w:rsidRPr="0060355A">
        <w:rPr>
          <w:rFonts w:ascii="Times New Roman" w:hAnsi="Times New Roman" w:cs="Times New Roman"/>
          <w:sz w:val="28"/>
          <w:szCs w:val="28"/>
        </w:rPr>
        <w:t xml:space="preserve">  продолжает  совершенствоваться  восприятие  цвета,  формы  и  величины,  строения  предметов;  представления  детей  систематизируются. Дети  называют  не только  основные  цвета  и  их  оттенки,  но  и  промежуточные  цветовые  оттенки;  форму  прямоугольников, овалов, треугольников. К  6-ти  годам  дети  легко  выстраивают  в  ряд – по  возрастанию  или  убыванию – до  десяти  предметов  разных  по  величине.  Однако  дошкольники  испытывают трудности  при  анализе пространственного  положения  объектов,  если  сталкиваются  с  несоответствием  формы  и  их пространственного  расположения.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Продолжают  совершенствоваться  обобщения,  что  является  основой  словесно-логического  мышления.  5-6  лет  -  это  возраст  творческого  воображения.  Дети  самостоятельно  могут  сочинить  оригинальные  правдоподобные  истории.  Наблюдается  переход  от  непроизвольного  к  произвольному  вниманию.</w:t>
      </w:r>
    </w:p>
    <w:p w:rsidR="004B1EE8" w:rsidRPr="0060355A" w:rsidRDefault="004B1EE8" w:rsidP="003E5D85">
      <w:pPr>
        <w:autoSpaceDE w:val="0"/>
        <w:autoSpaceDN w:val="0"/>
        <w:adjustRightInd w:val="0"/>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i/>
          <w:sz w:val="28"/>
          <w:szCs w:val="28"/>
        </w:rPr>
        <w:t xml:space="preserve">Конструирование </w:t>
      </w:r>
      <w:r w:rsidRPr="0060355A">
        <w:rPr>
          <w:rFonts w:ascii="Times New Roman" w:hAnsi="Times New Roman" w:cs="Times New Roman"/>
          <w:sz w:val="28"/>
          <w:szCs w:val="28"/>
        </w:rPr>
        <w:t xml:space="preserve">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заменять  детали  постройки  в  зависимости  от  имеющегося  материала.  Овладевают  обобщенным  способом  обследования  образца.  Конструктивная  деятельность  может  осуществляться  на  основе  схемы,  по  замыслу  и по  условиям.  Дети  могут  конструировать  из бумаги,  складывая  ее  в  несколько  раз (2,4,6 сгибов);  из  природного   материала. Дети могут конструировать из бумаги, складывая ее в несколько раз (два, четыре, шесть </w:t>
      </w:r>
      <w:r w:rsidRPr="0060355A">
        <w:rPr>
          <w:rFonts w:ascii="Times New Roman" w:hAnsi="Times New Roman" w:cs="Times New Roman"/>
          <w:sz w:val="28"/>
          <w:szCs w:val="28"/>
        </w:rPr>
        <w:lastRenderedPageBreak/>
        <w:t>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4B1EE8" w:rsidRPr="0060355A" w:rsidRDefault="004B1EE8" w:rsidP="003E5D85">
      <w:pPr>
        <w:autoSpaceDE w:val="0"/>
        <w:autoSpaceDN w:val="0"/>
        <w:adjustRightInd w:val="0"/>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sz w:val="28"/>
          <w:szCs w:val="28"/>
        </w:rPr>
        <w:t xml:space="preserve">Развивается изобразительная деятельность детей. Это </w:t>
      </w:r>
      <w:r w:rsidRPr="0060355A">
        <w:rPr>
          <w:rFonts w:ascii="Times New Roman" w:hAnsi="Times New Roman" w:cs="Times New Roman"/>
          <w:bCs/>
          <w:sz w:val="28"/>
          <w:szCs w:val="28"/>
        </w:rPr>
        <w:t>возраст наиболее активного рисования</w:t>
      </w:r>
      <w:r w:rsidRPr="0060355A">
        <w:rPr>
          <w:rFonts w:ascii="Times New Roman" w:hAnsi="Times New Roman" w:cs="Times New Roman"/>
          <w:sz w:val="28"/>
          <w:szCs w:val="28"/>
        </w:rPr>
        <w:t>.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4B1EE8" w:rsidRPr="0060355A" w:rsidRDefault="004B1EE8" w:rsidP="003E5D85">
      <w:pPr>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sz w:val="28"/>
          <w:szCs w:val="28"/>
        </w:rPr>
        <w:t>Дети  проявляют  высокую  познавательную  активность.  Ребенок  нуждается  в  содержательных  контактах  со  сверстниками.  Их  речевые  контакты  становятся  все  более  длительными  и  активными.  Дети  самостоятельно  объединяются  в  небольшие  группы  на  основе  взаимных  симпатий.  В  этом  возрасте  дети  имеют  дифференцированное  представление  о  совей  гендерной принадлежности  по  существенным  признакам  (женские  и мужские  качества,  особенности  проявления  чувств).</w:t>
      </w:r>
    </w:p>
    <w:p w:rsidR="004B1EE8" w:rsidRPr="0060355A" w:rsidRDefault="004B1EE8" w:rsidP="003E5D85">
      <w:pPr>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sz w:val="28"/>
          <w:szCs w:val="28"/>
        </w:rPr>
        <w:t>Ярко  проявляет  интерес  к  игре.</w:t>
      </w:r>
    </w:p>
    <w:p w:rsidR="004B1EE8" w:rsidRPr="0060355A" w:rsidRDefault="004B1EE8" w:rsidP="003E5D85">
      <w:pPr>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i/>
          <w:sz w:val="28"/>
          <w:szCs w:val="28"/>
        </w:rPr>
        <w:t xml:space="preserve">В  игровой  деятельности  </w:t>
      </w:r>
      <w:r w:rsidRPr="0060355A">
        <w:rPr>
          <w:rFonts w:ascii="Times New Roman" w:hAnsi="Times New Roman" w:cs="Times New Roman"/>
          <w:sz w:val="28"/>
          <w:szCs w:val="28"/>
        </w:rPr>
        <w:t>дети  шестого  года  жизни  уже  могут распределять  роди  до  начала игры  и  строят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дети  часто  пытаются  контролировать  друг  друга  -  указывают,  как  должен  вести  себя  тот  или  иной  персонаж.</w:t>
      </w:r>
    </w:p>
    <w:p w:rsidR="004B1EE8" w:rsidRPr="0060355A" w:rsidRDefault="004B1EE8" w:rsidP="003E5D85">
      <w:pPr>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sz w:val="28"/>
          <w:szCs w:val="28"/>
        </w:rPr>
        <w:t xml:space="preserve">Ребенок  пытается  сравнивать  ярко  выраженные  эмоциональные  состояния,  видеть  проявления  эмоционального  состояния  в  выражениях, жестах,  интонации  голоса.  Проявляет  интерес  к  поступкам  сверстников. </w:t>
      </w:r>
    </w:p>
    <w:p w:rsidR="004B1EE8" w:rsidRPr="003E5D85" w:rsidRDefault="004B1EE8" w:rsidP="003E5D85">
      <w:pPr>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i/>
          <w:sz w:val="28"/>
          <w:szCs w:val="28"/>
        </w:rPr>
        <w:t>В  трудовой  деятельности</w:t>
      </w:r>
      <w:r w:rsidRPr="0060355A">
        <w:rPr>
          <w:rFonts w:ascii="Times New Roman" w:hAnsi="Times New Roman" w:cs="Times New Roman"/>
          <w:sz w:val="28"/>
          <w:szCs w:val="28"/>
        </w:rPr>
        <w:t>освоенные  ранее  виды  детского  труда  выполняются  качественно, быстро,  осознанно.  Активно  развиваются  планирование  и  самооценивание  трудовой  деятельности.</w:t>
      </w:r>
    </w:p>
    <w:p w:rsidR="003E5D85" w:rsidRDefault="004B1EE8" w:rsidP="003E5D85">
      <w:pPr>
        <w:autoSpaceDE w:val="0"/>
        <w:autoSpaceDN w:val="0"/>
        <w:adjustRightInd w:val="0"/>
        <w:spacing w:after="0" w:line="240" w:lineRule="atLeast"/>
        <w:ind w:right="-568" w:firstLine="709"/>
        <w:jc w:val="both"/>
        <w:rPr>
          <w:rFonts w:ascii="Times New Roman" w:hAnsi="Times New Roman" w:cs="Times New Roman"/>
          <w:i/>
          <w:sz w:val="28"/>
          <w:szCs w:val="28"/>
          <w:u w:val="single"/>
        </w:rPr>
      </w:pPr>
      <w:r w:rsidRPr="003E5D85">
        <w:rPr>
          <w:rFonts w:ascii="Times New Roman" w:hAnsi="Times New Roman" w:cs="Times New Roman"/>
          <w:i/>
          <w:sz w:val="28"/>
          <w:szCs w:val="28"/>
          <w:u w:val="single"/>
        </w:rPr>
        <w:t>Возрастная  характеристика воспитанников  6-7 лет.</w:t>
      </w:r>
    </w:p>
    <w:p w:rsidR="004B1EE8" w:rsidRPr="003E5D85" w:rsidRDefault="004B1EE8" w:rsidP="003E5D85">
      <w:pPr>
        <w:autoSpaceDE w:val="0"/>
        <w:autoSpaceDN w:val="0"/>
        <w:adjustRightInd w:val="0"/>
        <w:spacing w:after="0" w:line="240" w:lineRule="atLeast"/>
        <w:ind w:right="-568" w:firstLine="709"/>
        <w:jc w:val="both"/>
        <w:rPr>
          <w:rFonts w:ascii="Times New Roman" w:hAnsi="Times New Roman" w:cs="Times New Roman"/>
          <w:i/>
          <w:sz w:val="28"/>
          <w:szCs w:val="28"/>
          <w:u w:val="single"/>
        </w:rPr>
      </w:pPr>
      <w:r w:rsidRPr="0060355A">
        <w:rPr>
          <w:rFonts w:ascii="Times New Roman" w:hAnsi="Times New Roman" w:cs="Times New Roman"/>
          <w:sz w:val="28"/>
          <w:szCs w:val="28"/>
        </w:rPr>
        <w:t xml:space="preserve">К  7   годам  скелет  ребенка  становится  более  крепким,  поэтому  он  может  выполнять  различные  </w:t>
      </w:r>
      <w:r w:rsidRPr="0060355A">
        <w:rPr>
          <w:rFonts w:ascii="Times New Roman" w:hAnsi="Times New Roman" w:cs="Times New Roman"/>
          <w:i/>
          <w:sz w:val="28"/>
          <w:szCs w:val="28"/>
        </w:rPr>
        <w:t>движения</w:t>
      </w:r>
      <w:r w:rsidRPr="0060355A">
        <w:rPr>
          <w:rFonts w:ascii="Times New Roman" w:hAnsi="Times New Roman" w:cs="Times New Roman"/>
          <w:sz w:val="28"/>
          <w:szCs w:val="28"/>
        </w:rPr>
        <w:t xml:space="preserve">,  которые  требуют гибкости,  упругости, силы.  Его тело  приобретает  заметную  устойчивость,  чему  способствует  усиленный  рост  ног. Ноги  и  руки  становятся  более  выносливыми,  ловкими,  подвижными.  В  этом  </w:t>
      </w:r>
      <w:r w:rsidRPr="0060355A">
        <w:rPr>
          <w:rFonts w:ascii="Times New Roman" w:hAnsi="Times New Roman" w:cs="Times New Roman"/>
          <w:sz w:val="28"/>
          <w:szCs w:val="28"/>
        </w:rPr>
        <w:lastRenderedPageBreak/>
        <w:t>возрасте  дети уже  могут  совершать  довольно  длительные  прогулки,  долго бегать,  выполнять  сложные  физические  упражнения.</w:t>
      </w:r>
    </w:p>
    <w:p w:rsidR="004B1EE8" w:rsidRPr="0060355A" w:rsidRDefault="004B1EE8" w:rsidP="003E5D85">
      <w:pPr>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sz w:val="28"/>
          <w:szCs w:val="28"/>
        </w:rPr>
        <w:t>У  семилетних  детей  отсутствуют  лишние  движения.  Ребята  уже  самостоятельно,  без  специальных  указаний  взрослого,  могут  выполнить  ряд  движений  в  определенной  последовательности,  контролируя   их,  изменяя  (произвольная регуляция  движений).</w:t>
      </w:r>
    </w:p>
    <w:p w:rsidR="004B1EE8" w:rsidRPr="0060355A" w:rsidRDefault="004B1EE8" w:rsidP="003E5D85">
      <w:pPr>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sz w:val="28"/>
          <w:szCs w:val="28"/>
        </w:rPr>
        <w:t>Ребенок  уже  способен  достаточно  адекватно  оценивать  результаты  своего  участия  в  подвижных  и  спортивных  играх  соревновательного  характера.  Удовлетворение  полученным  результатом  доставляет  ребенку  радость  и  поддерживает  положительное отношение  к  себе  и  своей команде  («мы  выиграли,  мы  сильнее»).</w:t>
      </w:r>
    </w:p>
    <w:p w:rsidR="004B1EE8" w:rsidRPr="0060355A" w:rsidRDefault="004B1EE8" w:rsidP="003E5D85">
      <w:pPr>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sz w:val="28"/>
          <w:szCs w:val="28"/>
        </w:rPr>
        <w:t xml:space="preserve">Имеет  представление  о  своем  физическом  облике  (высокий,  толстый,  худой,  маленький  и  т.п.)  и  здоровье,  заботиться  о  нем. Владеет  </w:t>
      </w:r>
      <w:r w:rsidRPr="0060355A">
        <w:rPr>
          <w:rFonts w:ascii="Times New Roman" w:hAnsi="Times New Roman" w:cs="Times New Roman"/>
          <w:i/>
          <w:color w:val="000000"/>
          <w:sz w:val="28"/>
          <w:szCs w:val="28"/>
        </w:rPr>
        <w:t>культурно-гигиеническими  навыками</w:t>
      </w:r>
      <w:r w:rsidRPr="0060355A">
        <w:rPr>
          <w:rFonts w:ascii="Times New Roman" w:hAnsi="Times New Roman" w:cs="Times New Roman"/>
          <w:sz w:val="28"/>
          <w:szCs w:val="28"/>
        </w:rPr>
        <w:t xml:space="preserve">  и  понимает  их  необходимость.</w:t>
      </w:r>
    </w:p>
    <w:p w:rsidR="004B1EE8" w:rsidRPr="0060355A" w:rsidRDefault="004B1EE8" w:rsidP="003E5D85">
      <w:pPr>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sz w:val="28"/>
          <w:szCs w:val="28"/>
        </w:rPr>
        <w:t>Социально-личностное  развитие</w:t>
      </w:r>
    </w:p>
    <w:p w:rsidR="004B1EE8" w:rsidRPr="0060355A" w:rsidRDefault="004B1EE8" w:rsidP="003E5D85">
      <w:pPr>
        <w:pStyle w:val="body"/>
        <w:spacing w:before="0" w:beforeAutospacing="0" w:after="0" w:afterAutospacing="0" w:line="240" w:lineRule="atLeast"/>
        <w:ind w:right="-568" w:firstLine="709"/>
        <w:jc w:val="both"/>
        <w:rPr>
          <w:sz w:val="28"/>
          <w:szCs w:val="28"/>
        </w:rPr>
      </w:pPr>
      <w:r w:rsidRPr="0060355A">
        <w:rPr>
          <w:sz w:val="28"/>
          <w:szCs w:val="28"/>
        </w:rPr>
        <w:t>К семи годам у ребенка ярко проявляется уверенность в себе и чувство собственного достоинства, умение отстаивать свою позицию в совместной деятельности. Семилетний ребенок способен к волевой регуляции поведения, преодолению непосредственных желаний, если они противоречат установленным нормам, данному слову, обещанию. Способен проявлять волевые усилия в ситуациях выбора между «можно» и «нельзя», «хочу» и «должен». Проявляет настойчивость, терпение, умение преодолевать трудности. Может сдерживать себя, высказывать просьбы, предложения, несогласие в социально приемлемой форме. Произвольность поведения — один из важнейших показателей психологической готовности к школе.</w:t>
      </w:r>
    </w:p>
    <w:p w:rsidR="004B1EE8" w:rsidRPr="0060355A" w:rsidRDefault="004B1EE8" w:rsidP="003E5D85">
      <w:pPr>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i/>
          <w:sz w:val="28"/>
          <w:szCs w:val="28"/>
        </w:rPr>
        <w:t xml:space="preserve">Самостоятельность </w:t>
      </w:r>
      <w:r w:rsidRPr="0060355A">
        <w:rPr>
          <w:rFonts w:ascii="Times New Roman" w:hAnsi="Times New Roman" w:cs="Times New Roman"/>
          <w:sz w:val="28"/>
          <w:szCs w:val="28"/>
        </w:rPr>
        <w:t>ребенка проявляется в способности без помощи взрослого решать различные задачи, которые возникают в повседневной жизни (самообслуживание, уход за растениями и животными, создание среды для самодеятельной игры, пользование простыми безопасными приборами — включение освещения, телевизора, проигрывателя и т.п.).</w:t>
      </w:r>
    </w:p>
    <w:p w:rsidR="004B1EE8" w:rsidRPr="0060355A" w:rsidRDefault="004B1EE8" w:rsidP="003E5D85">
      <w:pPr>
        <w:autoSpaceDE w:val="0"/>
        <w:autoSpaceDN w:val="0"/>
        <w:adjustRightInd w:val="0"/>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bCs/>
          <w:sz w:val="28"/>
          <w:szCs w:val="28"/>
        </w:rPr>
        <w:t>Игровые действия детей становятся более сложными</w:t>
      </w:r>
      <w:r w:rsidRPr="0060355A">
        <w:rPr>
          <w:rFonts w:ascii="Times New Roman" w:hAnsi="Times New Roman" w:cs="Times New Roman"/>
          <w:sz w:val="28"/>
          <w:szCs w:val="28"/>
        </w:rPr>
        <w:t>,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4B1EE8" w:rsidRPr="0060355A" w:rsidRDefault="004B1EE8" w:rsidP="003E5D85">
      <w:pPr>
        <w:autoSpaceDE w:val="0"/>
        <w:autoSpaceDN w:val="0"/>
        <w:adjustRightInd w:val="0"/>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sz w:val="28"/>
          <w:szCs w:val="28"/>
        </w:rPr>
        <w:t xml:space="preserve"> Образы из окружающей жизни и литературных произведений, передаваемые детьми в изобразительной деятельности, становятся сложнее.</w:t>
      </w:r>
    </w:p>
    <w:p w:rsidR="004B1EE8" w:rsidRPr="0060355A" w:rsidRDefault="004B1EE8" w:rsidP="003E5D85">
      <w:pPr>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sz w:val="28"/>
          <w:szCs w:val="28"/>
        </w:rPr>
        <w:t xml:space="preserve">В  сюжетно-ролевых </w:t>
      </w:r>
      <w:r w:rsidRPr="0060355A">
        <w:rPr>
          <w:rFonts w:ascii="Times New Roman" w:hAnsi="Times New Roman" w:cs="Times New Roman"/>
          <w:i/>
          <w:sz w:val="28"/>
          <w:szCs w:val="28"/>
        </w:rPr>
        <w:t>играх</w:t>
      </w:r>
      <w:r w:rsidRPr="0060355A">
        <w:rPr>
          <w:rFonts w:ascii="Times New Roman" w:hAnsi="Times New Roman" w:cs="Times New Roman"/>
          <w:sz w:val="28"/>
          <w:szCs w:val="28"/>
        </w:rPr>
        <w:t xml:space="preserve">  дети  7-го  года  жизни  начинают  осваивать  сложные  взаимодействия  людей, отражающих характерные  значимые  жизненные  </w:t>
      </w:r>
      <w:r w:rsidRPr="0060355A">
        <w:rPr>
          <w:rFonts w:ascii="Times New Roman" w:hAnsi="Times New Roman" w:cs="Times New Roman"/>
          <w:sz w:val="28"/>
          <w:szCs w:val="28"/>
        </w:rPr>
        <w:lastRenderedPageBreak/>
        <w:t>ситуации,  например, свадьбу,  болезнь и т.п.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(например,  ребенок обращается  к  продавцу  не  просто как покупатель/,  а  как  покупатель-мама). Если логика игры требует появления  новой роли, то ребенок может по ходу  игры  взять  на  себя  новую  роль,  сохранив при этом роль, взятую  ранее.</w:t>
      </w:r>
    </w:p>
    <w:p w:rsidR="004B1EE8" w:rsidRPr="0060355A" w:rsidRDefault="004B1EE8" w:rsidP="003E5D85">
      <w:pPr>
        <w:pStyle w:val="body"/>
        <w:spacing w:before="0" w:beforeAutospacing="0" w:after="0" w:afterAutospacing="0" w:line="240" w:lineRule="atLeast"/>
        <w:ind w:right="-568" w:firstLine="709"/>
        <w:jc w:val="both"/>
        <w:rPr>
          <w:sz w:val="28"/>
          <w:szCs w:val="28"/>
        </w:rPr>
      </w:pPr>
      <w:r w:rsidRPr="0060355A">
        <w:rPr>
          <w:sz w:val="28"/>
          <w:szCs w:val="28"/>
        </w:rPr>
        <w:t>Семилетний  ребенок умеет заметить изменения настроения взрослого и сверстника, учесть желания других людей; способен к установлению устойчивых контактов со сверстниками. Ребенок семи лет отличается большим богатством и глубиной переживаний, разнообразием их проявлений и в то же время большей сдержанностью эмоций. Ему свойственно «</w:t>
      </w:r>
      <w:r w:rsidRPr="0060355A">
        <w:rPr>
          <w:i/>
          <w:sz w:val="28"/>
          <w:szCs w:val="28"/>
        </w:rPr>
        <w:t>эмоциональное</w:t>
      </w:r>
      <w:r w:rsidRPr="0060355A">
        <w:rPr>
          <w:sz w:val="28"/>
          <w:szCs w:val="28"/>
        </w:rPr>
        <w:t xml:space="preserve"> предвосхищение» — предчувствие собственных переживаний и переживаний других людей, связанных с результатами тех или иных действий и поступков («Если я подарю маме свой рисунок, она очень обрадуется»).</w:t>
      </w:r>
    </w:p>
    <w:p w:rsidR="004B1EE8" w:rsidRPr="0060355A" w:rsidRDefault="004B1EE8" w:rsidP="003E5D85">
      <w:pPr>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sz w:val="28"/>
          <w:szCs w:val="28"/>
        </w:rPr>
        <w:t>Познавательно-речевое  развитие</w:t>
      </w:r>
    </w:p>
    <w:p w:rsidR="004B1EE8" w:rsidRPr="0060355A" w:rsidRDefault="004B1EE8" w:rsidP="003E5D85">
      <w:pPr>
        <w:autoSpaceDE w:val="0"/>
        <w:autoSpaceDN w:val="0"/>
        <w:adjustRightInd w:val="0"/>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sz w:val="28"/>
          <w:szCs w:val="28"/>
        </w:rPr>
        <w:t xml:space="preserve">У дошкольников </w:t>
      </w:r>
      <w:r w:rsidRPr="0060355A">
        <w:rPr>
          <w:rFonts w:ascii="Times New Roman" w:hAnsi="Times New Roman" w:cs="Times New Roman"/>
          <w:bCs/>
          <w:sz w:val="28"/>
          <w:szCs w:val="28"/>
        </w:rPr>
        <w:t>продолжает развиваться речь</w:t>
      </w:r>
      <w:r w:rsidRPr="0060355A">
        <w:rPr>
          <w:rFonts w:ascii="Times New Roman" w:hAnsi="Times New Roman" w:cs="Times New Roman"/>
          <w:sz w:val="28"/>
          <w:szCs w:val="28"/>
        </w:rPr>
        <w:t>: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w:t>
      </w:r>
    </w:p>
    <w:p w:rsidR="004B1EE8" w:rsidRPr="0060355A" w:rsidRDefault="004B1EE8" w:rsidP="003E5D85">
      <w:pPr>
        <w:autoSpaceDE w:val="0"/>
        <w:autoSpaceDN w:val="0"/>
        <w:adjustRightInd w:val="0"/>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sz w:val="28"/>
          <w:szCs w:val="28"/>
        </w:rPr>
        <w:t>В результате правильно организованной образовательной работы у детей развиваются диалогическая и некоторые виды монологической речи.</w:t>
      </w:r>
    </w:p>
    <w:p w:rsidR="004B1EE8" w:rsidRPr="0060355A" w:rsidRDefault="004B1EE8" w:rsidP="003E5D85">
      <w:pPr>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sz w:val="28"/>
          <w:szCs w:val="28"/>
        </w:rPr>
        <w:t xml:space="preserve"> Диалог  детей  приобретает характер  скоординированных предметных  и  речевых  действий.  В  недрах  диалогического  </w:t>
      </w:r>
      <w:r w:rsidRPr="0060355A">
        <w:rPr>
          <w:rFonts w:ascii="Times New Roman" w:hAnsi="Times New Roman" w:cs="Times New Roman"/>
          <w:i/>
          <w:sz w:val="28"/>
          <w:szCs w:val="28"/>
        </w:rPr>
        <w:t>общения</w:t>
      </w:r>
      <w:r w:rsidRPr="0060355A">
        <w:rPr>
          <w:rFonts w:ascii="Times New Roman" w:hAnsi="Times New Roman" w:cs="Times New Roman"/>
          <w:sz w:val="28"/>
          <w:szCs w:val="28"/>
        </w:rPr>
        <w:t xml:space="preserve"> старших дошкольников  зарождается  и  формируется  новая  форма  речи -  монолог. Дошкольник  внимательно слушает  рассказы  родителей,  что  у  них  произошло  на  работе,  живо  интересуется  тем,  как  они  познакомились,  при  встрече  с незнакомыми  людьми  спрашивают,  кто  это,  есть  ли  у  них  дети  и  т.п.  </w:t>
      </w:r>
    </w:p>
    <w:p w:rsidR="004B1EE8" w:rsidRPr="0060355A" w:rsidRDefault="004B1EE8" w:rsidP="003E5D85">
      <w:pPr>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sz w:val="28"/>
          <w:szCs w:val="28"/>
        </w:rPr>
        <w:t xml:space="preserve">У  детей  продолжает  развиваться  </w:t>
      </w:r>
      <w:r w:rsidRPr="0060355A">
        <w:rPr>
          <w:rFonts w:ascii="Times New Roman" w:hAnsi="Times New Roman" w:cs="Times New Roman"/>
          <w:i/>
          <w:sz w:val="28"/>
          <w:szCs w:val="28"/>
        </w:rPr>
        <w:t>речь:</w:t>
      </w:r>
      <w:r w:rsidRPr="0060355A">
        <w:rPr>
          <w:rFonts w:ascii="Times New Roman" w:hAnsi="Times New Roman" w:cs="Times New Roman"/>
          <w:sz w:val="28"/>
          <w:szCs w:val="28"/>
        </w:rPr>
        <w:t xml:space="preserve">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w:t>
      </w:r>
    </w:p>
    <w:p w:rsidR="004B1EE8" w:rsidRPr="0060355A" w:rsidRDefault="004B1EE8" w:rsidP="003E5D85">
      <w:pPr>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i/>
          <w:sz w:val="28"/>
          <w:szCs w:val="28"/>
        </w:rPr>
        <w:t xml:space="preserve">Познавательные </w:t>
      </w:r>
      <w:r w:rsidRPr="0060355A">
        <w:rPr>
          <w:rFonts w:ascii="Times New Roman" w:hAnsi="Times New Roman" w:cs="Times New Roman"/>
          <w:sz w:val="28"/>
          <w:szCs w:val="28"/>
        </w:rPr>
        <w:t xml:space="preserve"> процессы  претерпевают  качественные  изменения;  развивается  произвольность  действий.  Наряду  с  наглядно-образным  мышлением  появляются  элементы  словесно-логического  мышления.  Продолжают  развиваться   навыки  обобщения  и  рассуждения,  но  они  еще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средств  массовой  информации,  приводящими  к  стереотипности   детских  образов.    Внимание  становится  </w:t>
      </w:r>
      <w:r w:rsidRPr="0060355A">
        <w:rPr>
          <w:rFonts w:ascii="Times New Roman" w:hAnsi="Times New Roman" w:cs="Times New Roman"/>
          <w:sz w:val="28"/>
          <w:szCs w:val="28"/>
        </w:rPr>
        <w:lastRenderedPageBreak/>
        <w:t>произвольным,  в  некоторых  видах  деятельности  время  произвольного  сосредоточения  достигает  30  минут.  У  детей  появляется  особы  интерес  к  печатному слову,  математическим  отношениям.  Они  с  удовольствием  узнают  буквы,  овладевают звуковым  анализом  слова,  счетом  и  пересчетом  отдельных  предметов.</w:t>
      </w:r>
    </w:p>
    <w:p w:rsidR="004B1EE8" w:rsidRPr="0060355A" w:rsidRDefault="004B1EE8" w:rsidP="003E5D85">
      <w:pPr>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sz w:val="28"/>
          <w:szCs w:val="28"/>
        </w:rPr>
        <w:t xml:space="preserve">К  7  годам  дети  в  значительной  степени  освоили  </w:t>
      </w:r>
      <w:r w:rsidRPr="0060355A">
        <w:rPr>
          <w:rFonts w:ascii="Times New Roman" w:hAnsi="Times New Roman" w:cs="Times New Roman"/>
          <w:i/>
          <w:sz w:val="28"/>
          <w:szCs w:val="28"/>
        </w:rPr>
        <w:t xml:space="preserve">конструирование </w:t>
      </w:r>
      <w:r w:rsidRPr="0060355A">
        <w:rPr>
          <w:rFonts w:ascii="Times New Roman" w:hAnsi="Times New Roman" w:cs="Times New Roman"/>
          <w:sz w:val="28"/>
          <w:szCs w:val="28"/>
        </w:rPr>
        <w:t xml:space="preserve"> из  строительного  материала. Они  свободно  владеют  обобщенными  способами  анализа  как  изображений,  так  и  построек.  Свободные  постройки  становятся  симметричными и  пропорциональными.  Дети  точно  представляют  себе  последовательность,  в  которой  будет  осуществляться  постройка.  В  этом  возрасте  дети уже  могут  освоить  сложные  формы  сложения  из  листа  бумаги  и  придумывать  собственные.  Усложняется  конструирование  из  природного  материала.</w:t>
      </w:r>
    </w:p>
    <w:p w:rsidR="004B1EE8" w:rsidRPr="0060355A" w:rsidRDefault="004B1EE8" w:rsidP="003E5D85">
      <w:pPr>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sz w:val="28"/>
          <w:szCs w:val="28"/>
        </w:rPr>
        <w:t>Художественно-эстетическое  развитие</w:t>
      </w:r>
    </w:p>
    <w:p w:rsidR="004B1EE8" w:rsidRPr="0060355A" w:rsidRDefault="004B1EE8" w:rsidP="003E5D85">
      <w:pPr>
        <w:autoSpaceDE w:val="0"/>
        <w:autoSpaceDN w:val="0"/>
        <w:adjustRightInd w:val="0"/>
        <w:spacing w:after="0" w:line="240" w:lineRule="atLeast"/>
        <w:ind w:right="-568" w:firstLine="709"/>
        <w:jc w:val="both"/>
        <w:rPr>
          <w:rFonts w:ascii="Times New Roman" w:hAnsi="Times New Roman" w:cs="Times New Roman"/>
          <w:bCs/>
          <w:sz w:val="28"/>
          <w:szCs w:val="28"/>
        </w:rPr>
      </w:pPr>
      <w:r w:rsidRPr="0060355A">
        <w:rPr>
          <w:rFonts w:ascii="Times New Roman" w:hAnsi="Times New Roman" w:cs="Times New Roman"/>
          <w:sz w:val="28"/>
          <w:szCs w:val="28"/>
        </w:rPr>
        <w:t xml:space="preserve">  В  </w:t>
      </w:r>
      <w:r w:rsidRPr="0060355A">
        <w:rPr>
          <w:rFonts w:ascii="Times New Roman" w:hAnsi="Times New Roman" w:cs="Times New Roman"/>
          <w:i/>
          <w:sz w:val="28"/>
          <w:szCs w:val="28"/>
        </w:rPr>
        <w:t>изобразительной  деятельности</w:t>
      </w:r>
      <w:r w:rsidRPr="0060355A">
        <w:rPr>
          <w:rFonts w:ascii="Times New Roman" w:hAnsi="Times New Roman" w:cs="Times New Roman"/>
          <w:sz w:val="28"/>
          <w:szCs w:val="28"/>
        </w:rPr>
        <w:t xml:space="preserve">  детей  6-7 лет  </w:t>
      </w:r>
      <w:r w:rsidRPr="0060355A">
        <w:rPr>
          <w:rFonts w:ascii="Times New Roman" w:hAnsi="Times New Roman" w:cs="Times New Roman"/>
          <w:i/>
          <w:sz w:val="28"/>
          <w:szCs w:val="28"/>
        </w:rPr>
        <w:t>рисунки</w:t>
      </w:r>
      <w:r w:rsidRPr="0060355A">
        <w:rPr>
          <w:rFonts w:ascii="Times New Roman" w:hAnsi="Times New Roman" w:cs="Times New Roman"/>
          <w:sz w:val="28"/>
          <w:szCs w:val="28"/>
        </w:rPr>
        <w:t xml:space="preserve">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девочки  обычно  рисуют  женские  образы:  принцесс,  балерин,  и  т.д.  Часто встречаются  бытовые  сюжеты: мама  и  дочка,  комната  и  т.п.   При  правильном  подходе  у  детей  формируются  художественно-творческие  способности  в  изобразительной  деятельности.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Предметы,  которые  дети  лепят  и  вырезывают,  имеют  различную  форму,  цвет, строение,  по-разному расположены  в  пространстве.  Вместе  с  тем  могут  к  7-ми  годам  передать  конкретные  свойства  предмета  с  натуры. Семилетнего ребенка характеризует активная деятельностная позиция, готовность к спонтанным решениям, любопытство, постоянные вопросы к взрослому, способность к речевому комментированию процесса и результата собственной деятельности, стойкая мотивация достижений, развитое воображение. Процесс создания продукта носит творческий поисковый характер: ребенок ищет разные способы решения одной и той же задачи. Ребенок семи лет достаточно адекватно оценивает результаты своей деятельности по сравнению с другими детьми, что приводит к становлению представлений о себе и своих возможностях. В этом возрасте дети уже </w:t>
      </w:r>
      <w:r w:rsidRPr="0060355A">
        <w:rPr>
          <w:rFonts w:ascii="Times New Roman" w:hAnsi="Times New Roman" w:cs="Times New Roman"/>
          <w:bCs/>
          <w:sz w:val="28"/>
          <w:szCs w:val="28"/>
        </w:rPr>
        <w:t xml:space="preserve">могут освоить сложные формы сложения из листа бумаги </w:t>
      </w:r>
      <w:r w:rsidRPr="0060355A">
        <w:rPr>
          <w:rFonts w:ascii="Times New Roman" w:hAnsi="Times New Roman" w:cs="Times New Roman"/>
          <w:sz w:val="28"/>
          <w:szCs w:val="28"/>
        </w:rPr>
        <w:t xml:space="preserve">и придумывать собственные, но этому их нужно специально обучать. </w:t>
      </w:r>
      <w:r w:rsidRPr="0060355A">
        <w:rPr>
          <w:rFonts w:ascii="Times New Roman" w:hAnsi="Times New Roman" w:cs="Times New Roman"/>
          <w:bCs/>
          <w:sz w:val="28"/>
          <w:szCs w:val="28"/>
        </w:rPr>
        <w:t xml:space="preserve">Данный вид деятельности </w:t>
      </w:r>
      <w:r w:rsidRPr="0060355A">
        <w:rPr>
          <w:rFonts w:ascii="Times New Roman" w:hAnsi="Times New Roman" w:cs="Times New Roman"/>
          <w:sz w:val="28"/>
          <w:szCs w:val="28"/>
        </w:rPr>
        <w:t>не просто доступен детям — он</w:t>
      </w:r>
      <w:r w:rsidRPr="0060355A">
        <w:rPr>
          <w:rFonts w:ascii="Times New Roman" w:hAnsi="Times New Roman" w:cs="Times New Roman"/>
          <w:bCs/>
          <w:sz w:val="28"/>
          <w:szCs w:val="28"/>
        </w:rPr>
        <w:t xml:space="preserve"> важен для углубления их пространственных представлений</w:t>
      </w:r>
      <w:r w:rsidRPr="0060355A">
        <w:rPr>
          <w:rFonts w:ascii="Times New Roman" w:hAnsi="Times New Roman" w:cs="Times New Roman"/>
          <w:sz w:val="28"/>
          <w:szCs w:val="28"/>
        </w:rPr>
        <w:t>.</w:t>
      </w:r>
    </w:p>
    <w:p w:rsidR="004B1EE8" w:rsidRPr="0060355A" w:rsidRDefault="004B1EE8" w:rsidP="003E5D85">
      <w:pPr>
        <w:pStyle w:val="body"/>
        <w:spacing w:before="0" w:beforeAutospacing="0" w:after="0" w:afterAutospacing="0" w:line="240" w:lineRule="atLeast"/>
        <w:ind w:right="-568" w:firstLine="709"/>
        <w:jc w:val="both"/>
        <w:rPr>
          <w:sz w:val="28"/>
          <w:szCs w:val="28"/>
        </w:rPr>
      </w:pPr>
      <w:r w:rsidRPr="0060355A">
        <w:rPr>
          <w:sz w:val="28"/>
          <w:szCs w:val="28"/>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4B1EE8" w:rsidRPr="0060355A" w:rsidRDefault="004B1EE8" w:rsidP="003E5D85">
      <w:pPr>
        <w:pStyle w:val="body"/>
        <w:spacing w:before="0" w:beforeAutospacing="0" w:after="0" w:afterAutospacing="0" w:line="240" w:lineRule="atLeast"/>
        <w:ind w:right="-568" w:firstLine="709"/>
        <w:jc w:val="both"/>
        <w:rPr>
          <w:sz w:val="28"/>
          <w:szCs w:val="28"/>
        </w:rPr>
      </w:pPr>
      <w:r w:rsidRPr="0060355A">
        <w:rPr>
          <w:sz w:val="28"/>
          <w:szCs w:val="28"/>
        </w:rPr>
        <w:t xml:space="preserve">Значительно  обогащается  индивидуальная  интерпретация  </w:t>
      </w:r>
      <w:r w:rsidRPr="0060355A">
        <w:rPr>
          <w:i/>
          <w:sz w:val="28"/>
          <w:szCs w:val="28"/>
        </w:rPr>
        <w:t>музыки.</w:t>
      </w:r>
      <w:r w:rsidRPr="0060355A">
        <w:rPr>
          <w:sz w:val="28"/>
          <w:szCs w:val="28"/>
        </w:rPr>
        <w:t xml:space="preserve">  Ребенок  определяет  к  какому  жанру  принадлежит  прослушанное  произведение.  Чисто  и  выразительно поет,  правильно передавая  мелодию  (ускоряя, замедляя).  Дошкольник  </w:t>
      </w:r>
      <w:r w:rsidRPr="0060355A">
        <w:rPr>
          <w:sz w:val="28"/>
          <w:szCs w:val="28"/>
        </w:rPr>
        <w:lastRenderedPageBreak/>
        <w:t>может  самостоятельно придумать  и  показать  танцевальное  или  ритмическое  движение.</w:t>
      </w:r>
    </w:p>
    <w:p w:rsidR="004B1EE8" w:rsidRPr="0060355A" w:rsidRDefault="004B1EE8" w:rsidP="003E5D85">
      <w:pPr>
        <w:autoSpaceDE w:val="0"/>
        <w:autoSpaceDN w:val="0"/>
        <w:adjustRightInd w:val="0"/>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sz w:val="28"/>
          <w:szCs w:val="28"/>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4B1EE8" w:rsidRDefault="004B1EE8" w:rsidP="003E5D85">
      <w:pPr>
        <w:autoSpaceDE w:val="0"/>
        <w:autoSpaceDN w:val="0"/>
        <w:adjustRightInd w:val="0"/>
        <w:spacing w:after="0" w:line="240" w:lineRule="atLeast"/>
        <w:ind w:right="-568" w:firstLine="709"/>
        <w:jc w:val="both"/>
        <w:rPr>
          <w:rFonts w:ascii="Times New Roman" w:hAnsi="Times New Roman" w:cs="Times New Roman"/>
          <w:sz w:val="28"/>
          <w:szCs w:val="28"/>
        </w:rPr>
      </w:pPr>
      <w:r w:rsidRPr="0060355A">
        <w:rPr>
          <w:rFonts w:ascii="Times New Roman" w:hAnsi="Times New Roman" w:cs="Times New Roman"/>
          <w:sz w:val="28"/>
          <w:szCs w:val="28"/>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87605B" w:rsidRPr="001534EB" w:rsidRDefault="0087605B" w:rsidP="003E5D85">
      <w:pPr>
        <w:spacing w:after="0" w:line="240" w:lineRule="atLeast"/>
        <w:ind w:right="-568" w:firstLine="709"/>
        <w:jc w:val="both"/>
        <w:rPr>
          <w:rFonts w:ascii="Times New Roman" w:hAnsi="Times New Roman" w:cs="Times New Roman"/>
          <w:sz w:val="28"/>
          <w:szCs w:val="28"/>
        </w:rPr>
      </w:pPr>
    </w:p>
    <w:p w:rsidR="00C84EE8" w:rsidRPr="00DC4196" w:rsidRDefault="001534EB" w:rsidP="00797EE7">
      <w:pPr>
        <w:pStyle w:val="a3"/>
        <w:numPr>
          <w:ilvl w:val="1"/>
          <w:numId w:val="2"/>
        </w:numPr>
        <w:spacing w:after="0" w:line="240" w:lineRule="auto"/>
        <w:ind w:left="0" w:firstLine="709"/>
        <w:jc w:val="center"/>
        <w:rPr>
          <w:rFonts w:ascii="Times New Roman" w:hAnsi="Times New Roman" w:cs="Times New Roman"/>
          <w:b/>
          <w:sz w:val="32"/>
          <w:szCs w:val="32"/>
        </w:rPr>
      </w:pPr>
      <w:r w:rsidRPr="00DC4196">
        <w:rPr>
          <w:rFonts w:ascii="Times New Roman" w:hAnsi="Times New Roman" w:cs="Times New Roman"/>
          <w:b/>
          <w:sz w:val="32"/>
          <w:szCs w:val="32"/>
        </w:rPr>
        <w:t>Планируемые результаты освоения программы.</w:t>
      </w:r>
    </w:p>
    <w:p w:rsidR="001534EB" w:rsidRPr="001534EB" w:rsidRDefault="001534EB" w:rsidP="00797EE7">
      <w:pPr>
        <w:spacing w:after="0" w:line="24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Согласно ФГОС результаты должны быть представлены в виде целевых ориентиров,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
    <w:p w:rsidR="001534EB" w:rsidRPr="001534EB" w:rsidRDefault="001534EB" w:rsidP="00797EE7">
      <w:pPr>
        <w:spacing w:after="0" w:line="24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 xml:space="preserve">-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w:t>
      </w:r>
    </w:p>
    <w:p w:rsidR="001534EB" w:rsidRPr="001534EB" w:rsidRDefault="001534EB" w:rsidP="00797EE7">
      <w:pPr>
        <w:spacing w:after="0" w:line="24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  целевые  ориентиры  не  являются  основой  объективной  оценки  соответствия установленным требованиям образовательной деятельности и подготовки детей.</w:t>
      </w:r>
    </w:p>
    <w:p w:rsidR="001534EB" w:rsidRPr="001534EB" w:rsidRDefault="001534EB" w:rsidP="00797EE7">
      <w:pPr>
        <w:spacing w:after="0" w:line="24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  целевые ориентиры выступают основаниями преемственности дошкольного и начального общего образования, предполагают формирование у дошкольников предпосылок к учебной деятельности на этапе завершения ими дошкольного образования.</w:t>
      </w:r>
    </w:p>
    <w:p w:rsidR="001534EB" w:rsidRPr="001534EB" w:rsidRDefault="001534EB" w:rsidP="00797EE7">
      <w:pPr>
        <w:spacing w:after="0" w:line="24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Освоение Программы не сопровождается проведением промежуточной аттестации и итоговой аттестации воспитанников.</w:t>
      </w:r>
    </w:p>
    <w:p w:rsidR="005C4378" w:rsidRDefault="001534EB" w:rsidP="00797EE7">
      <w:pPr>
        <w:spacing w:after="0" w:line="240" w:lineRule="auto"/>
        <w:ind w:firstLine="709"/>
        <w:jc w:val="both"/>
        <w:rPr>
          <w:rFonts w:ascii="Times New Roman" w:hAnsi="Times New Roman" w:cs="Times New Roman"/>
          <w:b/>
          <w:i/>
          <w:sz w:val="28"/>
          <w:szCs w:val="28"/>
        </w:rPr>
      </w:pPr>
      <w:r w:rsidRPr="001534EB">
        <w:rPr>
          <w:rFonts w:ascii="Times New Roman" w:hAnsi="Times New Roman" w:cs="Times New Roman"/>
          <w:sz w:val="28"/>
          <w:szCs w:val="28"/>
        </w:rPr>
        <w:t>К целевым ориентирам дошкольного образования относятся следующие социально-нормативные возрастные характеристики возможных достижений дошкольника:</w:t>
      </w:r>
    </w:p>
    <w:p w:rsidR="001534EB" w:rsidRPr="005C4378" w:rsidRDefault="005C4378" w:rsidP="00797EE7">
      <w:pPr>
        <w:spacing w:after="0" w:line="240" w:lineRule="auto"/>
        <w:ind w:firstLine="709"/>
        <w:jc w:val="center"/>
        <w:rPr>
          <w:rFonts w:ascii="Times New Roman" w:hAnsi="Times New Roman" w:cs="Times New Roman"/>
          <w:b/>
          <w:i/>
          <w:sz w:val="28"/>
          <w:szCs w:val="28"/>
        </w:rPr>
      </w:pPr>
      <w:r w:rsidRPr="00B2475A">
        <w:rPr>
          <w:rFonts w:ascii="Times New Roman" w:hAnsi="Times New Roman" w:cs="Times New Roman"/>
          <w:b/>
          <w:i/>
          <w:sz w:val="28"/>
          <w:szCs w:val="28"/>
        </w:rPr>
        <w:t>Целевые ориентиры в раннем возрасте</w:t>
      </w:r>
    </w:p>
    <w:p w:rsidR="001534EB" w:rsidRPr="001534EB" w:rsidRDefault="001534EB" w:rsidP="00797EE7">
      <w:pPr>
        <w:spacing w:after="0" w:line="24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  ребенок  интересуется окружающими предметами  и  активно действует с ними;</w:t>
      </w:r>
    </w:p>
    <w:p w:rsidR="00B2475A" w:rsidRPr="001534EB" w:rsidRDefault="001534EB" w:rsidP="00797EE7">
      <w:pPr>
        <w:spacing w:after="0" w:line="24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  эмоционально  вовлечен в действия с игрушками и другими  предметами, стремится  проявлять настойчивость  в достижении результатасвоих действий</w:t>
      </w:r>
      <w:r w:rsidR="00B2475A">
        <w:rPr>
          <w:rFonts w:ascii="Times New Roman" w:hAnsi="Times New Roman" w:cs="Times New Roman"/>
          <w:sz w:val="28"/>
          <w:szCs w:val="28"/>
        </w:rPr>
        <w:t>.</w:t>
      </w:r>
    </w:p>
    <w:p w:rsidR="001534EB" w:rsidRPr="001534EB" w:rsidRDefault="00B2475A" w:rsidP="00797EE7">
      <w:pPr>
        <w:spacing w:after="0" w:line="240" w:lineRule="auto"/>
        <w:ind w:firstLine="709"/>
        <w:jc w:val="both"/>
        <w:rPr>
          <w:rFonts w:ascii="Times New Roman" w:hAnsi="Times New Roman" w:cs="Times New Roman"/>
          <w:sz w:val="28"/>
          <w:szCs w:val="28"/>
        </w:rPr>
      </w:pPr>
      <w:r w:rsidRPr="00B2475A">
        <w:rPr>
          <w:rFonts w:ascii="Times New Roman" w:hAnsi="Times New Roman" w:cs="Times New Roman"/>
          <w:sz w:val="28"/>
          <w:szCs w:val="28"/>
        </w:rPr>
        <w:t xml:space="preserve">-  у  ребёнка  развита крупная  моторика, </w:t>
      </w:r>
      <w:r w:rsidR="001534EB" w:rsidRPr="001534EB">
        <w:rPr>
          <w:rFonts w:ascii="Times New Roman" w:hAnsi="Times New Roman" w:cs="Times New Roman"/>
          <w:sz w:val="28"/>
          <w:szCs w:val="28"/>
        </w:rPr>
        <w:t>он  стремится осваивать различные виды  движения  (бег, лазанье, перешагивание  и пр.).</w:t>
      </w:r>
    </w:p>
    <w:p w:rsidR="001534EB" w:rsidRPr="001534EB" w:rsidRDefault="001534EB" w:rsidP="00797EE7">
      <w:pPr>
        <w:spacing w:after="0" w:line="24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 xml:space="preserve">-  проявляет  интерес  к стихам,  песням  и сказкам, рассматриванию </w:t>
      </w:r>
      <w:r w:rsidR="00B2475A">
        <w:rPr>
          <w:rFonts w:ascii="Times New Roman" w:hAnsi="Times New Roman" w:cs="Times New Roman"/>
          <w:sz w:val="28"/>
          <w:szCs w:val="28"/>
        </w:rPr>
        <w:t>картинки.</w:t>
      </w:r>
    </w:p>
    <w:p w:rsidR="001534EB" w:rsidRPr="001534EB" w:rsidRDefault="001534EB" w:rsidP="00797EE7">
      <w:pPr>
        <w:spacing w:after="0" w:line="24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 xml:space="preserve">-  стремится  двигаться </w:t>
      </w:r>
      <w:r w:rsidR="00B2475A">
        <w:rPr>
          <w:rFonts w:ascii="Times New Roman" w:hAnsi="Times New Roman" w:cs="Times New Roman"/>
          <w:sz w:val="28"/>
          <w:szCs w:val="28"/>
        </w:rPr>
        <w:t>под музыку.</w:t>
      </w:r>
    </w:p>
    <w:p w:rsidR="001534EB" w:rsidRPr="001534EB" w:rsidRDefault="001534EB" w:rsidP="00797EE7">
      <w:pPr>
        <w:spacing w:after="0" w:line="24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-эмоционально откликается  на различныепроизведения  культуры  и искусства.</w:t>
      </w:r>
    </w:p>
    <w:p w:rsidR="001534EB" w:rsidRPr="001534EB" w:rsidRDefault="001534EB" w:rsidP="00797EE7">
      <w:pPr>
        <w:spacing w:after="0" w:line="24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 xml:space="preserve">-  проявляет  интерес  к </w:t>
      </w:r>
      <w:r w:rsidR="00B2475A">
        <w:rPr>
          <w:rFonts w:ascii="Times New Roman" w:hAnsi="Times New Roman" w:cs="Times New Roman"/>
          <w:sz w:val="28"/>
          <w:szCs w:val="28"/>
        </w:rPr>
        <w:t>сверстникам.</w:t>
      </w:r>
    </w:p>
    <w:p w:rsidR="001534EB" w:rsidRPr="001534EB" w:rsidRDefault="001534EB" w:rsidP="00797EE7">
      <w:pPr>
        <w:spacing w:after="0" w:line="24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  наблюдает  за  их действиями  и подражает им.</w:t>
      </w:r>
    </w:p>
    <w:p w:rsidR="001534EB" w:rsidRPr="001534EB" w:rsidRDefault="001534EB" w:rsidP="00797EE7">
      <w:pPr>
        <w:spacing w:after="0" w:line="24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lastRenderedPageBreak/>
        <w:t>-  стремится  к общению  со</w:t>
      </w:r>
      <w:r w:rsidR="00B2475A">
        <w:rPr>
          <w:rFonts w:ascii="Times New Roman" w:hAnsi="Times New Roman" w:cs="Times New Roman"/>
          <w:sz w:val="28"/>
          <w:szCs w:val="28"/>
        </w:rPr>
        <w:t>в</w:t>
      </w:r>
      <w:r w:rsidRPr="001534EB">
        <w:rPr>
          <w:rFonts w:ascii="Times New Roman" w:hAnsi="Times New Roman" w:cs="Times New Roman"/>
          <w:sz w:val="28"/>
          <w:szCs w:val="28"/>
        </w:rPr>
        <w:t>зрослыми  и  активно подражает  им  в движениях  и действиях,</w:t>
      </w:r>
    </w:p>
    <w:p w:rsidR="001534EB" w:rsidRPr="001534EB" w:rsidRDefault="001534EB" w:rsidP="00797EE7">
      <w:pPr>
        <w:spacing w:after="0" w:line="24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  появляются  игры,  в которых  ребенок воспроизводитдействия взрослого.</w:t>
      </w:r>
    </w:p>
    <w:p w:rsidR="001534EB" w:rsidRPr="001534EB" w:rsidRDefault="001534EB" w:rsidP="00797EE7">
      <w:pPr>
        <w:spacing w:after="0" w:line="24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 xml:space="preserve">-  владеет активной речью, включённой </w:t>
      </w:r>
      <w:r w:rsidR="00B2475A">
        <w:rPr>
          <w:rFonts w:ascii="Times New Roman" w:hAnsi="Times New Roman" w:cs="Times New Roman"/>
          <w:sz w:val="28"/>
          <w:szCs w:val="28"/>
        </w:rPr>
        <w:t>в общение.</w:t>
      </w:r>
    </w:p>
    <w:p w:rsidR="001534EB" w:rsidRPr="001534EB" w:rsidRDefault="001534EB" w:rsidP="00797EE7">
      <w:pPr>
        <w:spacing w:after="0" w:line="24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 xml:space="preserve">-  может обращаться  с вопросами  и </w:t>
      </w:r>
      <w:r w:rsidR="00B2475A">
        <w:rPr>
          <w:rFonts w:ascii="Times New Roman" w:hAnsi="Times New Roman" w:cs="Times New Roman"/>
          <w:sz w:val="28"/>
          <w:szCs w:val="28"/>
        </w:rPr>
        <w:t>просьбами.</w:t>
      </w:r>
    </w:p>
    <w:p w:rsidR="001534EB" w:rsidRPr="001534EB" w:rsidRDefault="001534EB" w:rsidP="00797EE7">
      <w:pPr>
        <w:spacing w:after="0" w:line="24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 xml:space="preserve">-  понимает речь </w:t>
      </w:r>
      <w:r w:rsidR="00B2475A">
        <w:rPr>
          <w:rFonts w:ascii="Times New Roman" w:hAnsi="Times New Roman" w:cs="Times New Roman"/>
          <w:sz w:val="28"/>
          <w:szCs w:val="28"/>
        </w:rPr>
        <w:t>взрослых.</w:t>
      </w:r>
    </w:p>
    <w:p w:rsidR="001534EB" w:rsidRDefault="001534EB" w:rsidP="00797EE7">
      <w:pPr>
        <w:spacing w:after="0" w:line="24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  знает названияокружающих предметов  и игрушек.</w:t>
      </w:r>
    </w:p>
    <w:p w:rsidR="005C4378" w:rsidRPr="001534EB" w:rsidRDefault="005C4378" w:rsidP="00797EE7">
      <w:pPr>
        <w:spacing w:after="0" w:line="240" w:lineRule="auto"/>
        <w:ind w:firstLine="709"/>
        <w:jc w:val="both"/>
        <w:rPr>
          <w:rFonts w:ascii="Times New Roman" w:hAnsi="Times New Roman" w:cs="Times New Roman"/>
          <w:sz w:val="28"/>
          <w:szCs w:val="28"/>
        </w:rPr>
      </w:pPr>
    </w:p>
    <w:p w:rsidR="00B2475A" w:rsidRPr="005C4378" w:rsidRDefault="005C4378" w:rsidP="00797EE7">
      <w:pPr>
        <w:spacing w:after="0" w:line="240" w:lineRule="auto"/>
        <w:ind w:firstLine="709"/>
        <w:jc w:val="both"/>
        <w:rPr>
          <w:rFonts w:ascii="Times New Roman" w:hAnsi="Times New Roman" w:cs="Times New Roman"/>
          <w:b/>
          <w:i/>
          <w:sz w:val="28"/>
          <w:szCs w:val="28"/>
        </w:rPr>
      </w:pPr>
      <w:r w:rsidRPr="005C4378">
        <w:rPr>
          <w:rFonts w:ascii="Times New Roman" w:hAnsi="Times New Roman" w:cs="Times New Roman"/>
          <w:b/>
          <w:i/>
          <w:sz w:val="28"/>
          <w:szCs w:val="28"/>
        </w:rPr>
        <w:t>Целевые ориентиры на этапе завершения</w:t>
      </w:r>
      <w:r w:rsidR="0087605B">
        <w:rPr>
          <w:rFonts w:ascii="Times New Roman" w:hAnsi="Times New Roman" w:cs="Times New Roman"/>
          <w:b/>
          <w:i/>
          <w:sz w:val="28"/>
          <w:szCs w:val="28"/>
        </w:rPr>
        <w:t xml:space="preserve"> освоения Программы</w:t>
      </w:r>
      <w:r>
        <w:rPr>
          <w:rFonts w:ascii="Times New Roman" w:hAnsi="Times New Roman" w:cs="Times New Roman"/>
          <w:b/>
          <w:i/>
          <w:sz w:val="28"/>
          <w:szCs w:val="28"/>
        </w:rPr>
        <w:t>:</w:t>
      </w:r>
    </w:p>
    <w:p w:rsidR="001534EB" w:rsidRPr="001534EB" w:rsidRDefault="001534EB" w:rsidP="00797EE7">
      <w:pPr>
        <w:spacing w:after="0" w:line="24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  владеет  основными культурными  способами деятельности,</w:t>
      </w:r>
    </w:p>
    <w:p w:rsidR="001534EB" w:rsidRPr="001534EB" w:rsidRDefault="001534EB" w:rsidP="00797EE7">
      <w:pPr>
        <w:spacing w:after="0" w:line="24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 xml:space="preserve">-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w:t>
      </w:r>
    </w:p>
    <w:p w:rsidR="001534EB" w:rsidRPr="001534EB" w:rsidRDefault="001534EB" w:rsidP="00797EE7">
      <w:pPr>
        <w:spacing w:after="0" w:line="24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  способен  выбирать  себе  род занятий,  участников  по совместной деятельности.</w:t>
      </w:r>
    </w:p>
    <w:p w:rsidR="001534EB" w:rsidRPr="001534EB" w:rsidRDefault="001534EB" w:rsidP="00797EE7">
      <w:pPr>
        <w:spacing w:after="0" w:line="24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 xml:space="preserve">-проявляет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w:t>
      </w:r>
      <w:r w:rsidR="00B2475A">
        <w:rPr>
          <w:rFonts w:ascii="Times New Roman" w:hAnsi="Times New Roman" w:cs="Times New Roman"/>
          <w:sz w:val="28"/>
          <w:szCs w:val="28"/>
        </w:rPr>
        <w:t>поступкам людей;</w:t>
      </w:r>
    </w:p>
    <w:p w:rsidR="001534EB" w:rsidRPr="001534EB" w:rsidRDefault="00B2475A" w:rsidP="00797EE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638D7">
        <w:rPr>
          <w:rFonts w:ascii="Times New Roman" w:hAnsi="Times New Roman" w:cs="Times New Roman"/>
          <w:sz w:val="28"/>
          <w:szCs w:val="28"/>
        </w:rPr>
        <w:t xml:space="preserve"> </w:t>
      </w:r>
      <w:r>
        <w:rPr>
          <w:rFonts w:ascii="Times New Roman" w:hAnsi="Times New Roman" w:cs="Times New Roman"/>
          <w:sz w:val="28"/>
          <w:szCs w:val="28"/>
        </w:rPr>
        <w:t>склонен наблюдать, экспериментировать;</w:t>
      </w:r>
    </w:p>
    <w:p w:rsidR="001534EB" w:rsidRPr="001534EB" w:rsidRDefault="001534EB" w:rsidP="00797EE7">
      <w:pPr>
        <w:spacing w:after="0" w:line="24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  обладает начальными знаниями о себе, о природном и соци</w:t>
      </w:r>
      <w:r w:rsidR="00B2475A">
        <w:rPr>
          <w:rFonts w:ascii="Times New Roman" w:hAnsi="Times New Roman" w:cs="Times New Roman"/>
          <w:sz w:val="28"/>
          <w:szCs w:val="28"/>
        </w:rPr>
        <w:t>альном мире, в котором он живёт;</w:t>
      </w:r>
    </w:p>
    <w:p w:rsidR="001534EB" w:rsidRPr="001534EB" w:rsidRDefault="001534EB" w:rsidP="00797EE7">
      <w:pPr>
        <w:spacing w:after="0" w:line="24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  знаком  с  произведениями  детской  литературы, обладает элементарными представлениями из области живой природы, естествознания, математики, истории и т.п</w:t>
      </w:r>
      <w:r w:rsidR="00B2475A">
        <w:rPr>
          <w:rFonts w:ascii="Times New Roman" w:hAnsi="Times New Roman" w:cs="Times New Roman"/>
          <w:sz w:val="28"/>
          <w:szCs w:val="28"/>
        </w:rPr>
        <w:t>;</w:t>
      </w:r>
    </w:p>
    <w:p w:rsidR="001534EB" w:rsidRPr="001534EB" w:rsidRDefault="001534EB" w:rsidP="00797EE7">
      <w:pPr>
        <w:spacing w:after="0" w:line="24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 xml:space="preserve">-  обладает  развитым воображением,  которое реализуется  в  разных  видах деятельности, и прежде всего в </w:t>
      </w:r>
      <w:r w:rsidR="00B2475A">
        <w:rPr>
          <w:rFonts w:ascii="Times New Roman" w:hAnsi="Times New Roman" w:cs="Times New Roman"/>
          <w:sz w:val="28"/>
          <w:szCs w:val="28"/>
        </w:rPr>
        <w:t>игре;</w:t>
      </w:r>
    </w:p>
    <w:p w:rsidR="001534EB" w:rsidRPr="001534EB" w:rsidRDefault="001534EB" w:rsidP="00797EE7">
      <w:pPr>
        <w:spacing w:after="0" w:line="24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  владеет разными формами и видами  игры,  различает условную  и  реальную ситуации,  умеет  подчиняться разным  правилам  и социальным нормам.</w:t>
      </w:r>
      <w:r w:rsidR="005C4378" w:rsidRPr="001534EB">
        <w:rPr>
          <w:rFonts w:ascii="Times New Roman" w:hAnsi="Times New Roman" w:cs="Times New Roman"/>
          <w:sz w:val="28"/>
          <w:szCs w:val="28"/>
        </w:rPr>
        <w:t>С</w:t>
      </w:r>
      <w:r w:rsidRPr="001534EB">
        <w:rPr>
          <w:rFonts w:ascii="Times New Roman" w:hAnsi="Times New Roman" w:cs="Times New Roman"/>
          <w:sz w:val="28"/>
          <w:szCs w:val="28"/>
        </w:rPr>
        <w:t xml:space="preserve">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r w:rsidR="005C4378" w:rsidRPr="001534EB">
        <w:rPr>
          <w:rFonts w:ascii="Times New Roman" w:hAnsi="Times New Roman" w:cs="Times New Roman"/>
          <w:sz w:val="28"/>
          <w:szCs w:val="28"/>
        </w:rPr>
        <w:t>С</w:t>
      </w:r>
      <w:r w:rsidRPr="001534EB">
        <w:rPr>
          <w:rFonts w:ascii="Times New Roman" w:hAnsi="Times New Roman" w:cs="Times New Roman"/>
          <w:sz w:val="28"/>
          <w:szCs w:val="28"/>
        </w:rPr>
        <w:t>пособен  к  принятию собственных  решений, опираясь  на  свои  знания  и умения  в  различных  видах деятельн</w:t>
      </w:r>
      <w:r w:rsidR="005C4378">
        <w:rPr>
          <w:rFonts w:ascii="Times New Roman" w:hAnsi="Times New Roman" w:cs="Times New Roman"/>
          <w:sz w:val="28"/>
          <w:szCs w:val="28"/>
        </w:rPr>
        <w:t>ости;</w:t>
      </w:r>
    </w:p>
    <w:p w:rsidR="001534EB" w:rsidRPr="001534EB" w:rsidRDefault="001534EB" w:rsidP="00797EE7">
      <w:pPr>
        <w:spacing w:after="0" w:line="24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 xml:space="preserve">-  развита  крупная  и </w:t>
      </w:r>
      <w:r w:rsidR="005C4378">
        <w:rPr>
          <w:rFonts w:ascii="Times New Roman" w:hAnsi="Times New Roman" w:cs="Times New Roman"/>
          <w:sz w:val="28"/>
          <w:szCs w:val="28"/>
        </w:rPr>
        <w:t>мелкая моторика;</w:t>
      </w:r>
    </w:p>
    <w:p w:rsidR="001534EB" w:rsidRPr="001534EB" w:rsidRDefault="001534EB" w:rsidP="00797EE7">
      <w:pPr>
        <w:spacing w:after="0" w:line="24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 xml:space="preserve">-  ребёнок  подвижен, вынослив,  владеет основными движениями,  может контролировать  свои движения  и </w:t>
      </w:r>
      <w:r w:rsidR="005C4378">
        <w:rPr>
          <w:rFonts w:ascii="Times New Roman" w:hAnsi="Times New Roman" w:cs="Times New Roman"/>
          <w:sz w:val="28"/>
          <w:szCs w:val="28"/>
        </w:rPr>
        <w:t>управлять ими;</w:t>
      </w:r>
    </w:p>
    <w:p w:rsidR="001534EB" w:rsidRPr="001534EB" w:rsidRDefault="001534EB" w:rsidP="00797EE7">
      <w:pPr>
        <w:spacing w:after="0" w:line="24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 xml:space="preserve">-  достаточно хорошо  владеет устной  речью, может выражать  свои мысли  и желания, может использовать речь  для выражения </w:t>
      </w:r>
      <w:r w:rsidR="005C4378">
        <w:rPr>
          <w:rFonts w:ascii="Times New Roman" w:hAnsi="Times New Roman" w:cs="Times New Roman"/>
          <w:sz w:val="28"/>
          <w:szCs w:val="28"/>
        </w:rPr>
        <w:t xml:space="preserve">своих  мыслей, </w:t>
      </w:r>
      <w:r w:rsidRPr="001534EB">
        <w:rPr>
          <w:rFonts w:ascii="Times New Roman" w:hAnsi="Times New Roman" w:cs="Times New Roman"/>
          <w:sz w:val="28"/>
          <w:szCs w:val="28"/>
        </w:rPr>
        <w:t xml:space="preserve">чувств  и желаний, построения речевого высказывания в  ситуации общения, может выделять звуки </w:t>
      </w:r>
      <w:r w:rsidR="005C4378">
        <w:rPr>
          <w:rFonts w:ascii="Times New Roman" w:hAnsi="Times New Roman" w:cs="Times New Roman"/>
          <w:sz w:val="28"/>
          <w:szCs w:val="28"/>
        </w:rPr>
        <w:t>в словах;</w:t>
      </w:r>
    </w:p>
    <w:p w:rsidR="005C4378" w:rsidRDefault="001534EB" w:rsidP="00797EE7">
      <w:pPr>
        <w:spacing w:after="0" w:line="24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  у  ребёнка складываются предпосылки грамотности.</w:t>
      </w:r>
    </w:p>
    <w:p w:rsidR="005C4378" w:rsidRDefault="005C4378" w:rsidP="00797EE7">
      <w:pPr>
        <w:spacing w:after="0" w:line="240" w:lineRule="auto"/>
        <w:ind w:firstLine="709"/>
        <w:jc w:val="both"/>
        <w:rPr>
          <w:rFonts w:ascii="Times New Roman" w:hAnsi="Times New Roman" w:cs="Times New Roman"/>
          <w:sz w:val="28"/>
          <w:szCs w:val="28"/>
        </w:rPr>
      </w:pPr>
    </w:p>
    <w:p w:rsidR="004B1EE8" w:rsidRDefault="004B1EE8" w:rsidP="004B1EE8">
      <w:pPr>
        <w:spacing w:after="0" w:line="360" w:lineRule="auto"/>
        <w:jc w:val="both"/>
        <w:rPr>
          <w:rFonts w:ascii="Times New Roman" w:hAnsi="Times New Roman" w:cs="Times New Roman"/>
          <w:sz w:val="28"/>
          <w:szCs w:val="28"/>
        </w:rPr>
      </w:pPr>
    </w:p>
    <w:p w:rsidR="00797EE7" w:rsidRDefault="00797EE7" w:rsidP="004B1EE8">
      <w:pPr>
        <w:spacing w:after="0" w:line="360" w:lineRule="auto"/>
        <w:jc w:val="both"/>
        <w:rPr>
          <w:rFonts w:ascii="Times New Roman" w:hAnsi="Times New Roman" w:cs="Times New Roman"/>
          <w:sz w:val="28"/>
          <w:szCs w:val="28"/>
        </w:rPr>
      </w:pPr>
    </w:p>
    <w:p w:rsidR="001534EB" w:rsidRPr="005C4378" w:rsidRDefault="005C4378" w:rsidP="004B1EE8">
      <w:pPr>
        <w:spacing w:after="0" w:line="360" w:lineRule="auto"/>
        <w:ind w:firstLine="709"/>
        <w:jc w:val="center"/>
        <w:rPr>
          <w:rFonts w:ascii="Times New Roman" w:hAnsi="Times New Roman" w:cs="Times New Roman"/>
          <w:b/>
          <w:sz w:val="32"/>
          <w:szCs w:val="32"/>
        </w:rPr>
      </w:pPr>
      <w:r w:rsidRPr="005C4378">
        <w:rPr>
          <w:rFonts w:ascii="Times New Roman" w:hAnsi="Times New Roman" w:cs="Times New Roman"/>
          <w:b/>
          <w:sz w:val="32"/>
          <w:szCs w:val="32"/>
        </w:rPr>
        <w:lastRenderedPageBreak/>
        <w:t>Целевые ориентиры по образовательным областям</w:t>
      </w:r>
    </w:p>
    <w:tbl>
      <w:tblPr>
        <w:tblStyle w:val="a4"/>
        <w:tblW w:w="10915" w:type="dxa"/>
        <w:tblInd w:w="-459" w:type="dxa"/>
        <w:tblLayout w:type="fixed"/>
        <w:tblLook w:val="04A0"/>
      </w:tblPr>
      <w:tblGrid>
        <w:gridCol w:w="2127"/>
        <w:gridCol w:w="3260"/>
        <w:gridCol w:w="5528"/>
      </w:tblGrid>
      <w:tr w:rsidR="00883611" w:rsidTr="004B1EE8">
        <w:trPr>
          <w:trHeight w:val="660"/>
        </w:trPr>
        <w:tc>
          <w:tcPr>
            <w:tcW w:w="2127" w:type="dxa"/>
            <w:vMerge w:val="restart"/>
          </w:tcPr>
          <w:p w:rsidR="00883611" w:rsidRDefault="00883611" w:rsidP="00883611">
            <w:pPr>
              <w:spacing w:line="360" w:lineRule="auto"/>
              <w:rPr>
                <w:rFonts w:ascii="Times New Roman" w:hAnsi="Times New Roman" w:cs="Times New Roman"/>
                <w:sz w:val="28"/>
                <w:szCs w:val="28"/>
              </w:rPr>
            </w:pPr>
            <w:r w:rsidRPr="001534EB">
              <w:rPr>
                <w:rFonts w:ascii="Times New Roman" w:hAnsi="Times New Roman" w:cs="Times New Roman"/>
                <w:sz w:val="28"/>
                <w:szCs w:val="28"/>
              </w:rPr>
              <w:t>Образовательные области</w:t>
            </w:r>
          </w:p>
          <w:p w:rsidR="00883611" w:rsidRDefault="00883611" w:rsidP="00883611">
            <w:pPr>
              <w:spacing w:line="360" w:lineRule="auto"/>
              <w:rPr>
                <w:rFonts w:ascii="Times New Roman" w:hAnsi="Times New Roman" w:cs="Times New Roman"/>
                <w:sz w:val="28"/>
                <w:szCs w:val="28"/>
              </w:rPr>
            </w:pPr>
            <w:r w:rsidRPr="001534EB">
              <w:rPr>
                <w:rFonts w:ascii="Times New Roman" w:hAnsi="Times New Roman" w:cs="Times New Roman"/>
                <w:sz w:val="28"/>
                <w:szCs w:val="28"/>
              </w:rPr>
              <w:t>(направления)</w:t>
            </w:r>
          </w:p>
        </w:tc>
        <w:tc>
          <w:tcPr>
            <w:tcW w:w="8788" w:type="dxa"/>
            <w:gridSpan w:val="2"/>
            <w:tcBorders>
              <w:bottom w:val="single" w:sz="4" w:space="0" w:color="auto"/>
            </w:tcBorders>
          </w:tcPr>
          <w:p w:rsidR="00883611" w:rsidRPr="001534EB" w:rsidRDefault="00883611" w:rsidP="00883611">
            <w:pPr>
              <w:spacing w:line="360" w:lineRule="auto"/>
              <w:ind w:firstLine="709"/>
              <w:jc w:val="center"/>
              <w:rPr>
                <w:rFonts w:ascii="Times New Roman" w:hAnsi="Times New Roman" w:cs="Times New Roman"/>
                <w:sz w:val="28"/>
                <w:szCs w:val="28"/>
              </w:rPr>
            </w:pPr>
            <w:r w:rsidRPr="001534EB">
              <w:rPr>
                <w:rFonts w:ascii="Times New Roman" w:hAnsi="Times New Roman" w:cs="Times New Roman"/>
                <w:sz w:val="28"/>
                <w:szCs w:val="28"/>
              </w:rPr>
              <w:t>Целевые ориентиры</w:t>
            </w:r>
          </w:p>
          <w:p w:rsidR="00883611" w:rsidRDefault="00883611" w:rsidP="005C4378">
            <w:pPr>
              <w:spacing w:line="360" w:lineRule="auto"/>
              <w:jc w:val="both"/>
              <w:rPr>
                <w:rFonts w:ascii="Times New Roman" w:hAnsi="Times New Roman" w:cs="Times New Roman"/>
                <w:sz w:val="28"/>
                <w:szCs w:val="28"/>
              </w:rPr>
            </w:pPr>
          </w:p>
        </w:tc>
      </w:tr>
      <w:tr w:rsidR="00883611" w:rsidTr="004B1EE8">
        <w:trPr>
          <w:trHeight w:val="591"/>
        </w:trPr>
        <w:tc>
          <w:tcPr>
            <w:tcW w:w="2127" w:type="dxa"/>
            <w:vMerge/>
          </w:tcPr>
          <w:p w:rsidR="00883611" w:rsidRPr="001534EB" w:rsidRDefault="00883611" w:rsidP="00883611">
            <w:pPr>
              <w:spacing w:line="360" w:lineRule="auto"/>
              <w:rPr>
                <w:rFonts w:ascii="Times New Roman" w:hAnsi="Times New Roman" w:cs="Times New Roman"/>
                <w:sz w:val="28"/>
                <w:szCs w:val="28"/>
              </w:rPr>
            </w:pPr>
          </w:p>
        </w:tc>
        <w:tc>
          <w:tcPr>
            <w:tcW w:w="3260" w:type="dxa"/>
            <w:tcBorders>
              <w:top w:val="single" w:sz="4" w:space="0" w:color="auto"/>
              <w:right w:val="single" w:sz="4" w:space="0" w:color="auto"/>
            </w:tcBorders>
          </w:tcPr>
          <w:p w:rsidR="00883611" w:rsidRPr="001534EB" w:rsidRDefault="00C52C93" w:rsidP="00C52C93">
            <w:pPr>
              <w:spacing w:line="360" w:lineRule="auto"/>
              <w:rPr>
                <w:rFonts w:ascii="Times New Roman" w:hAnsi="Times New Roman" w:cs="Times New Roman"/>
                <w:sz w:val="28"/>
                <w:szCs w:val="28"/>
              </w:rPr>
            </w:pPr>
            <w:r>
              <w:rPr>
                <w:rFonts w:ascii="Times New Roman" w:hAnsi="Times New Roman" w:cs="Times New Roman"/>
                <w:sz w:val="28"/>
                <w:szCs w:val="28"/>
              </w:rPr>
              <w:t>Младшая группа</w:t>
            </w:r>
          </w:p>
        </w:tc>
        <w:tc>
          <w:tcPr>
            <w:tcW w:w="5528" w:type="dxa"/>
            <w:tcBorders>
              <w:top w:val="single" w:sz="4" w:space="0" w:color="auto"/>
              <w:left w:val="single" w:sz="4" w:space="0" w:color="auto"/>
            </w:tcBorders>
          </w:tcPr>
          <w:p w:rsidR="00883611" w:rsidRPr="001534EB" w:rsidRDefault="00C52C93" w:rsidP="00883611">
            <w:pPr>
              <w:spacing w:line="360" w:lineRule="auto"/>
              <w:jc w:val="center"/>
              <w:rPr>
                <w:rFonts w:ascii="Times New Roman" w:hAnsi="Times New Roman" w:cs="Times New Roman"/>
                <w:sz w:val="28"/>
                <w:szCs w:val="28"/>
              </w:rPr>
            </w:pPr>
            <w:r>
              <w:rPr>
                <w:rFonts w:ascii="Times New Roman" w:hAnsi="Times New Roman" w:cs="Times New Roman"/>
                <w:sz w:val="28"/>
                <w:szCs w:val="28"/>
              </w:rPr>
              <w:t>Старшая группа</w:t>
            </w:r>
          </w:p>
        </w:tc>
      </w:tr>
      <w:tr w:rsidR="00883611" w:rsidTr="004B1EE8">
        <w:tc>
          <w:tcPr>
            <w:tcW w:w="2127" w:type="dxa"/>
          </w:tcPr>
          <w:p w:rsidR="00883611" w:rsidRPr="00883611" w:rsidRDefault="007B3CD3" w:rsidP="00883611">
            <w:pPr>
              <w:spacing w:line="360" w:lineRule="auto"/>
              <w:rPr>
                <w:rFonts w:ascii="Times New Roman" w:hAnsi="Times New Roman" w:cs="Times New Roman"/>
                <w:i/>
                <w:sz w:val="28"/>
                <w:szCs w:val="28"/>
              </w:rPr>
            </w:pPr>
            <w:r>
              <w:rPr>
                <w:rFonts w:ascii="Times New Roman" w:hAnsi="Times New Roman" w:cs="Times New Roman"/>
                <w:i/>
                <w:sz w:val="28"/>
                <w:szCs w:val="28"/>
              </w:rPr>
              <w:t>Социально-</w:t>
            </w:r>
            <w:r w:rsidR="00883611" w:rsidRPr="00883611">
              <w:rPr>
                <w:rFonts w:ascii="Times New Roman" w:hAnsi="Times New Roman" w:cs="Times New Roman"/>
                <w:i/>
                <w:sz w:val="28"/>
                <w:szCs w:val="28"/>
              </w:rPr>
              <w:t>коммуникативное развитие</w:t>
            </w:r>
          </w:p>
        </w:tc>
        <w:tc>
          <w:tcPr>
            <w:tcW w:w="3260" w:type="dxa"/>
            <w:tcBorders>
              <w:right w:val="single" w:sz="4" w:space="0" w:color="auto"/>
            </w:tcBorders>
          </w:tcPr>
          <w:p w:rsidR="00883611" w:rsidRPr="007B3CD3" w:rsidRDefault="00883611" w:rsidP="00883611">
            <w:pPr>
              <w:spacing w:line="360" w:lineRule="auto"/>
              <w:jc w:val="both"/>
              <w:rPr>
                <w:rFonts w:ascii="Times New Roman" w:hAnsi="Times New Roman" w:cs="Times New Roman"/>
                <w:sz w:val="26"/>
                <w:szCs w:val="26"/>
              </w:rPr>
            </w:pPr>
            <w:r w:rsidRPr="007B3CD3">
              <w:rPr>
                <w:rFonts w:ascii="Times New Roman" w:hAnsi="Times New Roman" w:cs="Times New Roman"/>
                <w:sz w:val="26"/>
                <w:szCs w:val="26"/>
              </w:rPr>
              <w:t xml:space="preserve">Активно действует с игрушками; эмоционально вовлечен в действие с игрушками и другими предметами; владеет </w:t>
            </w:r>
            <w:r w:rsidR="007B3CD3" w:rsidRPr="007B3CD3">
              <w:rPr>
                <w:rFonts w:ascii="Times New Roman" w:hAnsi="Times New Roman" w:cs="Times New Roman"/>
                <w:sz w:val="26"/>
                <w:szCs w:val="26"/>
              </w:rPr>
              <w:t xml:space="preserve">простейшими навыками самообслуживания проявляет </w:t>
            </w:r>
            <w:r w:rsidRPr="007B3CD3">
              <w:rPr>
                <w:rFonts w:ascii="Times New Roman" w:hAnsi="Times New Roman" w:cs="Times New Roman"/>
                <w:sz w:val="26"/>
                <w:szCs w:val="26"/>
              </w:rPr>
              <w:t>самостоятельность в бытовом и игровом  поведении; стремится к общению со взрослыми; подражает им в движениях и в действиях; проявляет  интерес к сверстникам, наблюдает за их действиями и подражает им.</w:t>
            </w:r>
          </w:p>
        </w:tc>
        <w:tc>
          <w:tcPr>
            <w:tcW w:w="5528" w:type="dxa"/>
            <w:tcBorders>
              <w:left w:val="single" w:sz="4" w:space="0" w:color="auto"/>
            </w:tcBorders>
          </w:tcPr>
          <w:p w:rsidR="007B3CD3" w:rsidRDefault="007B3CD3" w:rsidP="00883611">
            <w:pPr>
              <w:spacing w:line="360" w:lineRule="auto"/>
              <w:jc w:val="both"/>
              <w:rPr>
                <w:rFonts w:ascii="Times New Roman" w:hAnsi="Times New Roman" w:cs="Times New Roman"/>
                <w:sz w:val="26"/>
                <w:szCs w:val="26"/>
              </w:rPr>
            </w:pPr>
            <w:r w:rsidRPr="007B3CD3">
              <w:rPr>
                <w:rFonts w:ascii="Times New Roman" w:hAnsi="Times New Roman" w:cs="Times New Roman"/>
                <w:sz w:val="26"/>
                <w:szCs w:val="26"/>
              </w:rPr>
              <w:t xml:space="preserve">Ребенок овладевает </w:t>
            </w:r>
            <w:r>
              <w:rPr>
                <w:rFonts w:ascii="Times New Roman" w:hAnsi="Times New Roman" w:cs="Times New Roman"/>
                <w:sz w:val="26"/>
                <w:szCs w:val="26"/>
              </w:rPr>
              <w:t xml:space="preserve">основными </w:t>
            </w:r>
            <w:r w:rsidRPr="007B3CD3">
              <w:rPr>
                <w:rFonts w:ascii="Times New Roman" w:hAnsi="Times New Roman" w:cs="Times New Roman"/>
                <w:sz w:val="26"/>
                <w:szCs w:val="26"/>
              </w:rPr>
              <w:t xml:space="preserve">культурными </w:t>
            </w:r>
            <w:r w:rsidR="00883611" w:rsidRPr="007B3CD3">
              <w:rPr>
                <w:rFonts w:ascii="Times New Roman" w:hAnsi="Times New Roman" w:cs="Times New Roman"/>
                <w:sz w:val="26"/>
                <w:szCs w:val="26"/>
              </w:rPr>
              <w:t xml:space="preserve">способами </w:t>
            </w:r>
            <w:r w:rsidRPr="007B3CD3">
              <w:rPr>
                <w:rFonts w:ascii="Times New Roman" w:hAnsi="Times New Roman" w:cs="Times New Roman"/>
                <w:sz w:val="26"/>
                <w:szCs w:val="26"/>
              </w:rPr>
              <w:t>деятельности,</w:t>
            </w:r>
            <w:r>
              <w:rPr>
                <w:rFonts w:ascii="Times New Roman" w:hAnsi="Times New Roman" w:cs="Times New Roman"/>
                <w:sz w:val="26"/>
                <w:szCs w:val="26"/>
              </w:rPr>
              <w:t xml:space="preserve"> проявляет </w:t>
            </w:r>
            <w:r w:rsidRPr="007B3CD3">
              <w:rPr>
                <w:rFonts w:ascii="Times New Roman" w:hAnsi="Times New Roman" w:cs="Times New Roman"/>
                <w:sz w:val="26"/>
                <w:szCs w:val="26"/>
              </w:rPr>
              <w:t xml:space="preserve">инициативу, самостоятельность в </w:t>
            </w:r>
            <w:r w:rsidR="00883611" w:rsidRPr="007B3CD3">
              <w:rPr>
                <w:rFonts w:ascii="Times New Roman" w:hAnsi="Times New Roman" w:cs="Times New Roman"/>
                <w:sz w:val="26"/>
                <w:szCs w:val="26"/>
              </w:rPr>
              <w:t xml:space="preserve">разных видах </w:t>
            </w:r>
            <w:r w:rsidRPr="007B3CD3">
              <w:rPr>
                <w:rFonts w:ascii="Times New Roman" w:hAnsi="Times New Roman" w:cs="Times New Roman"/>
                <w:sz w:val="26"/>
                <w:szCs w:val="26"/>
              </w:rPr>
              <w:t xml:space="preserve">деятельности </w:t>
            </w:r>
            <w:r w:rsidR="00883611" w:rsidRPr="007B3CD3">
              <w:rPr>
                <w:rFonts w:ascii="Times New Roman" w:hAnsi="Times New Roman" w:cs="Times New Roman"/>
                <w:sz w:val="26"/>
                <w:szCs w:val="26"/>
              </w:rPr>
              <w:t>– игре, общении; ребенок с</w:t>
            </w:r>
            <w:r w:rsidRPr="007B3CD3">
              <w:rPr>
                <w:rFonts w:ascii="Times New Roman" w:hAnsi="Times New Roman" w:cs="Times New Roman"/>
                <w:sz w:val="26"/>
                <w:szCs w:val="26"/>
              </w:rPr>
              <w:t>пособен выбирать себе</w:t>
            </w:r>
            <w:r w:rsidR="00883611" w:rsidRPr="007B3CD3">
              <w:rPr>
                <w:rFonts w:ascii="Times New Roman" w:hAnsi="Times New Roman" w:cs="Times New Roman"/>
                <w:sz w:val="26"/>
                <w:szCs w:val="26"/>
              </w:rPr>
              <w:t xml:space="preserve"> род занятий, по деятельности; </w:t>
            </w:r>
            <w:r w:rsidRPr="007B3CD3">
              <w:rPr>
                <w:rFonts w:ascii="Times New Roman" w:hAnsi="Times New Roman" w:cs="Times New Roman"/>
                <w:sz w:val="26"/>
                <w:szCs w:val="26"/>
              </w:rPr>
              <w:t xml:space="preserve">ребенок обладает установкой </w:t>
            </w:r>
            <w:r w:rsidR="00883611" w:rsidRPr="007B3CD3">
              <w:rPr>
                <w:rFonts w:ascii="Times New Roman" w:hAnsi="Times New Roman" w:cs="Times New Roman"/>
                <w:sz w:val="26"/>
                <w:szCs w:val="26"/>
              </w:rPr>
              <w:t xml:space="preserve">положительного отношения к миру, к  разным  видам труда </w:t>
            </w:r>
            <w:r w:rsidRPr="007B3CD3">
              <w:rPr>
                <w:rFonts w:ascii="Times New Roman" w:hAnsi="Times New Roman" w:cs="Times New Roman"/>
                <w:sz w:val="26"/>
                <w:szCs w:val="26"/>
              </w:rPr>
              <w:t xml:space="preserve">другим людям и самому </w:t>
            </w:r>
            <w:r w:rsidR="00883611" w:rsidRPr="007B3CD3">
              <w:rPr>
                <w:rFonts w:ascii="Times New Roman" w:hAnsi="Times New Roman" w:cs="Times New Roman"/>
                <w:sz w:val="26"/>
                <w:szCs w:val="26"/>
              </w:rPr>
              <w:t xml:space="preserve">себе; </w:t>
            </w:r>
          </w:p>
          <w:p w:rsidR="007B3CD3" w:rsidRDefault="00883611" w:rsidP="00883611">
            <w:pPr>
              <w:spacing w:line="360" w:lineRule="auto"/>
              <w:jc w:val="both"/>
              <w:rPr>
                <w:rFonts w:ascii="Times New Roman" w:hAnsi="Times New Roman" w:cs="Times New Roman"/>
                <w:sz w:val="26"/>
                <w:szCs w:val="26"/>
              </w:rPr>
            </w:pPr>
            <w:r w:rsidRPr="007B3CD3">
              <w:rPr>
                <w:rFonts w:ascii="Times New Roman" w:hAnsi="Times New Roman" w:cs="Times New Roman"/>
                <w:sz w:val="26"/>
                <w:szCs w:val="26"/>
              </w:rPr>
              <w:t xml:space="preserve">обладает чувством  собственного достоинства;  </w:t>
            </w:r>
          </w:p>
          <w:p w:rsidR="007B3CD3" w:rsidRDefault="00883611" w:rsidP="00883611">
            <w:pPr>
              <w:spacing w:line="360" w:lineRule="auto"/>
              <w:jc w:val="both"/>
              <w:rPr>
                <w:rFonts w:ascii="Times New Roman" w:hAnsi="Times New Roman" w:cs="Times New Roman"/>
                <w:sz w:val="26"/>
                <w:szCs w:val="26"/>
              </w:rPr>
            </w:pPr>
            <w:r w:rsidRPr="007B3CD3">
              <w:rPr>
                <w:rFonts w:ascii="Times New Roman" w:hAnsi="Times New Roman" w:cs="Times New Roman"/>
                <w:sz w:val="26"/>
                <w:szCs w:val="26"/>
              </w:rPr>
              <w:t xml:space="preserve">активно взаимодействует со сверстниками и взрослыми; участвует в  совместных играх.  </w:t>
            </w:r>
          </w:p>
          <w:p w:rsidR="007B3CD3" w:rsidRPr="007B3CD3" w:rsidRDefault="00883611" w:rsidP="00883611">
            <w:pPr>
              <w:spacing w:line="360" w:lineRule="auto"/>
              <w:jc w:val="both"/>
              <w:rPr>
                <w:rFonts w:ascii="Times New Roman" w:hAnsi="Times New Roman" w:cs="Times New Roman"/>
                <w:sz w:val="26"/>
                <w:szCs w:val="26"/>
              </w:rPr>
            </w:pPr>
            <w:r w:rsidRPr="007B3CD3">
              <w:rPr>
                <w:rFonts w:ascii="Times New Roman" w:hAnsi="Times New Roman" w:cs="Times New Roman"/>
                <w:sz w:val="26"/>
                <w:szCs w:val="26"/>
              </w:rPr>
              <w:t xml:space="preserve">Способен договариваться, учитывать интересы и чувство других, сопереживать неудачам и  радоваться </w:t>
            </w:r>
            <w:r w:rsidR="007B3CD3" w:rsidRPr="007B3CD3">
              <w:rPr>
                <w:rFonts w:ascii="Times New Roman" w:hAnsi="Times New Roman" w:cs="Times New Roman"/>
                <w:sz w:val="26"/>
                <w:szCs w:val="26"/>
              </w:rPr>
              <w:t xml:space="preserve">успехам других; адекватно </w:t>
            </w:r>
            <w:r w:rsidRPr="007B3CD3">
              <w:rPr>
                <w:rFonts w:ascii="Times New Roman" w:hAnsi="Times New Roman" w:cs="Times New Roman"/>
                <w:sz w:val="26"/>
                <w:szCs w:val="26"/>
              </w:rPr>
              <w:t xml:space="preserve">проявляет свои чувства в  том числе чувство веры </w:t>
            </w:r>
            <w:r w:rsidR="007B3CD3" w:rsidRPr="007B3CD3">
              <w:rPr>
                <w:rFonts w:ascii="Times New Roman" w:hAnsi="Times New Roman" w:cs="Times New Roman"/>
                <w:sz w:val="26"/>
                <w:szCs w:val="26"/>
              </w:rPr>
              <w:t xml:space="preserve">в </w:t>
            </w:r>
            <w:r w:rsidRPr="007B3CD3">
              <w:rPr>
                <w:rFonts w:ascii="Times New Roman" w:hAnsi="Times New Roman" w:cs="Times New Roman"/>
                <w:sz w:val="26"/>
                <w:szCs w:val="26"/>
              </w:rPr>
              <w:t>себя;</w:t>
            </w:r>
            <w:r w:rsidR="007B3CD3" w:rsidRPr="007B3CD3">
              <w:rPr>
                <w:rFonts w:ascii="Times New Roman" w:hAnsi="Times New Roman" w:cs="Times New Roman"/>
                <w:sz w:val="26"/>
                <w:szCs w:val="26"/>
              </w:rPr>
              <w:t xml:space="preserve"> старается разрешать </w:t>
            </w:r>
            <w:r w:rsidRPr="007B3CD3">
              <w:rPr>
                <w:rFonts w:ascii="Times New Roman" w:hAnsi="Times New Roman" w:cs="Times New Roman"/>
                <w:sz w:val="26"/>
                <w:szCs w:val="26"/>
              </w:rPr>
              <w:t xml:space="preserve">конфликты; ребенок способен к волевым усилиям, может следовать социальным </w:t>
            </w:r>
            <w:r w:rsidR="007B3CD3" w:rsidRPr="007B3CD3">
              <w:rPr>
                <w:rFonts w:ascii="Times New Roman" w:hAnsi="Times New Roman" w:cs="Times New Roman"/>
                <w:sz w:val="26"/>
                <w:szCs w:val="26"/>
              </w:rPr>
              <w:t xml:space="preserve">нормам поведения и  правилам </w:t>
            </w:r>
            <w:r w:rsidRPr="007B3CD3">
              <w:rPr>
                <w:rFonts w:ascii="Times New Roman" w:hAnsi="Times New Roman" w:cs="Times New Roman"/>
                <w:sz w:val="26"/>
                <w:szCs w:val="26"/>
              </w:rPr>
              <w:t xml:space="preserve">в разных видах  деятельности, во </w:t>
            </w:r>
            <w:r w:rsidR="007B3CD3" w:rsidRPr="007B3CD3">
              <w:rPr>
                <w:rFonts w:ascii="Times New Roman" w:hAnsi="Times New Roman" w:cs="Times New Roman"/>
                <w:sz w:val="26"/>
                <w:szCs w:val="26"/>
              </w:rPr>
              <w:t>взаимоотношениях со</w:t>
            </w:r>
            <w:r w:rsidRPr="007B3CD3">
              <w:rPr>
                <w:rFonts w:ascii="Times New Roman" w:hAnsi="Times New Roman" w:cs="Times New Roman"/>
                <w:sz w:val="26"/>
                <w:szCs w:val="26"/>
              </w:rPr>
              <w:t xml:space="preserve">взрослыми </w:t>
            </w:r>
            <w:r w:rsidR="007B3CD3" w:rsidRPr="007B3CD3">
              <w:rPr>
                <w:rFonts w:ascii="Times New Roman" w:hAnsi="Times New Roman" w:cs="Times New Roman"/>
                <w:sz w:val="26"/>
                <w:szCs w:val="26"/>
              </w:rPr>
              <w:t xml:space="preserve">и </w:t>
            </w:r>
            <w:r w:rsidRPr="007B3CD3">
              <w:rPr>
                <w:rFonts w:ascii="Times New Roman" w:hAnsi="Times New Roman" w:cs="Times New Roman"/>
                <w:sz w:val="26"/>
                <w:szCs w:val="26"/>
              </w:rPr>
              <w:t>сверстниками, мо</w:t>
            </w:r>
            <w:r w:rsidR="007B3CD3" w:rsidRPr="007B3CD3">
              <w:rPr>
                <w:rFonts w:ascii="Times New Roman" w:hAnsi="Times New Roman" w:cs="Times New Roman"/>
                <w:sz w:val="26"/>
                <w:szCs w:val="26"/>
              </w:rPr>
              <w:t xml:space="preserve">жет  соблюдать </w:t>
            </w:r>
            <w:r w:rsidRPr="007B3CD3">
              <w:rPr>
                <w:rFonts w:ascii="Times New Roman" w:hAnsi="Times New Roman" w:cs="Times New Roman"/>
                <w:sz w:val="26"/>
                <w:szCs w:val="26"/>
              </w:rPr>
              <w:t xml:space="preserve">правила безопасного поведения и личной гигиены. </w:t>
            </w:r>
          </w:p>
          <w:p w:rsidR="00883611" w:rsidRPr="00AA6865" w:rsidRDefault="00883611" w:rsidP="00755FED">
            <w:pPr>
              <w:spacing w:line="360" w:lineRule="auto"/>
              <w:jc w:val="both"/>
              <w:rPr>
                <w:rFonts w:ascii="Times New Roman" w:hAnsi="Times New Roman" w:cs="Times New Roman"/>
                <w:b/>
                <w:sz w:val="28"/>
                <w:szCs w:val="28"/>
              </w:rPr>
            </w:pPr>
            <w:r w:rsidRPr="00AA6865">
              <w:rPr>
                <w:rFonts w:ascii="Times New Roman" w:hAnsi="Times New Roman" w:cs="Times New Roman"/>
                <w:b/>
                <w:i/>
                <w:sz w:val="26"/>
                <w:szCs w:val="26"/>
              </w:rPr>
              <w:t>Сформировано толерантное отношение к людям других   национальностей, любовь  к большой и малой Род</w:t>
            </w:r>
            <w:r w:rsidRPr="00AA6865">
              <w:rPr>
                <w:rFonts w:ascii="Times New Roman" w:hAnsi="Times New Roman" w:cs="Times New Roman"/>
                <w:b/>
                <w:sz w:val="26"/>
                <w:szCs w:val="26"/>
              </w:rPr>
              <w:t>ине.</w:t>
            </w:r>
          </w:p>
        </w:tc>
      </w:tr>
      <w:tr w:rsidR="007B3CD3" w:rsidTr="004B1EE8">
        <w:tc>
          <w:tcPr>
            <w:tcW w:w="2127" w:type="dxa"/>
          </w:tcPr>
          <w:p w:rsidR="007B3CD3" w:rsidRPr="007B3CD3" w:rsidRDefault="007B3CD3" w:rsidP="007B3CD3">
            <w:pPr>
              <w:spacing w:line="360" w:lineRule="auto"/>
              <w:jc w:val="both"/>
              <w:rPr>
                <w:rFonts w:ascii="Times New Roman" w:hAnsi="Times New Roman" w:cs="Times New Roman"/>
                <w:i/>
                <w:sz w:val="28"/>
                <w:szCs w:val="28"/>
              </w:rPr>
            </w:pPr>
            <w:r w:rsidRPr="007B3CD3">
              <w:rPr>
                <w:rFonts w:ascii="Times New Roman" w:hAnsi="Times New Roman" w:cs="Times New Roman"/>
                <w:i/>
                <w:sz w:val="28"/>
                <w:szCs w:val="28"/>
              </w:rPr>
              <w:t xml:space="preserve">Познавательное </w:t>
            </w:r>
          </w:p>
          <w:p w:rsidR="007B3CD3" w:rsidRPr="007B3CD3" w:rsidRDefault="007B3CD3" w:rsidP="007B3CD3">
            <w:pPr>
              <w:spacing w:line="360" w:lineRule="auto"/>
              <w:jc w:val="both"/>
              <w:rPr>
                <w:rFonts w:ascii="Times New Roman" w:hAnsi="Times New Roman" w:cs="Times New Roman"/>
                <w:i/>
                <w:sz w:val="28"/>
                <w:szCs w:val="28"/>
              </w:rPr>
            </w:pPr>
            <w:r w:rsidRPr="007B3CD3">
              <w:rPr>
                <w:rFonts w:ascii="Times New Roman" w:hAnsi="Times New Roman" w:cs="Times New Roman"/>
                <w:i/>
                <w:sz w:val="28"/>
                <w:szCs w:val="28"/>
              </w:rPr>
              <w:lastRenderedPageBreak/>
              <w:t>развитие</w:t>
            </w:r>
          </w:p>
          <w:p w:rsidR="007B3CD3" w:rsidRDefault="007B3CD3" w:rsidP="00883611">
            <w:pPr>
              <w:spacing w:line="360" w:lineRule="auto"/>
              <w:rPr>
                <w:rFonts w:ascii="Times New Roman" w:hAnsi="Times New Roman" w:cs="Times New Roman"/>
                <w:i/>
                <w:sz w:val="28"/>
                <w:szCs w:val="28"/>
              </w:rPr>
            </w:pPr>
          </w:p>
        </w:tc>
        <w:tc>
          <w:tcPr>
            <w:tcW w:w="3260" w:type="dxa"/>
            <w:tcBorders>
              <w:right w:val="single" w:sz="4" w:space="0" w:color="auto"/>
            </w:tcBorders>
          </w:tcPr>
          <w:p w:rsidR="007B3CD3" w:rsidRPr="001534EB" w:rsidRDefault="00755FED" w:rsidP="0087605B">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Ребенок </w:t>
            </w:r>
            <w:r w:rsidR="007B3CD3" w:rsidRPr="001534EB">
              <w:rPr>
                <w:rFonts w:ascii="Times New Roman" w:hAnsi="Times New Roman" w:cs="Times New Roman"/>
                <w:sz w:val="28"/>
                <w:szCs w:val="28"/>
              </w:rPr>
              <w:t xml:space="preserve">интересуется </w:t>
            </w:r>
            <w:r w:rsidR="0087605B">
              <w:rPr>
                <w:rFonts w:ascii="Times New Roman" w:hAnsi="Times New Roman" w:cs="Times New Roman"/>
                <w:sz w:val="28"/>
                <w:szCs w:val="28"/>
              </w:rPr>
              <w:t xml:space="preserve">окружающими </w:t>
            </w:r>
            <w:r>
              <w:rPr>
                <w:rFonts w:ascii="Times New Roman" w:hAnsi="Times New Roman" w:cs="Times New Roman"/>
                <w:sz w:val="28"/>
                <w:szCs w:val="28"/>
              </w:rPr>
              <w:lastRenderedPageBreak/>
              <w:t>предметами</w:t>
            </w:r>
            <w:r w:rsidR="007B3CD3" w:rsidRPr="001534EB">
              <w:rPr>
                <w:rFonts w:ascii="Times New Roman" w:hAnsi="Times New Roman" w:cs="Times New Roman"/>
                <w:sz w:val="28"/>
                <w:szCs w:val="28"/>
              </w:rPr>
              <w:t xml:space="preserve"> и </w:t>
            </w:r>
            <w:r>
              <w:rPr>
                <w:rFonts w:ascii="Times New Roman" w:hAnsi="Times New Roman" w:cs="Times New Roman"/>
                <w:sz w:val="28"/>
                <w:szCs w:val="28"/>
              </w:rPr>
              <w:t>активно  действует с</w:t>
            </w:r>
            <w:r w:rsidR="007B3CD3" w:rsidRPr="001534EB">
              <w:rPr>
                <w:rFonts w:ascii="Times New Roman" w:hAnsi="Times New Roman" w:cs="Times New Roman"/>
                <w:sz w:val="28"/>
                <w:szCs w:val="28"/>
              </w:rPr>
              <w:t xml:space="preserve"> ними. </w:t>
            </w:r>
            <w:r>
              <w:rPr>
                <w:rFonts w:ascii="Times New Roman" w:hAnsi="Times New Roman" w:cs="Times New Roman"/>
                <w:sz w:val="28"/>
                <w:szCs w:val="28"/>
              </w:rPr>
              <w:t>Эмоционально</w:t>
            </w:r>
            <w:r w:rsidR="0087605B">
              <w:rPr>
                <w:rFonts w:ascii="Times New Roman" w:hAnsi="Times New Roman" w:cs="Times New Roman"/>
                <w:sz w:val="28"/>
                <w:szCs w:val="28"/>
              </w:rPr>
              <w:t>вовлечен</w:t>
            </w:r>
            <w:r w:rsidR="007B3CD3" w:rsidRPr="001534EB">
              <w:rPr>
                <w:rFonts w:ascii="Times New Roman" w:hAnsi="Times New Roman" w:cs="Times New Roman"/>
                <w:sz w:val="28"/>
                <w:szCs w:val="28"/>
              </w:rPr>
              <w:t>в действ</w:t>
            </w:r>
            <w:r>
              <w:rPr>
                <w:rFonts w:ascii="Times New Roman" w:hAnsi="Times New Roman" w:cs="Times New Roman"/>
                <w:sz w:val="28"/>
                <w:szCs w:val="28"/>
              </w:rPr>
              <w:t xml:space="preserve">ия с </w:t>
            </w:r>
            <w:r w:rsidR="007B3CD3" w:rsidRPr="001534EB">
              <w:rPr>
                <w:rFonts w:ascii="Times New Roman" w:hAnsi="Times New Roman" w:cs="Times New Roman"/>
                <w:sz w:val="28"/>
                <w:szCs w:val="28"/>
              </w:rPr>
              <w:t xml:space="preserve">игрушками  идругими предметами, </w:t>
            </w:r>
            <w:r>
              <w:rPr>
                <w:rFonts w:ascii="Times New Roman" w:hAnsi="Times New Roman" w:cs="Times New Roman"/>
                <w:sz w:val="28"/>
                <w:szCs w:val="28"/>
              </w:rPr>
              <w:t>стремится</w:t>
            </w:r>
            <w:r w:rsidR="007B3CD3" w:rsidRPr="001534EB">
              <w:rPr>
                <w:rFonts w:ascii="Times New Roman" w:hAnsi="Times New Roman" w:cs="Times New Roman"/>
                <w:sz w:val="28"/>
                <w:szCs w:val="28"/>
              </w:rPr>
              <w:t xml:space="preserve"> проявлять </w:t>
            </w:r>
            <w:r w:rsidR="0087605B">
              <w:rPr>
                <w:rFonts w:ascii="Times New Roman" w:hAnsi="Times New Roman" w:cs="Times New Roman"/>
                <w:sz w:val="28"/>
                <w:szCs w:val="28"/>
              </w:rPr>
              <w:t xml:space="preserve">настойчивость </w:t>
            </w:r>
            <w:r w:rsidR="007B3CD3" w:rsidRPr="001534EB">
              <w:rPr>
                <w:rFonts w:ascii="Times New Roman" w:hAnsi="Times New Roman" w:cs="Times New Roman"/>
                <w:sz w:val="28"/>
                <w:szCs w:val="28"/>
              </w:rPr>
              <w:t xml:space="preserve">в  достижении </w:t>
            </w:r>
            <w:r w:rsidR="0087605B">
              <w:rPr>
                <w:rFonts w:ascii="Times New Roman" w:hAnsi="Times New Roman" w:cs="Times New Roman"/>
                <w:sz w:val="28"/>
                <w:szCs w:val="28"/>
              </w:rPr>
              <w:t xml:space="preserve">результата </w:t>
            </w:r>
            <w:r w:rsidR="007B3CD3" w:rsidRPr="001534EB">
              <w:rPr>
                <w:rFonts w:ascii="Times New Roman" w:hAnsi="Times New Roman" w:cs="Times New Roman"/>
                <w:sz w:val="28"/>
                <w:szCs w:val="28"/>
              </w:rPr>
              <w:t>своих действий.</w:t>
            </w:r>
            <w:r w:rsidR="0087605B">
              <w:rPr>
                <w:rFonts w:ascii="Times New Roman" w:hAnsi="Times New Roman" w:cs="Times New Roman"/>
                <w:sz w:val="28"/>
                <w:szCs w:val="28"/>
              </w:rPr>
              <w:t xml:space="preserve">Использует </w:t>
            </w:r>
            <w:r w:rsidR="007B3CD3" w:rsidRPr="001534EB">
              <w:rPr>
                <w:rFonts w:ascii="Times New Roman" w:hAnsi="Times New Roman" w:cs="Times New Roman"/>
                <w:sz w:val="28"/>
                <w:szCs w:val="28"/>
              </w:rPr>
              <w:t>специфические,</w:t>
            </w:r>
            <w:r w:rsidR="0087605B">
              <w:rPr>
                <w:rFonts w:ascii="Times New Roman" w:hAnsi="Times New Roman" w:cs="Times New Roman"/>
                <w:sz w:val="28"/>
                <w:szCs w:val="28"/>
              </w:rPr>
              <w:t xml:space="preserve"> культурно </w:t>
            </w:r>
            <w:r w:rsidR="007B3CD3" w:rsidRPr="001534EB">
              <w:rPr>
                <w:rFonts w:ascii="Times New Roman" w:hAnsi="Times New Roman" w:cs="Times New Roman"/>
                <w:sz w:val="28"/>
                <w:szCs w:val="28"/>
              </w:rPr>
              <w:t xml:space="preserve">фиксированные предметные действия, </w:t>
            </w:r>
            <w:r w:rsidR="0087605B">
              <w:rPr>
                <w:rFonts w:ascii="Times New Roman" w:hAnsi="Times New Roman" w:cs="Times New Roman"/>
                <w:sz w:val="28"/>
                <w:szCs w:val="28"/>
              </w:rPr>
              <w:t xml:space="preserve">знает назначение </w:t>
            </w:r>
            <w:r w:rsidR="007B3CD3" w:rsidRPr="001534EB">
              <w:rPr>
                <w:rFonts w:ascii="Times New Roman" w:hAnsi="Times New Roman" w:cs="Times New Roman"/>
                <w:sz w:val="28"/>
                <w:szCs w:val="28"/>
              </w:rPr>
              <w:t xml:space="preserve">бытовыхпредметов  (ложки,  расчески, </w:t>
            </w:r>
          </w:p>
          <w:p w:rsidR="007B3CD3" w:rsidRPr="007B3CD3" w:rsidRDefault="0087605B" w:rsidP="0087605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карандаши  и  пр.)  и </w:t>
            </w:r>
            <w:r w:rsidR="007B3CD3" w:rsidRPr="001534EB">
              <w:rPr>
                <w:rFonts w:ascii="Times New Roman" w:hAnsi="Times New Roman" w:cs="Times New Roman"/>
                <w:sz w:val="28"/>
                <w:szCs w:val="28"/>
              </w:rPr>
              <w:t>умеет пользоваться ими.Ребенок  имеет элементарные</w:t>
            </w:r>
            <w:r w:rsidRPr="00AA6865">
              <w:rPr>
                <w:rFonts w:ascii="Times New Roman" w:hAnsi="Times New Roman" w:cs="Times New Roman"/>
                <w:b/>
                <w:i/>
                <w:sz w:val="28"/>
                <w:szCs w:val="28"/>
              </w:rPr>
              <w:t xml:space="preserve">представления </w:t>
            </w:r>
            <w:r w:rsidR="007B3CD3" w:rsidRPr="00AA6865">
              <w:rPr>
                <w:rFonts w:ascii="Times New Roman" w:hAnsi="Times New Roman" w:cs="Times New Roman"/>
                <w:b/>
                <w:i/>
                <w:sz w:val="28"/>
                <w:szCs w:val="28"/>
              </w:rPr>
              <w:t>о культуре и быте башкирского народа (одежда, предметы быта, посуда)</w:t>
            </w:r>
          </w:p>
        </w:tc>
        <w:tc>
          <w:tcPr>
            <w:tcW w:w="5528" w:type="dxa"/>
            <w:tcBorders>
              <w:left w:val="single" w:sz="4" w:space="0" w:color="auto"/>
            </w:tcBorders>
          </w:tcPr>
          <w:p w:rsidR="007B3CD3" w:rsidRPr="001534EB" w:rsidRDefault="0087605B" w:rsidP="0087605B">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Ребенок овладевает основными </w:t>
            </w:r>
            <w:r w:rsidR="00755FED">
              <w:rPr>
                <w:rFonts w:ascii="Times New Roman" w:hAnsi="Times New Roman" w:cs="Times New Roman"/>
                <w:sz w:val="28"/>
                <w:szCs w:val="28"/>
              </w:rPr>
              <w:t xml:space="preserve">культурными </w:t>
            </w:r>
            <w:r>
              <w:rPr>
                <w:rFonts w:ascii="Times New Roman" w:hAnsi="Times New Roman" w:cs="Times New Roman"/>
                <w:sz w:val="28"/>
                <w:szCs w:val="28"/>
              </w:rPr>
              <w:t xml:space="preserve">способами  деятельности, </w:t>
            </w:r>
            <w:r w:rsidR="007B3CD3" w:rsidRPr="001534EB">
              <w:rPr>
                <w:rFonts w:ascii="Times New Roman" w:hAnsi="Times New Roman" w:cs="Times New Roman"/>
                <w:sz w:val="28"/>
                <w:szCs w:val="28"/>
              </w:rPr>
              <w:lastRenderedPageBreak/>
              <w:t xml:space="preserve">проявляет </w:t>
            </w:r>
            <w:r>
              <w:rPr>
                <w:rFonts w:ascii="Times New Roman" w:hAnsi="Times New Roman" w:cs="Times New Roman"/>
                <w:sz w:val="28"/>
                <w:szCs w:val="28"/>
              </w:rPr>
              <w:t xml:space="preserve">инициативу </w:t>
            </w:r>
            <w:r w:rsidR="007B3CD3" w:rsidRPr="001534EB">
              <w:rPr>
                <w:rFonts w:ascii="Times New Roman" w:hAnsi="Times New Roman" w:cs="Times New Roman"/>
                <w:sz w:val="28"/>
                <w:szCs w:val="28"/>
              </w:rPr>
              <w:t>и</w:t>
            </w:r>
            <w:r>
              <w:rPr>
                <w:rFonts w:ascii="Times New Roman" w:hAnsi="Times New Roman" w:cs="Times New Roman"/>
                <w:sz w:val="28"/>
                <w:szCs w:val="28"/>
              </w:rPr>
              <w:t xml:space="preserve"> самостоятельность </w:t>
            </w:r>
            <w:r w:rsidR="007B3CD3" w:rsidRPr="001534EB">
              <w:rPr>
                <w:rFonts w:ascii="Times New Roman" w:hAnsi="Times New Roman" w:cs="Times New Roman"/>
                <w:sz w:val="28"/>
                <w:szCs w:val="28"/>
              </w:rPr>
              <w:t>в</w:t>
            </w:r>
          </w:p>
          <w:p w:rsidR="007B3CD3" w:rsidRPr="001534EB" w:rsidRDefault="0087605B" w:rsidP="0087605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познавательно – </w:t>
            </w:r>
            <w:r w:rsidR="007B3CD3" w:rsidRPr="001534EB">
              <w:rPr>
                <w:rFonts w:ascii="Times New Roman" w:hAnsi="Times New Roman" w:cs="Times New Roman"/>
                <w:sz w:val="28"/>
                <w:szCs w:val="28"/>
              </w:rPr>
              <w:t xml:space="preserve">исследовательской </w:t>
            </w:r>
          </w:p>
          <w:p w:rsidR="007B3CD3" w:rsidRPr="001534EB" w:rsidRDefault="0087605B" w:rsidP="0087605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деятельности, способен выбрать  себе </w:t>
            </w:r>
            <w:r w:rsidR="007B3CD3" w:rsidRPr="001534EB">
              <w:rPr>
                <w:rFonts w:ascii="Times New Roman" w:hAnsi="Times New Roman" w:cs="Times New Roman"/>
                <w:sz w:val="28"/>
                <w:szCs w:val="28"/>
              </w:rPr>
              <w:t>род занятий.Ребенок обладает развитым воображением.</w:t>
            </w:r>
          </w:p>
          <w:p w:rsidR="007B3CD3" w:rsidRPr="001534EB" w:rsidRDefault="0087605B" w:rsidP="0087605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Ребенок проявляет  любознательность, </w:t>
            </w:r>
            <w:r w:rsidR="007B3CD3" w:rsidRPr="001534EB">
              <w:rPr>
                <w:rFonts w:ascii="Times New Roman" w:hAnsi="Times New Roman" w:cs="Times New Roman"/>
                <w:sz w:val="28"/>
                <w:szCs w:val="28"/>
              </w:rPr>
              <w:t xml:space="preserve">задает </w:t>
            </w:r>
          </w:p>
          <w:p w:rsidR="007B3CD3" w:rsidRPr="001534EB" w:rsidRDefault="0087605B" w:rsidP="0087605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вопросы взрослым и сверстникам, </w:t>
            </w:r>
            <w:r w:rsidR="007B3CD3" w:rsidRPr="001534EB">
              <w:rPr>
                <w:rFonts w:ascii="Times New Roman" w:hAnsi="Times New Roman" w:cs="Times New Roman"/>
                <w:sz w:val="28"/>
                <w:szCs w:val="28"/>
              </w:rPr>
              <w:t xml:space="preserve">интересуется </w:t>
            </w:r>
          </w:p>
          <w:p w:rsidR="007B3CD3" w:rsidRPr="001534EB" w:rsidRDefault="007B3CD3" w:rsidP="00755FED">
            <w:pPr>
              <w:spacing w:line="360" w:lineRule="auto"/>
              <w:jc w:val="both"/>
              <w:rPr>
                <w:rFonts w:ascii="Times New Roman" w:hAnsi="Times New Roman" w:cs="Times New Roman"/>
                <w:sz w:val="28"/>
                <w:szCs w:val="28"/>
              </w:rPr>
            </w:pPr>
            <w:r w:rsidRPr="001534EB">
              <w:rPr>
                <w:rFonts w:ascii="Times New Roman" w:hAnsi="Times New Roman" w:cs="Times New Roman"/>
                <w:sz w:val="28"/>
                <w:szCs w:val="28"/>
              </w:rPr>
              <w:t>причинно-следственными связями, пытается</w:t>
            </w:r>
            <w:r w:rsidR="0087605B">
              <w:rPr>
                <w:rFonts w:ascii="Times New Roman" w:hAnsi="Times New Roman" w:cs="Times New Roman"/>
                <w:sz w:val="28"/>
                <w:szCs w:val="28"/>
              </w:rPr>
              <w:t xml:space="preserve"> самостоятельно  придумывать </w:t>
            </w:r>
            <w:r w:rsidRPr="001534EB">
              <w:rPr>
                <w:rFonts w:ascii="Times New Roman" w:hAnsi="Times New Roman" w:cs="Times New Roman"/>
                <w:sz w:val="28"/>
                <w:szCs w:val="28"/>
              </w:rPr>
              <w:t>объяснения явлениям природы и поступкам людей, склонен</w:t>
            </w:r>
            <w:r w:rsidR="0087605B">
              <w:rPr>
                <w:rFonts w:ascii="Times New Roman" w:hAnsi="Times New Roman" w:cs="Times New Roman"/>
                <w:sz w:val="28"/>
                <w:szCs w:val="28"/>
              </w:rPr>
              <w:t xml:space="preserve"> наблюдать, </w:t>
            </w:r>
            <w:r w:rsidRPr="001534EB">
              <w:rPr>
                <w:rFonts w:ascii="Times New Roman" w:hAnsi="Times New Roman" w:cs="Times New Roman"/>
                <w:sz w:val="28"/>
                <w:szCs w:val="28"/>
              </w:rPr>
              <w:t>экспериментировать. Обл</w:t>
            </w:r>
            <w:r w:rsidR="00755FED">
              <w:rPr>
                <w:rFonts w:ascii="Times New Roman" w:hAnsi="Times New Roman" w:cs="Times New Roman"/>
                <w:sz w:val="28"/>
                <w:szCs w:val="28"/>
              </w:rPr>
              <w:t xml:space="preserve">адает  начальными  знаниями  о себе, </w:t>
            </w:r>
            <w:r w:rsidRPr="001534EB">
              <w:rPr>
                <w:rFonts w:ascii="Times New Roman" w:hAnsi="Times New Roman" w:cs="Times New Roman"/>
                <w:sz w:val="28"/>
                <w:szCs w:val="28"/>
              </w:rPr>
              <w:t xml:space="preserve">о </w:t>
            </w:r>
            <w:r w:rsidR="00755FED">
              <w:rPr>
                <w:rFonts w:ascii="Times New Roman" w:hAnsi="Times New Roman" w:cs="Times New Roman"/>
                <w:sz w:val="28"/>
                <w:szCs w:val="28"/>
              </w:rPr>
              <w:t xml:space="preserve">природном и социальном мире, в котором </w:t>
            </w:r>
            <w:r w:rsidRPr="001534EB">
              <w:rPr>
                <w:rFonts w:ascii="Times New Roman" w:hAnsi="Times New Roman" w:cs="Times New Roman"/>
                <w:sz w:val="28"/>
                <w:szCs w:val="28"/>
              </w:rPr>
              <w:t>он живет, обладает элементарнымипредс</w:t>
            </w:r>
            <w:r w:rsidR="00755FED">
              <w:rPr>
                <w:rFonts w:ascii="Times New Roman" w:hAnsi="Times New Roman" w:cs="Times New Roman"/>
                <w:sz w:val="28"/>
                <w:szCs w:val="28"/>
              </w:rPr>
              <w:t xml:space="preserve">тавлениями  из области живой </w:t>
            </w:r>
            <w:r w:rsidRPr="001534EB">
              <w:rPr>
                <w:rFonts w:ascii="Times New Roman" w:hAnsi="Times New Roman" w:cs="Times New Roman"/>
                <w:sz w:val="28"/>
                <w:szCs w:val="28"/>
              </w:rPr>
              <w:t>природы, естествознания, математики, истории и т.п.</w:t>
            </w:r>
            <w:r w:rsidR="00755FED">
              <w:rPr>
                <w:rFonts w:ascii="Times New Roman" w:hAnsi="Times New Roman" w:cs="Times New Roman"/>
                <w:sz w:val="28"/>
                <w:szCs w:val="28"/>
              </w:rPr>
              <w:t xml:space="preserve"> Ребенок способен к  принятию </w:t>
            </w:r>
            <w:r w:rsidRPr="001534EB">
              <w:rPr>
                <w:rFonts w:ascii="Times New Roman" w:hAnsi="Times New Roman" w:cs="Times New Roman"/>
                <w:sz w:val="28"/>
                <w:szCs w:val="28"/>
              </w:rPr>
              <w:t>собственных решений, опираясь на свои знания и умения вразличных видах деятельности.</w:t>
            </w:r>
          </w:p>
          <w:p w:rsidR="007B3CD3" w:rsidRPr="00AA6865" w:rsidRDefault="00755FED" w:rsidP="00883611">
            <w:pPr>
              <w:spacing w:line="360" w:lineRule="auto"/>
              <w:jc w:val="both"/>
              <w:rPr>
                <w:rFonts w:ascii="Times New Roman" w:hAnsi="Times New Roman" w:cs="Times New Roman"/>
                <w:b/>
                <w:i/>
                <w:sz w:val="28"/>
                <w:szCs w:val="28"/>
              </w:rPr>
            </w:pPr>
            <w:r w:rsidRPr="00AA6865">
              <w:rPr>
                <w:rFonts w:ascii="Times New Roman" w:hAnsi="Times New Roman" w:cs="Times New Roman"/>
                <w:b/>
                <w:i/>
                <w:sz w:val="28"/>
                <w:szCs w:val="28"/>
              </w:rPr>
              <w:t xml:space="preserve">Ребенок обладает знаниями о себе, </w:t>
            </w:r>
            <w:r w:rsidR="007B3CD3" w:rsidRPr="00AA6865">
              <w:rPr>
                <w:rFonts w:ascii="Times New Roman" w:hAnsi="Times New Roman" w:cs="Times New Roman"/>
                <w:b/>
                <w:i/>
                <w:sz w:val="28"/>
                <w:szCs w:val="28"/>
              </w:rPr>
              <w:t xml:space="preserve">о </w:t>
            </w:r>
            <w:r w:rsidRPr="00AA6865">
              <w:rPr>
                <w:rFonts w:ascii="Times New Roman" w:hAnsi="Times New Roman" w:cs="Times New Roman"/>
                <w:b/>
                <w:i/>
                <w:sz w:val="28"/>
                <w:szCs w:val="28"/>
              </w:rPr>
              <w:t xml:space="preserve">Республике Башкортостан, </w:t>
            </w:r>
            <w:r w:rsidR="007B3CD3" w:rsidRPr="00AA6865">
              <w:rPr>
                <w:rFonts w:ascii="Times New Roman" w:hAnsi="Times New Roman" w:cs="Times New Roman"/>
                <w:b/>
                <w:i/>
                <w:sz w:val="28"/>
                <w:szCs w:val="28"/>
              </w:rPr>
              <w:t xml:space="preserve">имеет </w:t>
            </w:r>
            <w:r w:rsidRPr="00AA6865">
              <w:rPr>
                <w:rFonts w:ascii="Times New Roman" w:hAnsi="Times New Roman" w:cs="Times New Roman"/>
                <w:b/>
                <w:i/>
                <w:sz w:val="28"/>
                <w:szCs w:val="28"/>
              </w:rPr>
              <w:t>представление о с</w:t>
            </w:r>
            <w:r w:rsidR="007B3CD3" w:rsidRPr="00AA6865">
              <w:rPr>
                <w:rFonts w:ascii="Times New Roman" w:hAnsi="Times New Roman" w:cs="Times New Roman"/>
                <w:b/>
                <w:i/>
                <w:sz w:val="28"/>
                <w:szCs w:val="28"/>
              </w:rPr>
              <w:t xml:space="preserve">оциокультурных ценностях </w:t>
            </w:r>
            <w:r w:rsidRPr="00AA6865">
              <w:rPr>
                <w:rFonts w:ascii="Times New Roman" w:hAnsi="Times New Roman" w:cs="Times New Roman"/>
                <w:b/>
                <w:i/>
                <w:sz w:val="28"/>
                <w:szCs w:val="28"/>
              </w:rPr>
              <w:t xml:space="preserve">своего народа, о традициях </w:t>
            </w:r>
            <w:r w:rsidR="007B3CD3" w:rsidRPr="00AA6865">
              <w:rPr>
                <w:rFonts w:ascii="Times New Roman" w:hAnsi="Times New Roman" w:cs="Times New Roman"/>
                <w:b/>
                <w:i/>
                <w:sz w:val="28"/>
                <w:szCs w:val="28"/>
              </w:rPr>
              <w:t xml:space="preserve">и </w:t>
            </w:r>
            <w:r w:rsidRPr="00AA6865">
              <w:rPr>
                <w:rFonts w:ascii="Times New Roman" w:hAnsi="Times New Roman" w:cs="Times New Roman"/>
                <w:b/>
                <w:i/>
                <w:sz w:val="28"/>
                <w:szCs w:val="28"/>
              </w:rPr>
              <w:t>праздниках  башкирского народа и</w:t>
            </w:r>
            <w:r w:rsidR="007B3CD3" w:rsidRPr="00AA6865">
              <w:rPr>
                <w:rFonts w:ascii="Times New Roman" w:hAnsi="Times New Roman" w:cs="Times New Roman"/>
                <w:b/>
                <w:i/>
                <w:sz w:val="28"/>
                <w:szCs w:val="28"/>
              </w:rPr>
              <w:t xml:space="preserve"> народов, проживающих на территории РБ</w:t>
            </w:r>
          </w:p>
        </w:tc>
      </w:tr>
      <w:tr w:rsidR="00755FED" w:rsidTr="004B1EE8">
        <w:tc>
          <w:tcPr>
            <w:tcW w:w="2127" w:type="dxa"/>
          </w:tcPr>
          <w:p w:rsidR="00755FED" w:rsidRPr="007B3CD3" w:rsidRDefault="00755FED" w:rsidP="007B3CD3">
            <w:pPr>
              <w:spacing w:line="360" w:lineRule="auto"/>
              <w:jc w:val="both"/>
              <w:rPr>
                <w:rFonts w:ascii="Times New Roman" w:hAnsi="Times New Roman" w:cs="Times New Roman"/>
                <w:i/>
                <w:sz w:val="28"/>
                <w:szCs w:val="28"/>
              </w:rPr>
            </w:pPr>
            <w:r w:rsidRPr="00755FED">
              <w:rPr>
                <w:rFonts w:ascii="Times New Roman" w:hAnsi="Times New Roman" w:cs="Times New Roman"/>
                <w:i/>
                <w:sz w:val="28"/>
                <w:szCs w:val="28"/>
              </w:rPr>
              <w:lastRenderedPageBreak/>
              <w:t>Речевое развитие</w:t>
            </w:r>
          </w:p>
        </w:tc>
        <w:tc>
          <w:tcPr>
            <w:tcW w:w="3260" w:type="dxa"/>
            <w:tcBorders>
              <w:right w:val="single" w:sz="4" w:space="0" w:color="auto"/>
            </w:tcBorders>
          </w:tcPr>
          <w:p w:rsidR="00755FED" w:rsidRDefault="00B93354" w:rsidP="0087605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Владеет активной  </w:t>
            </w:r>
            <w:r w:rsidRPr="001534EB">
              <w:rPr>
                <w:rFonts w:ascii="Times New Roman" w:hAnsi="Times New Roman" w:cs="Times New Roman"/>
                <w:sz w:val="28"/>
                <w:szCs w:val="28"/>
              </w:rPr>
              <w:t xml:space="preserve">речью, </w:t>
            </w:r>
            <w:r>
              <w:rPr>
                <w:rFonts w:ascii="Times New Roman" w:hAnsi="Times New Roman" w:cs="Times New Roman"/>
                <w:sz w:val="28"/>
                <w:szCs w:val="28"/>
              </w:rPr>
              <w:t xml:space="preserve">включен в  общение; </w:t>
            </w:r>
            <w:r w:rsidRPr="001534EB">
              <w:rPr>
                <w:rFonts w:ascii="Times New Roman" w:hAnsi="Times New Roman" w:cs="Times New Roman"/>
                <w:sz w:val="28"/>
                <w:szCs w:val="28"/>
              </w:rPr>
              <w:t xml:space="preserve">может </w:t>
            </w:r>
            <w:r>
              <w:rPr>
                <w:rFonts w:ascii="Times New Roman" w:hAnsi="Times New Roman" w:cs="Times New Roman"/>
                <w:sz w:val="28"/>
                <w:szCs w:val="28"/>
              </w:rPr>
              <w:t xml:space="preserve">обращаться с вопросами </w:t>
            </w:r>
            <w:r w:rsidRPr="001534EB">
              <w:rPr>
                <w:rFonts w:ascii="Times New Roman" w:hAnsi="Times New Roman" w:cs="Times New Roman"/>
                <w:sz w:val="28"/>
                <w:szCs w:val="28"/>
              </w:rPr>
              <w:t xml:space="preserve">и </w:t>
            </w:r>
            <w:r>
              <w:rPr>
                <w:rFonts w:ascii="Times New Roman" w:hAnsi="Times New Roman" w:cs="Times New Roman"/>
                <w:sz w:val="28"/>
                <w:szCs w:val="28"/>
              </w:rPr>
              <w:t xml:space="preserve">просьбами, </w:t>
            </w:r>
            <w:r w:rsidRPr="001534EB">
              <w:rPr>
                <w:rFonts w:ascii="Times New Roman" w:hAnsi="Times New Roman" w:cs="Times New Roman"/>
                <w:sz w:val="28"/>
                <w:szCs w:val="28"/>
              </w:rPr>
              <w:t xml:space="preserve">понимает  речь </w:t>
            </w:r>
            <w:r>
              <w:rPr>
                <w:rFonts w:ascii="Times New Roman" w:hAnsi="Times New Roman" w:cs="Times New Roman"/>
                <w:sz w:val="28"/>
                <w:szCs w:val="28"/>
              </w:rPr>
              <w:t xml:space="preserve">взрослых, </w:t>
            </w:r>
            <w:r w:rsidRPr="001534EB">
              <w:rPr>
                <w:rFonts w:ascii="Times New Roman" w:hAnsi="Times New Roman" w:cs="Times New Roman"/>
                <w:sz w:val="28"/>
                <w:szCs w:val="28"/>
              </w:rPr>
              <w:t xml:space="preserve">знает  названия </w:t>
            </w:r>
            <w:r>
              <w:rPr>
                <w:rFonts w:ascii="Times New Roman" w:hAnsi="Times New Roman" w:cs="Times New Roman"/>
                <w:sz w:val="28"/>
                <w:szCs w:val="28"/>
              </w:rPr>
              <w:t>окружающих  предметов</w:t>
            </w:r>
            <w:r w:rsidRPr="001534EB">
              <w:rPr>
                <w:rFonts w:ascii="Times New Roman" w:hAnsi="Times New Roman" w:cs="Times New Roman"/>
                <w:sz w:val="28"/>
                <w:szCs w:val="28"/>
              </w:rPr>
              <w:t xml:space="preserve"> и </w:t>
            </w:r>
            <w:r>
              <w:rPr>
                <w:rFonts w:ascii="Times New Roman" w:hAnsi="Times New Roman" w:cs="Times New Roman"/>
                <w:sz w:val="28"/>
                <w:szCs w:val="28"/>
              </w:rPr>
              <w:t xml:space="preserve">игрушек; </w:t>
            </w:r>
            <w:r w:rsidRPr="001534EB">
              <w:rPr>
                <w:rFonts w:ascii="Times New Roman" w:hAnsi="Times New Roman" w:cs="Times New Roman"/>
                <w:sz w:val="28"/>
                <w:szCs w:val="28"/>
              </w:rPr>
              <w:t xml:space="preserve">проявляет интерес к стихам,  сказкам,  рассказам, </w:t>
            </w:r>
            <w:r>
              <w:rPr>
                <w:rFonts w:ascii="Times New Roman" w:hAnsi="Times New Roman" w:cs="Times New Roman"/>
                <w:sz w:val="28"/>
                <w:szCs w:val="28"/>
              </w:rPr>
              <w:t xml:space="preserve">рассматриванию </w:t>
            </w:r>
            <w:r w:rsidRPr="001534EB">
              <w:rPr>
                <w:rFonts w:ascii="Times New Roman" w:hAnsi="Times New Roman" w:cs="Times New Roman"/>
                <w:sz w:val="28"/>
                <w:szCs w:val="28"/>
              </w:rPr>
              <w:t xml:space="preserve">картин, </w:t>
            </w:r>
            <w:r>
              <w:rPr>
                <w:rFonts w:ascii="Times New Roman" w:hAnsi="Times New Roman" w:cs="Times New Roman"/>
                <w:sz w:val="28"/>
                <w:szCs w:val="28"/>
              </w:rPr>
              <w:t xml:space="preserve">откликается на </w:t>
            </w:r>
            <w:r w:rsidRPr="001534EB">
              <w:rPr>
                <w:rFonts w:ascii="Times New Roman" w:hAnsi="Times New Roman" w:cs="Times New Roman"/>
                <w:sz w:val="28"/>
                <w:szCs w:val="28"/>
              </w:rPr>
              <w:t xml:space="preserve">различные </w:t>
            </w:r>
            <w:r>
              <w:rPr>
                <w:rFonts w:ascii="Times New Roman" w:hAnsi="Times New Roman" w:cs="Times New Roman"/>
                <w:sz w:val="28"/>
                <w:szCs w:val="28"/>
              </w:rPr>
              <w:t xml:space="preserve">произведения  культуры </w:t>
            </w:r>
            <w:r w:rsidRPr="001534EB">
              <w:rPr>
                <w:rFonts w:ascii="Times New Roman" w:hAnsi="Times New Roman" w:cs="Times New Roman"/>
                <w:sz w:val="28"/>
                <w:szCs w:val="28"/>
              </w:rPr>
              <w:t xml:space="preserve">и искусства;  </w:t>
            </w:r>
            <w:r w:rsidRPr="00AA6865">
              <w:rPr>
                <w:rFonts w:ascii="Times New Roman" w:hAnsi="Times New Roman" w:cs="Times New Roman"/>
                <w:b/>
                <w:i/>
                <w:sz w:val="28"/>
                <w:szCs w:val="28"/>
              </w:rPr>
              <w:t>проявляет интерес к потешкам башкирского фольклора.</w:t>
            </w:r>
          </w:p>
        </w:tc>
        <w:tc>
          <w:tcPr>
            <w:tcW w:w="5528" w:type="dxa"/>
            <w:tcBorders>
              <w:left w:val="single" w:sz="4" w:space="0" w:color="auto"/>
            </w:tcBorders>
          </w:tcPr>
          <w:p w:rsidR="00B93354" w:rsidRPr="00AA6865" w:rsidRDefault="00B93354" w:rsidP="00B93354">
            <w:pPr>
              <w:spacing w:line="360" w:lineRule="auto"/>
              <w:jc w:val="both"/>
              <w:rPr>
                <w:rFonts w:ascii="Times New Roman" w:hAnsi="Times New Roman" w:cs="Times New Roman"/>
                <w:b/>
                <w:i/>
                <w:sz w:val="28"/>
                <w:szCs w:val="28"/>
              </w:rPr>
            </w:pPr>
            <w:r>
              <w:rPr>
                <w:rFonts w:ascii="Times New Roman" w:hAnsi="Times New Roman" w:cs="Times New Roman"/>
                <w:sz w:val="28"/>
                <w:szCs w:val="28"/>
              </w:rPr>
              <w:t xml:space="preserve">Ребенок хорошо владеет устной речью, </w:t>
            </w:r>
            <w:r w:rsidRPr="001534EB">
              <w:rPr>
                <w:rFonts w:ascii="Times New Roman" w:hAnsi="Times New Roman" w:cs="Times New Roman"/>
                <w:sz w:val="28"/>
                <w:szCs w:val="28"/>
              </w:rPr>
              <w:t xml:space="preserve">может </w:t>
            </w:r>
            <w:r>
              <w:rPr>
                <w:rFonts w:ascii="Times New Roman" w:hAnsi="Times New Roman" w:cs="Times New Roman"/>
                <w:sz w:val="28"/>
                <w:szCs w:val="28"/>
              </w:rPr>
              <w:t xml:space="preserve">выражать свои мысли  и желания, </w:t>
            </w:r>
            <w:r w:rsidRPr="001534EB">
              <w:rPr>
                <w:rFonts w:ascii="Times New Roman" w:hAnsi="Times New Roman" w:cs="Times New Roman"/>
                <w:sz w:val="28"/>
                <w:szCs w:val="28"/>
              </w:rPr>
              <w:t>может использова</w:t>
            </w:r>
            <w:r>
              <w:rPr>
                <w:rFonts w:ascii="Times New Roman" w:hAnsi="Times New Roman" w:cs="Times New Roman"/>
                <w:sz w:val="28"/>
                <w:szCs w:val="28"/>
              </w:rPr>
              <w:t xml:space="preserve">ть  речь для выражения </w:t>
            </w:r>
            <w:r w:rsidRPr="001534EB">
              <w:rPr>
                <w:rFonts w:ascii="Times New Roman" w:hAnsi="Times New Roman" w:cs="Times New Roman"/>
                <w:sz w:val="28"/>
                <w:szCs w:val="28"/>
              </w:rPr>
              <w:t xml:space="preserve">своих </w:t>
            </w:r>
            <w:r>
              <w:rPr>
                <w:rFonts w:ascii="Times New Roman" w:hAnsi="Times New Roman" w:cs="Times New Roman"/>
                <w:sz w:val="28"/>
                <w:szCs w:val="28"/>
              </w:rPr>
              <w:t xml:space="preserve">мыслей, чувств и желаний, </w:t>
            </w:r>
            <w:r w:rsidRPr="001534EB">
              <w:rPr>
                <w:rFonts w:ascii="Times New Roman" w:hAnsi="Times New Roman" w:cs="Times New Roman"/>
                <w:sz w:val="28"/>
                <w:szCs w:val="28"/>
              </w:rPr>
              <w:t xml:space="preserve">построение </w:t>
            </w:r>
            <w:r>
              <w:rPr>
                <w:rFonts w:ascii="Times New Roman" w:hAnsi="Times New Roman" w:cs="Times New Roman"/>
                <w:sz w:val="28"/>
                <w:szCs w:val="28"/>
              </w:rPr>
              <w:t xml:space="preserve">речевого высказывания в ситуации </w:t>
            </w:r>
            <w:r w:rsidRPr="001534EB">
              <w:rPr>
                <w:rFonts w:ascii="Times New Roman" w:hAnsi="Times New Roman" w:cs="Times New Roman"/>
                <w:sz w:val="28"/>
                <w:szCs w:val="28"/>
              </w:rPr>
              <w:t xml:space="preserve">общения, </w:t>
            </w:r>
            <w:r>
              <w:rPr>
                <w:rFonts w:ascii="Times New Roman" w:hAnsi="Times New Roman" w:cs="Times New Roman"/>
                <w:sz w:val="28"/>
                <w:szCs w:val="28"/>
              </w:rPr>
              <w:t xml:space="preserve">может выделять звуки в словах, у </w:t>
            </w:r>
            <w:r w:rsidRPr="001534EB">
              <w:rPr>
                <w:rFonts w:ascii="Times New Roman" w:hAnsi="Times New Roman" w:cs="Times New Roman"/>
                <w:sz w:val="28"/>
                <w:szCs w:val="28"/>
              </w:rPr>
              <w:t xml:space="preserve">ребенка </w:t>
            </w:r>
            <w:r>
              <w:rPr>
                <w:rFonts w:ascii="Times New Roman" w:hAnsi="Times New Roman" w:cs="Times New Roman"/>
                <w:sz w:val="28"/>
                <w:szCs w:val="28"/>
              </w:rPr>
              <w:t xml:space="preserve">складываются предпосылки </w:t>
            </w:r>
            <w:r w:rsidRPr="001534EB">
              <w:rPr>
                <w:rFonts w:ascii="Times New Roman" w:hAnsi="Times New Roman" w:cs="Times New Roman"/>
                <w:sz w:val="28"/>
                <w:szCs w:val="28"/>
              </w:rPr>
              <w:t xml:space="preserve">грамотности; </w:t>
            </w:r>
            <w:r>
              <w:rPr>
                <w:rFonts w:ascii="Times New Roman" w:hAnsi="Times New Roman" w:cs="Times New Roman"/>
                <w:sz w:val="28"/>
                <w:szCs w:val="28"/>
              </w:rPr>
              <w:t xml:space="preserve">знаком с произведениями детской </w:t>
            </w:r>
            <w:r w:rsidRPr="001534EB">
              <w:rPr>
                <w:rFonts w:ascii="Times New Roman" w:hAnsi="Times New Roman" w:cs="Times New Roman"/>
                <w:sz w:val="28"/>
                <w:szCs w:val="28"/>
              </w:rPr>
              <w:t xml:space="preserve">литературы; </w:t>
            </w:r>
            <w:r w:rsidRPr="00AA6865">
              <w:rPr>
                <w:rFonts w:ascii="Times New Roman" w:hAnsi="Times New Roman" w:cs="Times New Roman"/>
                <w:b/>
                <w:i/>
                <w:sz w:val="28"/>
                <w:szCs w:val="28"/>
              </w:rPr>
              <w:t>знаком с фольклором и произведениями башкирских писателей и поэтов.</w:t>
            </w:r>
          </w:p>
          <w:p w:rsidR="00755FED" w:rsidRDefault="00755FED" w:rsidP="0087605B">
            <w:pPr>
              <w:spacing w:line="360" w:lineRule="auto"/>
              <w:jc w:val="both"/>
              <w:rPr>
                <w:rFonts w:ascii="Times New Roman" w:hAnsi="Times New Roman" w:cs="Times New Roman"/>
                <w:sz w:val="28"/>
                <w:szCs w:val="28"/>
              </w:rPr>
            </w:pPr>
          </w:p>
        </w:tc>
      </w:tr>
      <w:tr w:rsidR="00B93354" w:rsidTr="004B1EE8">
        <w:tc>
          <w:tcPr>
            <w:tcW w:w="2127" w:type="dxa"/>
          </w:tcPr>
          <w:p w:rsidR="00B93354" w:rsidRPr="001534EB" w:rsidRDefault="00B93354" w:rsidP="00B93354">
            <w:pPr>
              <w:spacing w:line="360" w:lineRule="auto"/>
              <w:jc w:val="both"/>
              <w:rPr>
                <w:rFonts w:ascii="Times New Roman" w:hAnsi="Times New Roman" w:cs="Times New Roman"/>
                <w:sz w:val="28"/>
                <w:szCs w:val="28"/>
              </w:rPr>
            </w:pPr>
            <w:r w:rsidRPr="001534EB">
              <w:rPr>
                <w:rFonts w:ascii="Times New Roman" w:hAnsi="Times New Roman" w:cs="Times New Roman"/>
                <w:sz w:val="28"/>
                <w:szCs w:val="28"/>
              </w:rPr>
              <w:t>Художеств</w:t>
            </w:r>
            <w:r>
              <w:rPr>
                <w:rFonts w:ascii="Times New Roman" w:hAnsi="Times New Roman" w:cs="Times New Roman"/>
                <w:sz w:val="28"/>
                <w:szCs w:val="28"/>
              </w:rPr>
              <w:t>енно-</w:t>
            </w:r>
            <w:r w:rsidRPr="001534EB">
              <w:rPr>
                <w:rFonts w:ascii="Times New Roman" w:hAnsi="Times New Roman" w:cs="Times New Roman"/>
                <w:sz w:val="28"/>
                <w:szCs w:val="28"/>
              </w:rPr>
              <w:t>эстетическое развитие</w:t>
            </w:r>
          </w:p>
          <w:p w:rsidR="00B93354" w:rsidRPr="00755FED" w:rsidRDefault="00B93354" w:rsidP="007B3CD3">
            <w:pPr>
              <w:spacing w:line="360" w:lineRule="auto"/>
              <w:jc w:val="both"/>
              <w:rPr>
                <w:rFonts w:ascii="Times New Roman" w:hAnsi="Times New Roman" w:cs="Times New Roman"/>
                <w:i/>
                <w:sz w:val="28"/>
                <w:szCs w:val="28"/>
              </w:rPr>
            </w:pPr>
          </w:p>
        </w:tc>
        <w:tc>
          <w:tcPr>
            <w:tcW w:w="3260" w:type="dxa"/>
            <w:tcBorders>
              <w:right w:val="single" w:sz="4" w:space="0" w:color="auto"/>
            </w:tcBorders>
          </w:tcPr>
          <w:p w:rsidR="000C04D9" w:rsidRPr="001534EB" w:rsidRDefault="000C04D9" w:rsidP="000C04D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Проявляет интерес к </w:t>
            </w:r>
            <w:r w:rsidRPr="001534EB">
              <w:rPr>
                <w:rFonts w:ascii="Times New Roman" w:hAnsi="Times New Roman" w:cs="Times New Roman"/>
                <w:sz w:val="28"/>
                <w:szCs w:val="28"/>
              </w:rPr>
              <w:t xml:space="preserve">стихам, </w:t>
            </w:r>
            <w:r>
              <w:rPr>
                <w:rFonts w:ascii="Times New Roman" w:hAnsi="Times New Roman" w:cs="Times New Roman"/>
                <w:sz w:val="28"/>
                <w:szCs w:val="28"/>
              </w:rPr>
              <w:t xml:space="preserve">песням, </w:t>
            </w:r>
            <w:r w:rsidRPr="001534EB">
              <w:rPr>
                <w:rFonts w:ascii="Times New Roman" w:hAnsi="Times New Roman" w:cs="Times New Roman"/>
                <w:sz w:val="28"/>
                <w:szCs w:val="28"/>
              </w:rPr>
              <w:t xml:space="preserve">сказкам, </w:t>
            </w:r>
            <w:r>
              <w:rPr>
                <w:rFonts w:ascii="Times New Roman" w:hAnsi="Times New Roman" w:cs="Times New Roman"/>
                <w:sz w:val="28"/>
                <w:szCs w:val="28"/>
              </w:rPr>
              <w:t>рассматриванию</w:t>
            </w:r>
            <w:r w:rsidRPr="001534EB">
              <w:rPr>
                <w:rFonts w:ascii="Times New Roman" w:hAnsi="Times New Roman" w:cs="Times New Roman"/>
                <w:sz w:val="28"/>
                <w:szCs w:val="28"/>
              </w:rPr>
              <w:t xml:space="preserve"> картин, </w:t>
            </w:r>
            <w:r>
              <w:rPr>
                <w:rFonts w:ascii="Times New Roman" w:hAnsi="Times New Roman" w:cs="Times New Roman"/>
                <w:sz w:val="28"/>
                <w:szCs w:val="28"/>
              </w:rPr>
              <w:t xml:space="preserve">стремится двигаться </w:t>
            </w:r>
            <w:r w:rsidRPr="001534EB">
              <w:rPr>
                <w:rFonts w:ascii="Times New Roman" w:hAnsi="Times New Roman" w:cs="Times New Roman"/>
                <w:sz w:val="28"/>
                <w:szCs w:val="28"/>
              </w:rPr>
              <w:t xml:space="preserve">под </w:t>
            </w:r>
            <w:r>
              <w:rPr>
                <w:rFonts w:ascii="Times New Roman" w:hAnsi="Times New Roman" w:cs="Times New Roman"/>
                <w:sz w:val="28"/>
                <w:szCs w:val="28"/>
              </w:rPr>
              <w:t xml:space="preserve">музыку; </w:t>
            </w:r>
            <w:r w:rsidRPr="001534EB">
              <w:rPr>
                <w:rFonts w:ascii="Times New Roman" w:hAnsi="Times New Roman" w:cs="Times New Roman"/>
                <w:sz w:val="28"/>
                <w:szCs w:val="28"/>
              </w:rPr>
              <w:t xml:space="preserve">эмоционально </w:t>
            </w:r>
            <w:r w:rsidRPr="00AA6865">
              <w:rPr>
                <w:rFonts w:ascii="Times New Roman" w:hAnsi="Times New Roman" w:cs="Times New Roman"/>
                <w:b/>
                <w:i/>
                <w:sz w:val="28"/>
                <w:szCs w:val="28"/>
              </w:rPr>
              <w:t>откликается на различные произведения культуры и искусства.</w:t>
            </w:r>
          </w:p>
          <w:p w:rsidR="00B93354" w:rsidRDefault="00B93354" w:rsidP="0087605B">
            <w:pPr>
              <w:spacing w:line="360" w:lineRule="auto"/>
              <w:jc w:val="both"/>
              <w:rPr>
                <w:rFonts w:ascii="Times New Roman" w:hAnsi="Times New Roman" w:cs="Times New Roman"/>
                <w:sz w:val="28"/>
                <w:szCs w:val="28"/>
              </w:rPr>
            </w:pPr>
          </w:p>
        </w:tc>
        <w:tc>
          <w:tcPr>
            <w:tcW w:w="5528" w:type="dxa"/>
            <w:tcBorders>
              <w:left w:val="single" w:sz="4" w:space="0" w:color="auto"/>
            </w:tcBorders>
          </w:tcPr>
          <w:p w:rsidR="00B93354" w:rsidRDefault="000C04D9" w:rsidP="00B9335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Ребенок овладевает основными </w:t>
            </w:r>
            <w:r w:rsidRPr="001534EB">
              <w:rPr>
                <w:rFonts w:ascii="Times New Roman" w:hAnsi="Times New Roman" w:cs="Times New Roman"/>
                <w:sz w:val="28"/>
                <w:szCs w:val="28"/>
              </w:rPr>
              <w:t xml:space="preserve">культурными </w:t>
            </w:r>
            <w:r>
              <w:rPr>
                <w:rFonts w:ascii="Times New Roman" w:hAnsi="Times New Roman" w:cs="Times New Roman"/>
                <w:sz w:val="28"/>
                <w:szCs w:val="28"/>
              </w:rPr>
              <w:t xml:space="preserve">способами деятельности, </w:t>
            </w:r>
            <w:r w:rsidRPr="001534EB">
              <w:rPr>
                <w:rFonts w:ascii="Times New Roman" w:hAnsi="Times New Roman" w:cs="Times New Roman"/>
                <w:sz w:val="28"/>
                <w:szCs w:val="28"/>
              </w:rPr>
              <w:t xml:space="preserve">проявляет </w:t>
            </w:r>
            <w:r>
              <w:rPr>
                <w:rFonts w:ascii="Times New Roman" w:hAnsi="Times New Roman" w:cs="Times New Roman"/>
                <w:sz w:val="28"/>
                <w:szCs w:val="28"/>
              </w:rPr>
              <w:t xml:space="preserve">инициативу, самостоятельность </w:t>
            </w:r>
            <w:r w:rsidRPr="001534EB">
              <w:rPr>
                <w:rFonts w:ascii="Times New Roman" w:hAnsi="Times New Roman" w:cs="Times New Roman"/>
                <w:sz w:val="28"/>
                <w:szCs w:val="28"/>
              </w:rPr>
              <w:t xml:space="preserve">в </w:t>
            </w:r>
            <w:r>
              <w:rPr>
                <w:rFonts w:ascii="Times New Roman" w:hAnsi="Times New Roman" w:cs="Times New Roman"/>
                <w:sz w:val="28"/>
                <w:szCs w:val="28"/>
              </w:rPr>
              <w:t xml:space="preserve">художественной продуктивной </w:t>
            </w:r>
            <w:r w:rsidRPr="001534EB">
              <w:rPr>
                <w:rFonts w:ascii="Times New Roman" w:hAnsi="Times New Roman" w:cs="Times New Roman"/>
                <w:sz w:val="28"/>
                <w:szCs w:val="28"/>
              </w:rPr>
              <w:t xml:space="preserve">деятельности; </w:t>
            </w:r>
            <w:r>
              <w:rPr>
                <w:rFonts w:ascii="Times New Roman" w:hAnsi="Times New Roman" w:cs="Times New Roman"/>
                <w:sz w:val="28"/>
                <w:szCs w:val="28"/>
              </w:rPr>
              <w:t xml:space="preserve">способен сопереживать неудачам и </w:t>
            </w:r>
            <w:r w:rsidRPr="001534EB">
              <w:rPr>
                <w:rFonts w:ascii="Times New Roman" w:hAnsi="Times New Roman" w:cs="Times New Roman"/>
                <w:sz w:val="28"/>
                <w:szCs w:val="28"/>
              </w:rPr>
              <w:t xml:space="preserve">радоваться </w:t>
            </w:r>
            <w:r>
              <w:rPr>
                <w:rFonts w:ascii="Times New Roman" w:hAnsi="Times New Roman" w:cs="Times New Roman"/>
                <w:sz w:val="28"/>
                <w:szCs w:val="28"/>
              </w:rPr>
              <w:t xml:space="preserve">успехам других; обладает </w:t>
            </w:r>
            <w:r w:rsidRPr="001534EB">
              <w:rPr>
                <w:rFonts w:ascii="Times New Roman" w:hAnsi="Times New Roman" w:cs="Times New Roman"/>
                <w:sz w:val="28"/>
                <w:szCs w:val="28"/>
              </w:rPr>
              <w:t xml:space="preserve">развитым </w:t>
            </w:r>
            <w:r>
              <w:rPr>
                <w:rFonts w:ascii="Times New Roman" w:hAnsi="Times New Roman" w:cs="Times New Roman"/>
                <w:sz w:val="28"/>
                <w:szCs w:val="28"/>
              </w:rPr>
              <w:t xml:space="preserve">воображением;  знаком с </w:t>
            </w:r>
            <w:r w:rsidRPr="001534EB">
              <w:rPr>
                <w:rFonts w:ascii="Times New Roman" w:hAnsi="Times New Roman" w:cs="Times New Roman"/>
                <w:sz w:val="28"/>
                <w:szCs w:val="28"/>
              </w:rPr>
              <w:t xml:space="preserve">произведениями </w:t>
            </w:r>
            <w:r>
              <w:rPr>
                <w:rFonts w:ascii="Times New Roman" w:hAnsi="Times New Roman" w:cs="Times New Roman"/>
                <w:sz w:val="28"/>
                <w:szCs w:val="28"/>
              </w:rPr>
              <w:t xml:space="preserve">детской  литературы; владеет </w:t>
            </w:r>
            <w:r w:rsidRPr="001534EB">
              <w:rPr>
                <w:rFonts w:ascii="Times New Roman" w:hAnsi="Times New Roman" w:cs="Times New Roman"/>
                <w:sz w:val="28"/>
                <w:szCs w:val="28"/>
              </w:rPr>
              <w:t>основными музыкальными движениями.</w:t>
            </w:r>
            <w:r w:rsidRPr="00AA6865">
              <w:rPr>
                <w:rFonts w:ascii="Times New Roman" w:hAnsi="Times New Roman" w:cs="Times New Roman"/>
                <w:b/>
                <w:i/>
                <w:sz w:val="28"/>
                <w:szCs w:val="28"/>
              </w:rPr>
              <w:t xml:space="preserve">Проявляет  интерес к искусству  народов РБ (произведения  художников, музыкальное искусство, </w:t>
            </w:r>
            <w:r w:rsidRPr="00AA6865">
              <w:rPr>
                <w:rFonts w:ascii="Times New Roman" w:hAnsi="Times New Roman" w:cs="Times New Roman"/>
                <w:b/>
                <w:i/>
                <w:sz w:val="28"/>
                <w:szCs w:val="28"/>
              </w:rPr>
              <w:lastRenderedPageBreak/>
              <w:t>фольклор и литература).</w:t>
            </w:r>
          </w:p>
        </w:tc>
      </w:tr>
      <w:tr w:rsidR="000C04D9" w:rsidTr="004B1EE8">
        <w:tc>
          <w:tcPr>
            <w:tcW w:w="2127" w:type="dxa"/>
          </w:tcPr>
          <w:p w:rsidR="000C04D9" w:rsidRPr="001534EB" w:rsidRDefault="000C04D9" w:rsidP="00AA6865">
            <w:pPr>
              <w:spacing w:line="360" w:lineRule="auto"/>
              <w:jc w:val="both"/>
              <w:rPr>
                <w:rFonts w:ascii="Times New Roman" w:hAnsi="Times New Roman" w:cs="Times New Roman"/>
                <w:sz w:val="28"/>
                <w:szCs w:val="28"/>
              </w:rPr>
            </w:pPr>
            <w:r w:rsidRPr="001534EB">
              <w:rPr>
                <w:rFonts w:ascii="Times New Roman" w:hAnsi="Times New Roman" w:cs="Times New Roman"/>
                <w:sz w:val="28"/>
                <w:szCs w:val="28"/>
              </w:rPr>
              <w:lastRenderedPageBreak/>
              <w:t>Физическое развитие</w:t>
            </w:r>
          </w:p>
          <w:p w:rsidR="000C04D9" w:rsidRPr="001534EB" w:rsidRDefault="000C04D9" w:rsidP="00B93354">
            <w:pPr>
              <w:spacing w:line="360" w:lineRule="auto"/>
              <w:jc w:val="both"/>
              <w:rPr>
                <w:rFonts w:ascii="Times New Roman" w:hAnsi="Times New Roman" w:cs="Times New Roman"/>
                <w:sz w:val="28"/>
                <w:szCs w:val="28"/>
              </w:rPr>
            </w:pPr>
          </w:p>
        </w:tc>
        <w:tc>
          <w:tcPr>
            <w:tcW w:w="3260" w:type="dxa"/>
            <w:tcBorders>
              <w:right w:val="single" w:sz="4" w:space="0" w:color="auto"/>
            </w:tcBorders>
          </w:tcPr>
          <w:p w:rsidR="000C04D9" w:rsidRDefault="000C04D9" w:rsidP="000C04D9">
            <w:pPr>
              <w:spacing w:line="360" w:lineRule="auto"/>
              <w:jc w:val="both"/>
              <w:rPr>
                <w:rFonts w:ascii="Times New Roman" w:hAnsi="Times New Roman" w:cs="Times New Roman"/>
                <w:sz w:val="28"/>
                <w:szCs w:val="28"/>
              </w:rPr>
            </w:pPr>
            <w:r>
              <w:rPr>
                <w:rFonts w:ascii="Times New Roman" w:hAnsi="Times New Roman" w:cs="Times New Roman"/>
                <w:sz w:val="28"/>
                <w:szCs w:val="28"/>
              </w:rPr>
              <w:t>У ребенка</w:t>
            </w:r>
            <w:r w:rsidRPr="001534EB">
              <w:rPr>
                <w:rFonts w:ascii="Times New Roman" w:hAnsi="Times New Roman" w:cs="Times New Roman"/>
                <w:sz w:val="28"/>
                <w:szCs w:val="28"/>
              </w:rPr>
              <w:t xml:space="preserve"> развита  крупная </w:t>
            </w:r>
            <w:r>
              <w:rPr>
                <w:rFonts w:ascii="Times New Roman" w:hAnsi="Times New Roman" w:cs="Times New Roman"/>
                <w:sz w:val="28"/>
                <w:szCs w:val="28"/>
              </w:rPr>
              <w:t xml:space="preserve">моторика, он </w:t>
            </w:r>
            <w:r w:rsidRPr="001534EB">
              <w:rPr>
                <w:rFonts w:ascii="Times New Roman" w:hAnsi="Times New Roman" w:cs="Times New Roman"/>
                <w:sz w:val="28"/>
                <w:szCs w:val="28"/>
              </w:rPr>
              <w:t xml:space="preserve">стремится </w:t>
            </w:r>
            <w:r>
              <w:rPr>
                <w:rFonts w:ascii="Times New Roman" w:hAnsi="Times New Roman" w:cs="Times New Roman"/>
                <w:sz w:val="28"/>
                <w:szCs w:val="28"/>
              </w:rPr>
              <w:t xml:space="preserve">осваивать различные </w:t>
            </w:r>
            <w:r w:rsidRPr="001534EB">
              <w:rPr>
                <w:rFonts w:ascii="Times New Roman" w:hAnsi="Times New Roman" w:cs="Times New Roman"/>
                <w:sz w:val="28"/>
                <w:szCs w:val="28"/>
              </w:rPr>
              <w:t xml:space="preserve">виды </w:t>
            </w:r>
            <w:r>
              <w:rPr>
                <w:rFonts w:ascii="Times New Roman" w:hAnsi="Times New Roman" w:cs="Times New Roman"/>
                <w:sz w:val="28"/>
                <w:szCs w:val="28"/>
              </w:rPr>
              <w:t xml:space="preserve">движений (бег, </w:t>
            </w:r>
            <w:r w:rsidRPr="001534EB">
              <w:rPr>
                <w:rFonts w:ascii="Times New Roman" w:hAnsi="Times New Roman" w:cs="Times New Roman"/>
                <w:sz w:val="28"/>
                <w:szCs w:val="28"/>
              </w:rPr>
              <w:t xml:space="preserve">лазание, перешагивание и пр.) </w:t>
            </w:r>
            <w:r>
              <w:rPr>
                <w:rFonts w:ascii="Times New Roman" w:hAnsi="Times New Roman" w:cs="Times New Roman"/>
                <w:sz w:val="28"/>
                <w:szCs w:val="28"/>
              </w:rPr>
              <w:t xml:space="preserve">Проявляет интерес </w:t>
            </w:r>
            <w:r w:rsidRPr="001534EB">
              <w:rPr>
                <w:rFonts w:ascii="Times New Roman" w:hAnsi="Times New Roman" w:cs="Times New Roman"/>
                <w:sz w:val="28"/>
                <w:szCs w:val="28"/>
              </w:rPr>
              <w:t xml:space="preserve">к сверстникам, наблюдает за их действиями и подражает им. </w:t>
            </w:r>
            <w:r w:rsidRPr="00AA6865">
              <w:rPr>
                <w:rFonts w:ascii="Times New Roman" w:hAnsi="Times New Roman" w:cs="Times New Roman"/>
                <w:b/>
                <w:i/>
                <w:sz w:val="28"/>
                <w:szCs w:val="28"/>
              </w:rPr>
              <w:t>Проявляет интерес к  играм башкирского  народа, хороводам,  пальчиковым играм</w:t>
            </w:r>
            <w:r w:rsidR="00AA6865">
              <w:rPr>
                <w:rFonts w:ascii="Times New Roman" w:hAnsi="Times New Roman" w:cs="Times New Roman"/>
                <w:b/>
                <w:i/>
                <w:sz w:val="28"/>
                <w:szCs w:val="28"/>
              </w:rPr>
              <w:t>.</w:t>
            </w:r>
          </w:p>
        </w:tc>
        <w:tc>
          <w:tcPr>
            <w:tcW w:w="5528" w:type="dxa"/>
            <w:tcBorders>
              <w:left w:val="single" w:sz="4" w:space="0" w:color="auto"/>
            </w:tcBorders>
          </w:tcPr>
          <w:p w:rsidR="000C04D9" w:rsidRPr="001534EB" w:rsidRDefault="000C04D9" w:rsidP="000C04D9">
            <w:pPr>
              <w:spacing w:line="360" w:lineRule="auto"/>
              <w:jc w:val="both"/>
              <w:rPr>
                <w:rFonts w:ascii="Times New Roman" w:hAnsi="Times New Roman" w:cs="Times New Roman"/>
                <w:sz w:val="28"/>
                <w:szCs w:val="28"/>
              </w:rPr>
            </w:pPr>
            <w:r w:rsidRPr="001534EB">
              <w:rPr>
                <w:rFonts w:ascii="Times New Roman" w:hAnsi="Times New Roman" w:cs="Times New Roman"/>
                <w:sz w:val="28"/>
                <w:szCs w:val="28"/>
              </w:rPr>
              <w:t xml:space="preserve">У ребенка развита крупная и мелкая моторика, </w:t>
            </w:r>
            <w:r>
              <w:rPr>
                <w:rFonts w:ascii="Times New Roman" w:hAnsi="Times New Roman" w:cs="Times New Roman"/>
                <w:sz w:val="28"/>
                <w:szCs w:val="28"/>
              </w:rPr>
              <w:t xml:space="preserve">он подвижен, вынослив, владеет </w:t>
            </w:r>
            <w:r w:rsidRPr="001534EB">
              <w:rPr>
                <w:rFonts w:ascii="Times New Roman" w:hAnsi="Times New Roman" w:cs="Times New Roman"/>
                <w:sz w:val="28"/>
                <w:szCs w:val="28"/>
              </w:rPr>
              <w:t xml:space="preserve">основными </w:t>
            </w:r>
            <w:r>
              <w:rPr>
                <w:rFonts w:ascii="Times New Roman" w:hAnsi="Times New Roman" w:cs="Times New Roman"/>
                <w:sz w:val="28"/>
                <w:szCs w:val="28"/>
              </w:rPr>
              <w:t xml:space="preserve">движениями  (бег, лазание, прыжки), </w:t>
            </w:r>
            <w:r w:rsidRPr="001534EB">
              <w:rPr>
                <w:rFonts w:ascii="Times New Roman" w:hAnsi="Times New Roman" w:cs="Times New Roman"/>
                <w:sz w:val="28"/>
                <w:szCs w:val="28"/>
              </w:rPr>
              <w:t xml:space="preserve">может </w:t>
            </w:r>
            <w:r>
              <w:rPr>
                <w:rFonts w:ascii="Times New Roman" w:hAnsi="Times New Roman" w:cs="Times New Roman"/>
                <w:sz w:val="28"/>
                <w:szCs w:val="28"/>
              </w:rPr>
              <w:t xml:space="preserve">контролировать свои движения и </w:t>
            </w:r>
            <w:r w:rsidRPr="001534EB">
              <w:rPr>
                <w:rFonts w:ascii="Times New Roman" w:hAnsi="Times New Roman" w:cs="Times New Roman"/>
                <w:sz w:val="28"/>
                <w:szCs w:val="28"/>
              </w:rPr>
              <w:t>управлять ими.</w:t>
            </w:r>
            <w:r>
              <w:rPr>
                <w:rFonts w:ascii="Times New Roman" w:hAnsi="Times New Roman" w:cs="Times New Roman"/>
                <w:sz w:val="28"/>
                <w:szCs w:val="28"/>
              </w:rPr>
              <w:t xml:space="preserve"> Активно  взаимодействует со </w:t>
            </w:r>
            <w:r w:rsidRPr="001534EB">
              <w:rPr>
                <w:rFonts w:ascii="Times New Roman" w:hAnsi="Times New Roman" w:cs="Times New Roman"/>
                <w:sz w:val="28"/>
                <w:szCs w:val="28"/>
              </w:rPr>
              <w:t xml:space="preserve">сверстниками, учитывать интересы и чувства других. </w:t>
            </w:r>
            <w:r>
              <w:rPr>
                <w:rFonts w:ascii="Times New Roman" w:hAnsi="Times New Roman" w:cs="Times New Roman"/>
                <w:sz w:val="28"/>
                <w:szCs w:val="28"/>
              </w:rPr>
              <w:t xml:space="preserve">Ребенок способен к  волевым усилиям, </w:t>
            </w:r>
            <w:r w:rsidRPr="001534EB">
              <w:rPr>
                <w:rFonts w:ascii="Times New Roman" w:hAnsi="Times New Roman" w:cs="Times New Roman"/>
                <w:sz w:val="28"/>
                <w:szCs w:val="28"/>
              </w:rPr>
              <w:t xml:space="preserve">может </w:t>
            </w:r>
            <w:r>
              <w:rPr>
                <w:rFonts w:ascii="Times New Roman" w:hAnsi="Times New Roman" w:cs="Times New Roman"/>
                <w:sz w:val="28"/>
                <w:szCs w:val="28"/>
              </w:rPr>
              <w:t xml:space="preserve">следовать  социальным нормам поведения </w:t>
            </w:r>
            <w:r w:rsidRPr="001534EB">
              <w:rPr>
                <w:rFonts w:ascii="Times New Roman" w:hAnsi="Times New Roman" w:cs="Times New Roman"/>
                <w:sz w:val="28"/>
                <w:szCs w:val="28"/>
              </w:rPr>
              <w:t xml:space="preserve">и </w:t>
            </w:r>
            <w:r>
              <w:rPr>
                <w:rFonts w:ascii="Times New Roman" w:hAnsi="Times New Roman" w:cs="Times New Roman"/>
                <w:sz w:val="28"/>
                <w:szCs w:val="28"/>
              </w:rPr>
              <w:t xml:space="preserve">правилам в разных видах деятельности, </w:t>
            </w:r>
            <w:r w:rsidRPr="001534EB">
              <w:rPr>
                <w:rFonts w:ascii="Times New Roman" w:hAnsi="Times New Roman" w:cs="Times New Roman"/>
                <w:sz w:val="28"/>
                <w:szCs w:val="28"/>
              </w:rPr>
              <w:t xml:space="preserve">во взаимоотношениях </w:t>
            </w:r>
            <w:r>
              <w:rPr>
                <w:rFonts w:ascii="Times New Roman" w:hAnsi="Times New Roman" w:cs="Times New Roman"/>
                <w:sz w:val="28"/>
                <w:szCs w:val="28"/>
              </w:rPr>
              <w:t xml:space="preserve">со взрослыми </w:t>
            </w:r>
            <w:r w:rsidRPr="001534EB">
              <w:rPr>
                <w:rFonts w:ascii="Times New Roman" w:hAnsi="Times New Roman" w:cs="Times New Roman"/>
                <w:sz w:val="28"/>
                <w:szCs w:val="28"/>
              </w:rPr>
              <w:t xml:space="preserve">и </w:t>
            </w:r>
            <w:r>
              <w:rPr>
                <w:rFonts w:ascii="Times New Roman" w:hAnsi="Times New Roman" w:cs="Times New Roman"/>
                <w:sz w:val="28"/>
                <w:szCs w:val="28"/>
              </w:rPr>
              <w:t xml:space="preserve">сверстниками,  может соблюдать </w:t>
            </w:r>
            <w:r w:rsidRPr="001534EB">
              <w:rPr>
                <w:rFonts w:ascii="Times New Roman" w:hAnsi="Times New Roman" w:cs="Times New Roman"/>
                <w:sz w:val="28"/>
                <w:szCs w:val="28"/>
              </w:rPr>
              <w:t xml:space="preserve">правила </w:t>
            </w:r>
          </w:p>
          <w:p w:rsidR="000C04D9" w:rsidRDefault="000C04D9" w:rsidP="00B93354">
            <w:pPr>
              <w:spacing w:line="360" w:lineRule="auto"/>
              <w:jc w:val="both"/>
              <w:rPr>
                <w:rFonts w:ascii="Times New Roman" w:hAnsi="Times New Roman" w:cs="Times New Roman"/>
                <w:sz w:val="28"/>
                <w:szCs w:val="28"/>
              </w:rPr>
            </w:pPr>
            <w:r w:rsidRPr="001534EB">
              <w:rPr>
                <w:rFonts w:ascii="Times New Roman" w:hAnsi="Times New Roman" w:cs="Times New Roman"/>
                <w:sz w:val="28"/>
                <w:szCs w:val="28"/>
              </w:rPr>
              <w:t xml:space="preserve">безопасного поведения и личной гигиены. </w:t>
            </w:r>
            <w:r w:rsidRPr="00AA6865">
              <w:rPr>
                <w:rFonts w:ascii="Times New Roman" w:hAnsi="Times New Roman" w:cs="Times New Roman"/>
                <w:b/>
                <w:i/>
                <w:sz w:val="28"/>
                <w:szCs w:val="28"/>
              </w:rPr>
              <w:t>Знаком, знает и играет в подвижные игры башкирского  народа и народов, проживающих на территории РБ.</w:t>
            </w:r>
          </w:p>
        </w:tc>
      </w:tr>
    </w:tbl>
    <w:p w:rsidR="00AA6865" w:rsidRDefault="00AA6865" w:rsidP="000C04D9">
      <w:pPr>
        <w:spacing w:after="0" w:line="360" w:lineRule="auto"/>
        <w:ind w:firstLine="709"/>
        <w:jc w:val="both"/>
        <w:rPr>
          <w:rFonts w:ascii="Times New Roman" w:hAnsi="Times New Roman" w:cs="Times New Roman"/>
          <w:sz w:val="28"/>
          <w:szCs w:val="28"/>
        </w:rPr>
      </w:pPr>
    </w:p>
    <w:p w:rsidR="001534EB" w:rsidRPr="001534EB" w:rsidRDefault="001534EB" w:rsidP="000C04D9">
      <w:pPr>
        <w:spacing w:after="0" w:line="36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Целевые ориентиры на этапе завершения дошкольного образования  предложенные в примерной общеобразовательной программе дошкольного образования «От рождения до школы». / Под ред. Н.Е.Вераксы, Т.С. Комаровой, М.А. Васильевой. – 3-е изд. испр. и доп..- М.: МОЗАИКА-СИНТЕЗ, 2014.- 368с.</w:t>
      </w:r>
    </w:p>
    <w:p w:rsidR="001534EB" w:rsidRPr="001534EB" w:rsidRDefault="000C04D9" w:rsidP="000C04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ребенок </w:t>
      </w:r>
      <w:r w:rsidR="001534EB" w:rsidRPr="001534EB">
        <w:rPr>
          <w:rFonts w:ascii="Times New Roman" w:hAnsi="Times New Roman" w:cs="Times New Roman"/>
          <w:sz w:val="28"/>
          <w:szCs w:val="28"/>
        </w:rPr>
        <w:t>обладает</w:t>
      </w:r>
      <w:r>
        <w:rPr>
          <w:rFonts w:ascii="Times New Roman" w:hAnsi="Times New Roman" w:cs="Times New Roman"/>
          <w:sz w:val="28"/>
          <w:szCs w:val="28"/>
        </w:rPr>
        <w:t xml:space="preserve"> установкой положительного отношения к миру, к </w:t>
      </w:r>
      <w:r w:rsidR="001534EB" w:rsidRPr="001534EB">
        <w:rPr>
          <w:rFonts w:ascii="Times New Roman" w:hAnsi="Times New Roman" w:cs="Times New Roman"/>
          <w:sz w:val="28"/>
          <w:szCs w:val="28"/>
        </w:rPr>
        <w:t xml:space="preserve">разным </w:t>
      </w:r>
      <w:r>
        <w:rPr>
          <w:rFonts w:ascii="Times New Roman" w:hAnsi="Times New Roman" w:cs="Times New Roman"/>
          <w:sz w:val="28"/>
          <w:szCs w:val="28"/>
        </w:rPr>
        <w:t xml:space="preserve">видам труда, другим людям и самому себе, обладает чувством </w:t>
      </w:r>
      <w:r w:rsidR="001534EB" w:rsidRPr="001534EB">
        <w:rPr>
          <w:rFonts w:ascii="Times New Roman" w:hAnsi="Times New Roman" w:cs="Times New Roman"/>
          <w:sz w:val="28"/>
          <w:szCs w:val="28"/>
        </w:rPr>
        <w:t xml:space="preserve">собственного достоинства; активно взаимодействует со сверстниками и взрослыми, участвует </w:t>
      </w:r>
      <w:r>
        <w:rPr>
          <w:rFonts w:ascii="Times New Roman" w:hAnsi="Times New Roman" w:cs="Times New Roman"/>
          <w:sz w:val="28"/>
          <w:szCs w:val="28"/>
        </w:rPr>
        <w:t xml:space="preserve">в совместных играх. Способен </w:t>
      </w:r>
      <w:r w:rsidR="001534EB" w:rsidRPr="001534EB">
        <w:rPr>
          <w:rFonts w:ascii="Times New Roman" w:hAnsi="Times New Roman" w:cs="Times New Roman"/>
          <w:sz w:val="28"/>
          <w:szCs w:val="28"/>
        </w:rPr>
        <w:t>до</w:t>
      </w:r>
      <w:r>
        <w:rPr>
          <w:rFonts w:ascii="Times New Roman" w:hAnsi="Times New Roman" w:cs="Times New Roman"/>
          <w:sz w:val="28"/>
          <w:szCs w:val="28"/>
        </w:rPr>
        <w:t xml:space="preserve">говариваться, учитывать интересы и </w:t>
      </w:r>
      <w:r w:rsidR="001534EB" w:rsidRPr="001534EB">
        <w:rPr>
          <w:rFonts w:ascii="Times New Roman" w:hAnsi="Times New Roman" w:cs="Times New Roman"/>
          <w:sz w:val="28"/>
          <w:szCs w:val="28"/>
        </w:rPr>
        <w:t xml:space="preserve">чувства </w:t>
      </w:r>
      <w:r>
        <w:rPr>
          <w:rFonts w:ascii="Times New Roman" w:hAnsi="Times New Roman" w:cs="Times New Roman"/>
          <w:sz w:val="28"/>
          <w:szCs w:val="28"/>
        </w:rPr>
        <w:t xml:space="preserve">других, сопереживать неудачам и радоваться успехам других, </w:t>
      </w:r>
      <w:r w:rsidR="001534EB" w:rsidRPr="001534EB">
        <w:rPr>
          <w:rFonts w:ascii="Times New Roman" w:hAnsi="Times New Roman" w:cs="Times New Roman"/>
          <w:sz w:val="28"/>
          <w:szCs w:val="28"/>
        </w:rPr>
        <w:t xml:space="preserve">адекватно проявляет свои чувства, в том числе чувство веры в себя, старается разрешать конфликты, умеет выражать и выстраивать позицию по разным </w:t>
      </w:r>
      <w:r w:rsidR="001534EB" w:rsidRPr="001534EB">
        <w:rPr>
          <w:rFonts w:ascii="Times New Roman" w:hAnsi="Times New Roman" w:cs="Times New Roman"/>
          <w:sz w:val="28"/>
          <w:szCs w:val="28"/>
        </w:rPr>
        <w:lastRenderedPageBreak/>
        <w:t xml:space="preserve">вопросам; 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1534EB" w:rsidRPr="001534EB" w:rsidRDefault="000C04D9" w:rsidP="000C04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способен сотрудничать и </w:t>
      </w:r>
      <w:r w:rsidR="001534EB" w:rsidRPr="001534EB">
        <w:rPr>
          <w:rFonts w:ascii="Times New Roman" w:hAnsi="Times New Roman" w:cs="Times New Roman"/>
          <w:sz w:val="28"/>
          <w:szCs w:val="28"/>
        </w:rPr>
        <w:t>в</w:t>
      </w:r>
      <w:r>
        <w:rPr>
          <w:rFonts w:ascii="Times New Roman" w:hAnsi="Times New Roman" w:cs="Times New Roman"/>
          <w:sz w:val="28"/>
          <w:szCs w:val="28"/>
        </w:rPr>
        <w:t xml:space="preserve">ыполнять как лидерские, так и </w:t>
      </w:r>
      <w:r w:rsidR="001534EB" w:rsidRPr="001534EB">
        <w:rPr>
          <w:rFonts w:ascii="Times New Roman" w:hAnsi="Times New Roman" w:cs="Times New Roman"/>
          <w:sz w:val="28"/>
          <w:szCs w:val="28"/>
        </w:rPr>
        <w:t xml:space="preserve">исполнительские функции в совместной деятельности; </w:t>
      </w:r>
    </w:p>
    <w:p w:rsidR="001534EB" w:rsidRPr="001534EB" w:rsidRDefault="000C04D9" w:rsidP="000C04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понимает, что все люди равны вне зависимости от их </w:t>
      </w:r>
      <w:r w:rsidR="001534EB" w:rsidRPr="001534EB">
        <w:rPr>
          <w:rFonts w:ascii="Times New Roman" w:hAnsi="Times New Roman" w:cs="Times New Roman"/>
          <w:sz w:val="28"/>
          <w:szCs w:val="28"/>
        </w:rPr>
        <w:t xml:space="preserve">социального происхождения, этнической принадлежности, религиозных и других верований, их физических и психических особенностей; </w:t>
      </w:r>
    </w:p>
    <w:p w:rsidR="001534EB" w:rsidRPr="001534EB" w:rsidRDefault="000C04D9" w:rsidP="000C04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проявляет эмпатию по отношению к другим людям. Готовность прийти </w:t>
      </w:r>
      <w:r w:rsidR="001534EB" w:rsidRPr="001534EB">
        <w:rPr>
          <w:rFonts w:ascii="Times New Roman" w:hAnsi="Times New Roman" w:cs="Times New Roman"/>
          <w:sz w:val="28"/>
          <w:szCs w:val="28"/>
        </w:rPr>
        <w:t xml:space="preserve">на помощь тем, кто в этом нуждается; </w:t>
      </w:r>
    </w:p>
    <w:p w:rsidR="001534EB" w:rsidRPr="001534EB" w:rsidRDefault="001534EB" w:rsidP="001534EB">
      <w:pPr>
        <w:spacing w:after="0" w:line="36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 xml:space="preserve">•  проявляет умение слышать других и стремление быть понятным другими; </w:t>
      </w:r>
    </w:p>
    <w:p w:rsidR="001534EB" w:rsidRPr="001534EB" w:rsidRDefault="001534EB" w:rsidP="000C04D9">
      <w:pPr>
        <w:spacing w:after="0" w:line="36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 xml:space="preserve">•  ребенок обладает  развитым воображением, которое реализуется в разных видах </w:t>
      </w:r>
      <w:r w:rsidR="000C04D9">
        <w:rPr>
          <w:rFonts w:ascii="Times New Roman" w:hAnsi="Times New Roman" w:cs="Times New Roman"/>
          <w:sz w:val="28"/>
          <w:szCs w:val="28"/>
        </w:rPr>
        <w:t xml:space="preserve">деятельности, и прежде всего в игре; ребенок владеет разными формами </w:t>
      </w:r>
      <w:r w:rsidRPr="001534EB">
        <w:rPr>
          <w:rFonts w:ascii="Times New Roman" w:hAnsi="Times New Roman" w:cs="Times New Roman"/>
          <w:sz w:val="28"/>
          <w:szCs w:val="28"/>
        </w:rPr>
        <w:t xml:space="preserve">и </w:t>
      </w:r>
      <w:r w:rsidR="000C04D9">
        <w:rPr>
          <w:rFonts w:ascii="Times New Roman" w:hAnsi="Times New Roman" w:cs="Times New Roman"/>
          <w:sz w:val="28"/>
          <w:szCs w:val="28"/>
        </w:rPr>
        <w:t xml:space="preserve">видами игры, различает условную и </w:t>
      </w:r>
      <w:r w:rsidRPr="001534EB">
        <w:rPr>
          <w:rFonts w:ascii="Times New Roman" w:hAnsi="Times New Roman" w:cs="Times New Roman"/>
          <w:sz w:val="28"/>
          <w:szCs w:val="28"/>
        </w:rPr>
        <w:t>реальн</w:t>
      </w:r>
      <w:r w:rsidR="000C04D9">
        <w:rPr>
          <w:rFonts w:ascii="Times New Roman" w:hAnsi="Times New Roman" w:cs="Times New Roman"/>
          <w:sz w:val="28"/>
          <w:szCs w:val="28"/>
        </w:rPr>
        <w:t xml:space="preserve">ую ситуации, умеет </w:t>
      </w:r>
      <w:r w:rsidRPr="001534EB">
        <w:rPr>
          <w:rFonts w:ascii="Times New Roman" w:hAnsi="Times New Roman" w:cs="Times New Roman"/>
          <w:sz w:val="28"/>
          <w:szCs w:val="28"/>
        </w:rPr>
        <w:t xml:space="preserve">подчиняться </w:t>
      </w:r>
      <w:r w:rsidR="000C04D9">
        <w:rPr>
          <w:rFonts w:ascii="Times New Roman" w:hAnsi="Times New Roman" w:cs="Times New Roman"/>
          <w:sz w:val="28"/>
          <w:szCs w:val="28"/>
        </w:rPr>
        <w:t xml:space="preserve">разным правилам и социальным нормам, умеет распознавать </w:t>
      </w:r>
      <w:r w:rsidRPr="001534EB">
        <w:rPr>
          <w:rFonts w:ascii="Times New Roman" w:hAnsi="Times New Roman" w:cs="Times New Roman"/>
          <w:sz w:val="28"/>
          <w:szCs w:val="28"/>
        </w:rPr>
        <w:t xml:space="preserve">различные ситуации и адекватно их оценивать; </w:t>
      </w:r>
    </w:p>
    <w:p w:rsidR="001534EB" w:rsidRPr="001534EB" w:rsidRDefault="001534EB" w:rsidP="000C04D9">
      <w:pPr>
        <w:spacing w:after="0" w:line="36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 xml:space="preserve">•  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 </w:t>
      </w:r>
    </w:p>
    <w:p w:rsidR="001534EB" w:rsidRPr="001534EB" w:rsidRDefault="001534EB" w:rsidP="000C04D9">
      <w:pPr>
        <w:spacing w:after="0" w:line="36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 xml:space="preserve">•  у ребенка развита крупная и мелкая моторика; он подвижен, вынослив, владеет основными  движениями,  может  контролировать  свои  движения  и  управлять ими; </w:t>
      </w:r>
    </w:p>
    <w:p w:rsidR="001534EB" w:rsidRPr="001534EB" w:rsidRDefault="000C04D9" w:rsidP="000C04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ребенок способен к волевым усилиям, может следовать социальным </w:t>
      </w:r>
      <w:r w:rsidR="001534EB" w:rsidRPr="001534EB">
        <w:rPr>
          <w:rFonts w:ascii="Times New Roman" w:hAnsi="Times New Roman" w:cs="Times New Roman"/>
          <w:sz w:val="28"/>
          <w:szCs w:val="28"/>
        </w:rPr>
        <w:t xml:space="preserve">нормам </w:t>
      </w:r>
      <w:r>
        <w:rPr>
          <w:rFonts w:ascii="Times New Roman" w:hAnsi="Times New Roman" w:cs="Times New Roman"/>
          <w:sz w:val="28"/>
          <w:szCs w:val="28"/>
        </w:rPr>
        <w:t xml:space="preserve">поведения и  правилам в разных видах деятельности, во </w:t>
      </w:r>
      <w:r w:rsidR="001534EB" w:rsidRPr="001534EB">
        <w:rPr>
          <w:rFonts w:ascii="Times New Roman" w:hAnsi="Times New Roman" w:cs="Times New Roman"/>
          <w:sz w:val="28"/>
          <w:szCs w:val="28"/>
        </w:rPr>
        <w:t xml:space="preserve">взаимоотношениях  со взрослыми и сверстниками, может соблюдать правила безопасного поведения и личной гигиены; </w:t>
      </w:r>
    </w:p>
    <w:p w:rsidR="001534EB" w:rsidRPr="001534EB" w:rsidRDefault="001534EB" w:rsidP="001534EB">
      <w:pPr>
        <w:spacing w:after="0" w:line="36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 xml:space="preserve">•  проявляет ответственность за начатое дело; </w:t>
      </w:r>
    </w:p>
    <w:p w:rsidR="001534EB" w:rsidRPr="001534EB" w:rsidRDefault="001534EB" w:rsidP="000C04D9">
      <w:pPr>
        <w:spacing w:after="0" w:line="36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lastRenderedPageBreak/>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w:t>
      </w:r>
    </w:p>
    <w:p w:rsidR="001534EB" w:rsidRPr="001534EB" w:rsidRDefault="001534EB" w:rsidP="000C04D9">
      <w:pPr>
        <w:spacing w:after="0" w:line="36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 xml:space="preserve">•  Обладает начальными знаниями о себе, о природном и социальном мире, в котором он живет; знаком с произведениями детской литературы, обладаетэлементарными  представлениями  из  области  живой  природы,  естествознания, математики, истории и т.п.; </w:t>
      </w:r>
    </w:p>
    <w:p w:rsidR="001534EB" w:rsidRPr="001534EB" w:rsidRDefault="001534EB" w:rsidP="000C04D9">
      <w:pPr>
        <w:spacing w:after="0" w:line="36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 xml:space="preserve">•  ребенок способен к принятию собственных решений, опираясь на свои знания и умения в различных видах деятельности; </w:t>
      </w:r>
    </w:p>
    <w:p w:rsidR="001534EB" w:rsidRPr="001534EB" w:rsidRDefault="001534EB" w:rsidP="000C04D9">
      <w:pPr>
        <w:spacing w:after="0" w:line="36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 xml:space="preserve">•  открыт  новому,  то  есть  проявляет  стремление  к  получению  знаний, положительной мотивации к дальнейшему обучению в школе, институте; </w:t>
      </w:r>
    </w:p>
    <w:p w:rsidR="001534EB" w:rsidRPr="001534EB" w:rsidRDefault="001534EB" w:rsidP="000C04D9">
      <w:pPr>
        <w:spacing w:after="0" w:line="36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 xml:space="preserve">•  проявляет  уважение к жизни (в различных ее формах) и заботу об окружающей среде; </w:t>
      </w:r>
    </w:p>
    <w:p w:rsidR="001534EB" w:rsidRPr="001534EB" w:rsidRDefault="001534EB" w:rsidP="000C04D9">
      <w:pPr>
        <w:spacing w:after="0" w:line="36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 xml:space="preserve">•  эмоционально  отзывается  на  красоту  окружающего  мира,  произведения народного,  профессионального  искусства  (музыку,  танцы,  театральную деятельность, изобразительную деятельность); </w:t>
      </w:r>
    </w:p>
    <w:p w:rsidR="001534EB" w:rsidRPr="001534EB" w:rsidRDefault="001534EB" w:rsidP="000C04D9">
      <w:pPr>
        <w:spacing w:after="0" w:line="36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 xml:space="preserve">•  проявляет  патриотические  чувства.  Ощущает  гордость  за  свою  страну.  Ее достижения,  имеет  представления  о  ее  географическом  разнообразии, многонациональности, важнейших исторических событиях; </w:t>
      </w:r>
    </w:p>
    <w:p w:rsidR="001534EB" w:rsidRPr="001534EB" w:rsidRDefault="001534EB" w:rsidP="000C04D9">
      <w:pPr>
        <w:spacing w:after="0" w:line="36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 xml:space="preserve">•  имеет  первичные  представления  о  себе,  семье,  традиционных  семейных ценностях, включая традиционные гендерные ориентация, проявляет уважение к своему противоположному полу; </w:t>
      </w:r>
    </w:p>
    <w:p w:rsidR="007956A9" w:rsidRDefault="001534EB" w:rsidP="009F7EF4">
      <w:pPr>
        <w:spacing w:after="0" w:line="36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  соблюдает  элементарные  общепринятые  нормы,  имеет  первоначальные ценностные  представления  о  том  «Что  такое  хорошо,  что  такое  плохо», стремится  поступать  хорошо:  проявляет  уважение  к  старшими  заботу  о младших;  имеет  начально</w:t>
      </w:r>
      <w:r w:rsidR="000C04D9">
        <w:rPr>
          <w:rFonts w:ascii="Times New Roman" w:hAnsi="Times New Roman" w:cs="Times New Roman"/>
          <w:sz w:val="28"/>
          <w:szCs w:val="28"/>
        </w:rPr>
        <w:t>е</w:t>
      </w:r>
      <w:r w:rsidRPr="001534EB">
        <w:rPr>
          <w:rFonts w:ascii="Times New Roman" w:hAnsi="Times New Roman" w:cs="Times New Roman"/>
          <w:sz w:val="28"/>
          <w:szCs w:val="28"/>
        </w:rPr>
        <w:t xml:space="preserve">  представление  о  здоровом  образе  жизни, воспринимает здоровый образ жизни как ценность. </w:t>
      </w:r>
    </w:p>
    <w:p w:rsidR="007956A9" w:rsidRDefault="007956A9" w:rsidP="007956A9">
      <w:pPr>
        <w:spacing w:after="0" w:line="360" w:lineRule="auto"/>
        <w:jc w:val="both"/>
        <w:rPr>
          <w:rFonts w:ascii="Times New Roman" w:hAnsi="Times New Roman" w:cs="Times New Roman"/>
          <w:sz w:val="28"/>
          <w:szCs w:val="28"/>
          <w:lang w:val="ba-RU"/>
        </w:rPr>
      </w:pPr>
    </w:p>
    <w:p w:rsidR="00797EE7" w:rsidRPr="005E5D6E" w:rsidRDefault="00797EE7" w:rsidP="007956A9">
      <w:pPr>
        <w:spacing w:after="0" w:line="360" w:lineRule="auto"/>
        <w:jc w:val="both"/>
        <w:rPr>
          <w:rFonts w:ascii="Times New Roman" w:hAnsi="Times New Roman" w:cs="Times New Roman"/>
          <w:sz w:val="28"/>
          <w:szCs w:val="28"/>
          <w:lang w:val="ba-RU"/>
        </w:rPr>
      </w:pPr>
    </w:p>
    <w:p w:rsidR="001534EB" w:rsidRPr="00F776DC" w:rsidRDefault="001534EB" w:rsidP="00F776DC">
      <w:pPr>
        <w:pStyle w:val="a3"/>
        <w:numPr>
          <w:ilvl w:val="0"/>
          <w:numId w:val="2"/>
        </w:numPr>
        <w:spacing w:after="0" w:line="360" w:lineRule="auto"/>
        <w:jc w:val="center"/>
        <w:rPr>
          <w:rFonts w:ascii="Times New Roman" w:hAnsi="Times New Roman" w:cs="Times New Roman"/>
          <w:b/>
          <w:sz w:val="28"/>
          <w:szCs w:val="28"/>
        </w:rPr>
      </w:pPr>
      <w:r w:rsidRPr="00F776DC">
        <w:rPr>
          <w:rFonts w:ascii="Times New Roman" w:hAnsi="Times New Roman" w:cs="Times New Roman"/>
          <w:b/>
          <w:sz w:val="28"/>
          <w:szCs w:val="28"/>
        </w:rPr>
        <w:lastRenderedPageBreak/>
        <w:t>СОДЕРЖАТЕЛЬНЫЙ РАЗДЕЛ</w:t>
      </w:r>
    </w:p>
    <w:p w:rsidR="001534EB" w:rsidRPr="005E5D6E" w:rsidRDefault="005E5D6E" w:rsidP="005E5D6E">
      <w:pPr>
        <w:spacing w:after="0" w:line="360" w:lineRule="auto"/>
        <w:ind w:firstLine="709"/>
        <w:jc w:val="both"/>
        <w:rPr>
          <w:rFonts w:ascii="Times New Roman" w:hAnsi="Times New Roman" w:cs="Times New Roman"/>
          <w:sz w:val="28"/>
          <w:szCs w:val="28"/>
          <w:lang w:val="ba-RU"/>
        </w:rPr>
      </w:pPr>
      <w:r>
        <w:rPr>
          <w:rFonts w:ascii="Times New Roman" w:hAnsi="Times New Roman" w:cs="Times New Roman"/>
          <w:sz w:val="28"/>
          <w:szCs w:val="28"/>
        </w:rPr>
        <w:t>Содержательный раздел представляет общее содержание Программы,</w:t>
      </w:r>
      <w:r w:rsidR="001534EB" w:rsidRPr="001534EB">
        <w:rPr>
          <w:rFonts w:ascii="Times New Roman" w:hAnsi="Times New Roman" w:cs="Times New Roman"/>
          <w:sz w:val="28"/>
          <w:szCs w:val="28"/>
        </w:rPr>
        <w:t xml:space="preserve">обеспечивающее полноценное развитие личности детей. </w:t>
      </w:r>
    </w:p>
    <w:p w:rsidR="001534EB" w:rsidRPr="001534EB" w:rsidRDefault="001534EB" w:rsidP="001534EB">
      <w:pPr>
        <w:spacing w:after="0" w:line="36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Программа:</w:t>
      </w:r>
    </w:p>
    <w:p w:rsidR="001534EB" w:rsidRPr="001534EB" w:rsidRDefault="00944115" w:rsidP="00F776D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E5D6E">
        <w:rPr>
          <w:rFonts w:ascii="Times New Roman" w:hAnsi="Times New Roman" w:cs="Times New Roman"/>
          <w:sz w:val="28"/>
          <w:szCs w:val="28"/>
        </w:rPr>
        <w:t xml:space="preserve"> определяет содержание и организацию образовательной деятельности </w:t>
      </w:r>
      <w:r w:rsidR="001534EB" w:rsidRPr="001534EB">
        <w:rPr>
          <w:rFonts w:ascii="Times New Roman" w:hAnsi="Times New Roman" w:cs="Times New Roman"/>
          <w:sz w:val="28"/>
          <w:szCs w:val="28"/>
        </w:rPr>
        <w:t>для детей дошкольного возраста;</w:t>
      </w:r>
    </w:p>
    <w:p w:rsidR="001534EB" w:rsidRPr="001534EB" w:rsidRDefault="00944115" w:rsidP="00F776D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34EB" w:rsidRPr="001534EB">
        <w:rPr>
          <w:rFonts w:ascii="Times New Roman" w:hAnsi="Times New Roman" w:cs="Times New Roman"/>
          <w:sz w:val="28"/>
          <w:szCs w:val="28"/>
        </w:rPr>
        <w:t>обеспечивает развитие личности детей дошкольного возраста в различных вид</w:t>
      </w:r>
      <w:r>
        <w:rPr>
          <w:rFonts w:ascii="Times New Roman" w:hAnsi="Times New Roman" w:cs="Times New Roman"/>
          <w:sz w:val="28"/>
          <w:szCs w:val="28"/>
        </w:rPr>
        <w:t xml:space="preserve">ах общения  и  деятельности с учетом их возрастных, </w:t>
      </w:r>
      <w:r w:rsidR="001534EB" w:rsidRPr="001534EB">
        <w:rPr>
          <w:rFonts w:ascii="Times New Roman" w:hAnsi="Times New Roman" w:cs="Times New Roman"/>
          <w:sz w:val="28"/>
          <w:szCs w:val="28"/>
        </w:rPr>
        <w:t xml:space="preserve">индивидуальных  психологических  и физиологических особенностей; </w:t>
      </w:r>
    </w:p>
    <w:p w:rsidR="001534EB" w:rsidRPr="001534EB" w:rsidRDefault="00944115" w:rsidP="00F776D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34EB" w:rsidRPr="001534EB">
        <w:rPr>
          <w:rFonts w:ascii="Times New Roman" w:hAnsi="Times New Roman" w:cs="Times New Roman"/>
          <w:sz w:val="28"/>
          <w:szCs w:val="28"/>
        </w:rPr>
        <w:t>сформирована  как  прогр</w:t>
      </w:r>
      <w:r>
        <w:rPr>
          <w:rFonts w:ascii="Times New Roman" w:hAnsi="Times New Roman" w:cs="Times New Roman"/>
          <w:sz w:val="28"/>
          <w:szCs w:val="28"/>
        </w:rPr>
        <w:t xml:space="preserve">амма  психолого-педагогической поддержки </w:t>
      </w:r>
      <w:r w:rsidR="001534EB" w:rsidRPr="001534EB">
        <w:rPr>
          <w:rFonts w:ascii="Times New Roman" w:hAnsi="Times New Roman" w:cs="Times New Roman"/>
          <w:sz w:val="28"/>
          <w:szCs w:val="28"/>
        </w:rPr>
        <w:t>позитивной соц</w:t>
      </w:r>
      <w:r>
        <w:rPr>
          <w:rFonts w:ascii="Times New Roman" w:hAnsi="Times New Roman" w:cs="Times New Roman"/>
          <w:sz w:val="28"/>
          <w:szCs w:val="28"/>
        </w:rPr>
        <w:t>иализации  и  индивидуализации,</w:t>
      </w:r>
      <w:r w:rsidR="001534EB" w:rsidRPr="001534EB">
        <w:rPr>
          <w:rFonts w:ascii="Times New Roman" w:hAnsi="Times New Roman" w:cs="Times New Roman"/>
          <w:sz w:val="28"/>
          <w:szCs w:val="28"/>
        </w:rPr>
        <w:t xml:space="preserve"> развития</w:t>
      </w:r>
      <w:r>
        <w:rPr>
          <w:rFonts w:ascii="Times New Roman" w:hAnsi="Times New Roman" w:cs="Times New Roman"/>
          <w:sz w:val="28"/>
          <w:szCs w:val="28"/>
        </w:rPr>
        <w:t xml:space="preserve"> личности детей дошкольного </w:t>
      </w:r>
      <w:r w:rsidR="001534EB" w:rsidRPr="001534EB">
        <w:rPr>
          <w:rFonts w:ascii="Times New Roman" w:hAnsi="Times New Roman" w:cs="Times New Roman"/>
          <w:sz w:val="28"/>
          <w:szCs w:val="28"/>
        </w:rPr>
        <w:t>во</w:t>
      </w:r>
      <w:r>
        <w:rPr>
          <w:rFonts w:ascii="Times New Roman" w:hAnsi="Times New Roman" w:cs="Times New Roman"/>
          <w:sz w:val="28"/>
          <w:szCs w:val="28"/>
        </w:rPr>
        <w:t xml:space="preserve">зраста  и определяет  комплекс </w:t>
      </w:r>
      <w:r w:rsidR="001534EB" w:rsidRPr="001534EB">
        <w:rPr>
          <w:rFonts w:ascii="Times New Roman" w:hAnsi="Times New Roman" w:cs="Times New Roman"/>
          <w:sz w:val="28"/>
          <w:szCs w:val="28"/>
        </w:rPr>
        <w:t>основн</w:t>
      </w:r>
      <w:r>
        <w:rPr>
          <w:rFonts w:ascii="Times New Roman" w:hAnsi="Times New Roman" w:cs="Times New Roman"/>
          <w:sz w:val="28"/>
          <w:szCs w:val="28"/>
        </w:rPr>
        <w:t>ых  характеристик дошкольного образования (</w:t>
      </w:r>
      <w:r w:rsidR="001534EB" w:rsidRPr="001534EB">
        <w:rPr>
          <w:rFonts w:ascii="Times New Roman" w:hAnsi="Times New Roman" w:cs="Times New Roman"/>
          <w:sz w:val="28"/>
          <w:szCs w:val="28"/>
        </w:rPr>
        <w:t>объ</w:t>
      </w:r>
      <w:r>
        <w:rPr>
          <w:rFonts w:ascii="Times New Roman" w:hAnsi="Times New Roman" w:cs="Times New Roman"/>
          <w:sz w:val="28"/>
          <w:szCs w:val="28"/>
        </w:rPr>
        <w:t xml:space="preserve">ем, содержание и  планируемые результаты в виде целевых ориентиров </w:t>
      </w:r>
      <w:r w:rsidR="001534EB" w:rsidRPr="001534EB">
        <w:rPr>
          <w:rFonts w:ascii="Times New Roman" w:hAnsi="Times New Roman" w:cs="Times New Roman"/>
          <w:sz w:val="28"/>
          <w:szCs w:val="28"/>
        </w:rPr>
        <w:t>дошкольного образования).</w:t>
      </w:r>
    </w:p>
    <w:p w:rsidR="001534EB" w:rsidRPr="001534EB" w:rsidRDefault="001534EB" w:rsidP="00F776DC">
      <w:pPr>
        <w:spacing w:after="0" w:line="36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 xml:space="preserve">Содержание Программы направлено на обеспечение </w:t>
      </w:r>
      <w:r w:rsidR="00944115">
        <w:rPr>
          <w:rFonts w:ascii="Times New Roman" w:hAnsi="Times New Roman" w:cs="Times New Roman"/>
          <w:sz w:val="28"/>
          <w:szCs w:val="28"/>
        </w:rPr>
        <w:t xml:space="preserve">развития личности, мотивации и способностей детей в </w:t>
      </w:r>
      <w:r w:rsidRPr="001534EB">
        <w:rPr>
          <w:rFonts w:ascii="Times New Roman" w:hAnsi="Times New Roman" w:cs="Times New Roman"/>
          <w:sz w:val="28"/>
          <w:szCs w:val="28"/>
        </w:rPr>
        <w:t>ра</w:t>
      </w:r>
      <w:r w:rsidR="00944115">
        <w:rPr>
          <w:rFonts w:ascii="Times New Roman" w:hAnsi="Times New Roman" w:cs="Times New Roman"/>
          <w:sz w:val="28"/>
          <w:szCs w:val="28"/>
        </w:rPr>
        <w:t>зличных видах деятельности и охватывает следующие структурные единицы,</w:t>
      </w:r>
      <w:r w:rsidRPr="001534EB">
        <w:rPr>
          <w:rFonts w:ascii="Times New Roman" w:hAnsi="Times New Roman" w:cs="Times New Roman"/>
          <w:sz w:val="28"/>
          <w:szCs w:val="28"/>
        </w:rPr>
        <w:t xml:space="preserve"> представляющие  опре</w:t>
      </w:r>
      <w:r w:rsidR="00944115">
        <w:rPr>
          <w:rFonts w:ascii="Times New Roman" w:hAnsi="Times New Roman" w:cs="Times New Roman"/>
          <w:sz w:val="28"/>
          <w:szCs w:val="28"/>
        </w:rPr>
        <w:t>деленные направления развития</w:t>
      </w:r>
      <w:r w:rsidRPr="001534EB">
        <w:rPr>
          <w:rFonts w:ascii="Times New Roman" w:hAnsi="Times New Roman" w:cs="Times New Roman"/>
          <w:sz w:val="28"/>
          <w:szCs w:val="28"/>
        </w:rPr>
        <w:t xml:space="preserve"> и образования детей (далее - образовательные области):</w:t>
      </w:r>
    </w:p>
    <w:p w:rsidR="001534EB" w:rsidRPr="001534EB" w:rsidRDefault="001534EB" w:rsidP="001534EB">
      <w:pPr>
        <w:spacing w:after="0" w:line="36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 «Социально-коммуникативное развитие»;</w:t>
      </w:r>
    </w:p>
    <w:p w:rsidR="001534EB" w:rsidRPr="001534EB" w:rsidRDefault="001534EB" w:rsidP="001534EB">
      <w:pPr>
        <w:spacing w:after="0" w:line="36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 «Познавательное развитие»;</w:t>
      </w:r>
    </w:p>
    <w:p w:rsidR="001534EB" w:rsidRPr="001534EB" w:rsidRDefault="001534EB" w:rsidP="001534EB">
      <w:pPr>
        <w:spacing w:after="0" w:line="36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 «Речевое развитие»;</w:t>
      </w:r>
    </w:p>
    <w:p w:rsidR="001534EB" w:rsidRPr="001534EB" w:rsidRDefault="001534EB" w:rsidP="001534EB">
      <w:pPr>
        <w:spacing w:after="0" w:line="36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 «Художественно-эстетическое развитие»;</w:t>
      </w:r>
    </w:p>
    <w:p w:rsidR="001534EB" w:rsidRPr="001534EB" w:rsidRDefault="001534EB" w:rsidP="001534EB">
      <w:pPr>
        <w:spacing w:after="0" w:line="36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 «Физическое развитие».</w:t>
      </w:r>
    </w:p>
    <w:p w:rsidR="001534EB" w:rsidRPr="001534EB" w:rsidRDefault="001534EB" w:rsidP="00F776DC">
      <w:pPr>
        <w:spacing w:after="0" w:line="36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w:t>
      </w:r>
    </w:p>
    <w:p w:rsidR="005E5D6E" w:rsidRDefault="005E5D6E" w:rsidP="00F776DC">
      <w:pPr>
        <w:spacing w:after="0" w:line="360" w:lineRule="auto"/>
        <w:ind w:firstLine="709"/>
        <w:jc w:val="both"/>
        <w:rPr>
          <w:rFonts w:ascii="Times New Roman" w:hAnsi="Times New Roman" w:cs="Times New Roman"/>
          <w:sz w:val="28"/>
          <w:szCs w:val="28"/>
          <w:lang w:val="ba-RU"/>
        </w:rPr>
      </w:pPr>
      <w:r>
        <w:rPr>
          <w:rFonts w:ascii="Times New Roman" w:hAnsi="Times New Roman" w:cs="Times New Roman"/>
          <w:sz w:val="28"/>
          <w:szCs w:val="28"/>
        </w:rPr>
        <w:t>Конкретное содержание указанных</w:t>
      </w:r>
      <w:r w:rsidR="001534EB" w:rsidRPr="001534EB">
        <w:rPr>
          <w:rFonts w:ascii="Times New Roman" w:hAnsi="Times New Roman" w:cs="Times New Roman"/>
          <w:sz w:val="28"/>
          <w:szCs w:val="28"/>
        </w:rPr>
        <w:t xml:space="preserve"> образовательных  областей  зависит  о</w:t>
      </w:r>
      <w:r>
        <w:rPr>
          <w:rFonts w:ascii="Times New Roman" w:hAnsi="Times New Roman" w:cs="Times New Roman"/>
          <w:sz w:val="28"/>
          <w:szCs w:val="28"/>
        </w:rPr>
        <w:t xml:space="preserve">т возрастных и индивидуальных особенностей контингента детей </w:t>
      </w:r>
      <w:r w:rsidR="00F776DC">
        <w:rPr>
          <w:rFonts w:ascii="Times New Roman" w:hAnsi="Times New Roman" w:cs="Times New Roman"/>
          <w:sz w:val="28"/>
          <w:szCs w:val="28"/>
        </w:rPr>
        <w:t>дошкольной группы</w:t>
      </w:r>
      <w:r>
        <w:rPr>
          <w:rFonts w:ascii="Times New Roman" w:hAnsi="Times New Roman" w:cs="Times New Roman"/>
          <w:sz w:val="28"/>
          <w:szCs w:val="28"/>
        </w:rPr>
        <w:t>,</w:t>
      </w:r>
      <w:r w:rsidR="001534EB" w:rsidRPr="001534EB">
        <w:rPr>
          <w:rFonts w:ascii="Times New Roman" w:hAnsi="Times New Roman" w:cs="Times New Roman"/>
          <w:sz w:val="28"/>
          <w:szCs w:val="28"/>
        </w:rPr>
        <w:t xml:space="preserve"> определяется целями и задачами Программы и реализуется в различных </w:t>
      </w:r>
      <w:r w:rsidR="001534EB" w:rsidRPr="001534EB">
        <w:rPr>
          <w:rFonts w:ascii="Times New Roman" w:hAnsi="Times New Roman" w:cs="Times New Roman"/>
          <w:sz w:val="28"/>
          <w:szCs w:val="28"/>
        </w:rPr>
        <w:lastRenderedPageBreak/>
        <w:t>видах деятельности (общении, игре, познавательно-</w:t>
      </w:r>
      <w:r>
        <w:rPr>
          <w:rFonts w:ascii="Times New Roman" w:hAnsi="Times New Roman" w:cs="Times New Roman"/>
          <w:sz w:val="28"/>
          <w:szCs w:val="28"/>
        </w:rPr>
        <w:t xml:space="preserve">исследовательской деятельности - </w:t>
      </w:r>
    </w:p>
    <w:p w:rsidR="001534EB" w:rsidRPr="001534EB" w:rsidRDefault="001534EB" w:rsidP="00F776DC">
      <w:pPr>
        <w:spacing w:after="0" w:line="36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 xml:space="preserve">как сквозных механизмах развития ребенка) детей дошкольного возраста: </w:t>
      </w:r>
    </w:p>
    <w:p w:rsidR="001534EB" w:rsidRPr="001534EB" w:rsidRDefault="001534EB" w:rsidP="00F776DC">
      <w:pPr>
        <w:spacing w:after="0" w:line="36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 xml:space="preserve">-  </w:t>
      </w:r>
      <w:r w:rsidRPr="00621870">
        <w:rPr>
          <w:rFonts w:ascii="Times New Roman" w:hAnsi="Times New Roman" w:cs="Times New Roman"/>
          <w:b/>
          <w:sz w:val="28"/>
          <w:szCs w:val="28"/>
        </w:rPr>
        <w:t>игровая</w:t>
      </w:r>
      <w:r w:rsidRPr="001534EB">
        <w:rPr>
          <w:rFonts w:ascii="Times New Roman" w:hAnsi="Times New Roman" w:cs="Times New Roman"/>
          <w:sz w:val="28"/>
          <w:szCs w:val="28"/>
        </w:rPr>
        <w:t xml:space="preserve"> (включает  сюжетно-ролевую  игру,  игру  с  правилами  и  другие  виды игры), </w:t>
      </w:r>
    </w:p>
    <w:p w:rsidR="001534EB" w:rsidRPr="001534EB" w:rsidRDefault="001534EB" w:rsidP="001534EB">
      <w:pPr>
        <w:spacing w:after="0" w:line="360" w:lineRule="auto"/>
        <w:ind w:firstLine="709"/>
        <w:jc w:val="both"/>
        <w:rPr>
          <w:rFonts w:ascii="Times New Roman" w:hAnsi="Times New Roman" w:cs="Times New Roman"/>
          <w:sz w:val="28"/>
          <w:szCs w:val="28"/>
        </w:rPr>
      </w:pPr>
      <w:r w:rsidRPr="006638D7">
        <w:rPr>
          <w:rFonts w:ascii="Times New Roman" w:hAnsi="Times New Roman" w:cs="Times New Roman"/>
          <w:sz w:val="28"/>
          <w:szCs w:val="28"/>
        </w:rPr>
        <w:t>-</w:t>
      </w:r>
      <w:r w:rsidRPr="00621870">
        <w:rPr>
          <w:rFonts w:ascii="Times New Roman" w:hAnsi="Times New Roman" w:cs="Times New Roman"/>
          <w:b/>
          <w:sz w:val="28"/>
          <w:szCs w:val="28"/>
        </w:rPr>
        <w:t xml:space="preserve"> коммуникативная</w:t>
      </w:r>
      <w:r w:rsidRPr="001534EB">
        <w:rPr>
          <w:rFonts w:ascii="Times New Roman" w:hAnsi="Times New Roman" w:cs="Times New Roman"/>
          <w:sz w:val="28"/>
          <w:szCs w:val="28"/>
        </w:rPr>
        <w:t xml:space="preserve"> (общение и взаимодействие со взрослыми и сверстниками), </w:t>
      </w:r>
    </w:p>
    <w:p w:rsidR="001534EB" w:rsidRPr="001534EB" w:rsidRDefault="00F776DC" w:rsidP="00F776D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638D7">
        <w:rPr>
          <w:rFonts w:ascii="Times New Roman" w:hAnsi="Times New Roman" w:cs="Times New Roman"/>
          <w:sz w:val="28"/>
          <w:szCs w:val="28"/>
        </w:rPr>
        <w:t xml:space="preserve"> </w:t>
      </w:r>
      <w:r w:rsidR="001534EB" w:rsidRPr="00621870">
        <w:rPr>
          <w:rFonts w:ascii="Times New Roman" w:hAnsi="Times New Roman" w:cs="Times New Roman"/>
          <w:b/>
          <w:sz w:val="28"/>
          <w:szCs w:val="28"/>
        </w:rPr>
        <w:t>познавательно-исследовательская</w:t>
      </w:r>
      <w:r w:rsidR="00621870">
        <w:rPr>
          <w:rFonts w:ascii="Times New Roman" w:hAnsi="Times New Roman" w:cs="Times New Roman"/>
          <w:sz w:val="28"/>
          <w:szCs w:val="28"/>
        </w:rPr>
        <w:t xml:space="preserve"> (исследования объектов </w:t>
      </w:r>
      <w:r w:rsidR="001534EB" w:rsidRPr="001534EB">
        <w:rPr>
          <w:rFonts w:ascii="Times New Roman" w:hAnsi="Times New Roman" w:cs="Times New Roman"/>
          <w:sz w:val="28"/>
          <w:szCs w:val="28"/>
        </w:rPr>
        <w:t xml:space="preserve">окружающего мира и экспериментирования с ними), </w:t>
      </w:r>
    </w:p>
    <w:p w:rsidR="001534EB" w:rsidRPr="001534EB" w:rsidRDefault="001534EB" w:rsidP="001534EB">
      <w:pPr>
        <w:spacing w:after="0" w:line="36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 xml:space="preserve">- </w:t>
      </w:r>
      <w:r w:rsidR="006638D7">
        <w:rPr>
          <w:rFonts w:ascii="Times New Roman" w:hAnsi="Times New Roman" w:cs="Times New Roman"/>
          <w:sz w:val="28"/>
          <w:szCs w:val="28"/>
        </w:rPr>
        <w:t xml:space="preserve"> </w:t>
      </w:r>
      <w:r w:rsidRPr="00621870">
        <w:rPr>
          <w:rFonts w:ascii="Times New Roman" w:hAnsi="Times New Roman" w:cs="Times New Roman"/>
          <w:b/>
          <w:sz w:val="28"/>
          <w:szCs w:val="28"/>
        </w:rPr>
        <w:t>восприятие художественной литературы и фольклора</w:t>
      </w:r>
      <w:r w:rsidRPr="001534EB">
        <w:rPr>
          <w:rFonts w:ascii="Times New Roman" w:hAnsi="Times New Roman" w:cs="Times New Roman"/>
          <w:sz w:val="28"/>
          <w:szCs w:val="28"/>
        </w:rPr>
        <w:t xml:space="preserve">, </w:t>
      </w:r>
    </w:p>
    <w:p w:rsidR="001534EB" w:rsidRPr="001534EB" w:rsidRDefault="006638D7" w:rsidP="001534E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34EB" w:rsidRPr="00621870">
        <w:rPr>
          <w:rFonts w:ascii="Times New Roman" w:hAnsi="Times New Roman" w:cs="Times New Roman"/>
          <w:b/>
          <w:sz w:val="28"/>
          <w:szCs w:val="28"/>
        </w:rPr>
        <w:t>самообслуживание и элементарный бытовой труд</w:t>
      </w:r>
      <w:r w:rsidR="001534EB" w:rsidRPr="001534EB">
        <w:rPr>
          <w:rFonts w:ascii="Times New Roman" w:hAnsi="Times New Roman" w:cs="Times New Roman"/>
          <w:sz w:val="28"/>
          <w:szCs w:val="28"/>
        </w:rPr>
        <w:t xml:space="preserve"> (в помещении и на улице), </w:t>
      </w:r>
    </w:p>
    <w:p w:rsidR="001534EB" w:rsidRPr="001534EB" w:rsidRDefault="00F776DC" w:rsidP="006218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34EB" w:rsidRPr="00621870">
        <w:rPr>
          <w:rFonts w:ascii="Times New Roman" w:hAnsi="Times New Roman" w:cs="Times New Roman"/>
          <w:b/>
          <w:sz w:val="28"/>
          <w:szCs w:val="28"/>
        </w:rPr>
        <w:t xml:space="preserve">конструирование </w:t>
      </w:r>
      <w:r w:rsidR="001534EB" w:rsidRPr="001534EB">
        <w:rPr>
          <w:rFonts w:ascii="Times New Roman" w:hAnsi="Times New Roman" w:cs="Times New Roman"/>
          <w:sz w:val="28"/>
          <w:szCs w:val="28"/>
        </w:rPr>
        <w:t xml:space="preserve">(из разного материала, включая конструкторы, модули, бумагу, природный и иной материал, изобразительная (рисование, лепка, аппликация), </w:t>
      </w:r>
    </w:p>
    <w:p w:rsidR="001534EB" w:rsidRPr="001534EB" w:rsidRDefault="00F776DC" w:rsidP="00F776D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34EB" w:rsidRPr="00621870">
        <w:rPr>
          <w:rFonts w:ascii="Times New Roman" w:hAnsi="Times New Roman" w:cs="Times New Roman"/>
          <w:b/>
          <w:sz w:val="28"/>
          <w:szCs w:val="28"/>
        </w:rPr>
        <w:t>музыкальная</w:t>
      </w:r>
      <w:r w:rsidR="001534EB" w:rsidRPr="001534EB">
        <w:rPr>
          <w:rFonts w:ascii="Times New Roman" w:hAnsi="Times New Roman" w:cs="Times New Roman"/>
          <w:sz w:val="28"/>
          <w:szCs w:val="28"/>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7956A9" w:rsidRPr="007956A9" w:rsidRDefault="001534EB" w:rsidP="007956A9">
      <w:pPr>
        <w:spacing w:after="0" w:line="360" w:lineRule="auto"/>
        <w:ind w:firstLine="709"/>
        <w:jc w:val="both"/>
        <w:rPr>
          <w:rFonts w:ascii="Times New Roman" w:hAnsi="Times New Roman" w:cs="Times New Roman"/>
          <w:sz w:val="28"/>
          <w:szCs w:val="28"/>
          <w:lang w:val="ba-RU"/>
        </w:rPr>
      </w:pPr>
      <w:r w:rsidRPr="001534EB">
        <w:rPr>
          <w:rFonts w:ascii="Times New Roman" w:hAnsi="Times New Roman" w:cs="Times New Roman"/>
          <w:sz w:val="28"/>
          <w:szCs w:val="28"/>
        </w:rPr>
        <w:t xml:space="preserve">- </w:t>
      </w:r>
      <w:r w:rsidRPr="00621870">
        <w:rPr>
          <w:rFonts w:ascii="Times New Roman" w:hAnsi="Times New Roman" w:cs="Times New Roman"/>
          <w:b/>
          <w:sz w:val="28"/>
          <w:szCs w:val="28"/>
        </w:rPr>
        <w:t>двигательная</w:t>
      </w:r>
      <w:r w:rsidRPr="001534EB">
        <w:rPr>
          <w:rFonts w:ascii="Times New Roman" w:hAnsi="Times New Roman" w:cs="Times New Roman"/>
          <w:sz w:val="28"/>
          <w:szCs w:val="28"/>
        </w:rPr>
        <w:t xml:space="preserve"> (овладение основными движениями) формы активности ребенка.</w:t>
      </w:r>
    </w:p>
    <w:p w:rsidR="007956A9" w:rsidRPr="007956A9" w:rsidRDefault="007956A9" w:rsidP="007956A9">
      <w:pPr>
        <w:spacing w:after="0" w:line="360" w:lineRule="auto"/>
        <w:jc w:val="both"/>
        <w:rPr>
          <w:rFonts w:ascii="Times New Roman" w:hAnsi="Times New Roman" w:cs="Times New Roman"/>
          <w:b/>
          <w:sz w:val="28"/>
          <w:szCs w:val="28"/>
          <w:lang w:val="ba-RU"/>
        </w:rPr>
      </w:pPr>
    </w:p>
    <w:p w:rsidR="001534EB" w:rsidRPr="00B6271B" w:rsidRDefault="00621870" w:rsidP="007956A9">
      <w:pPr>
        <w:spacing w:after="0" w:line="360" w:lineRule="auto"/>
        <w:ind w:firstLine="709"/>
        <w:jc w:val="center"/>
        <w:rPr>
          <w:rFonts w:ascii="Times New Roman" w:hAnsi="Times New Roman" w:cs="Times New Roman"/>
          <w:b/>
          <w:sz w:val="24"/>
          <w:szCs w:val="24"/>
        </w:rPr>
      </w:pPr>
      <w:r w:rsidRPr="00B6271B">
        <w:rPr>
          <w:rFonts w:ascii="Times New Roman" w:hAnsi="Times New Roman" w:cs="Times New Roman"/>
          <w:b/>
          <w:sz w:val="24"/>
          <w:szCs w:val="24"/>
        </w:rPr>
        <w:t>2.1 ОБРАЗОВАТЕЛЬ</w:t>
      </w:r>
      <w:r w:rsidR="007956A9" w:rsidRPr="00B6271B">
        <w:rPr>
          <w:rFonts w:ascii="Times New Roman" w:hAnsi="Times New Roman" w:cs="Times New Roman"/>
          <w:b/>
          <w:sz w:val="24"/>
          <w:szCs w:val="24"/>
        </w:rPr>
        <w:t>НАЯ ДЕЯТЕЛЬНОСТЬ В СООТВЕТСТВИИ</w:t>
      </w:r>
      <w:r w:rsidR="001534EB" w:rsidRPr="00B6271B">
        <w:rPr>
          <w:rFonts w:ascii="Times New Roman" w:hAnsi="Times New Roman" w:cs="Times New Roman"/>
          <w:b/>
          <w:sz w:val="24"/>
          <w:szCs w:val="24"/>
        </w:rPr>
        <w:t>С</w:t>
      </w:r>
      <w:r w:rsidRPr="00B6271B">
        <w:rPr>
          <w:rFonts w:ascii="Times New Roman" w:hAnsi="Times New Roman" w:cs="Times New Roman"/>
          <w:b/>
          <w:sz w:val="24"/>
          <w:szCs w:val="24"/>
        </w:rPr>
        <w:t xml:space="preserve">НАПРАВЛЕНИЯМИ РАЗВИТИЯ РЕБЕНКА (В ПЯТИ </w:t>
      </w:r>
      <w:r w:rsidR="001534EB" w:rsidRPr="00B6271B">
        <w:rPr>
          <w:rFonts w:ascii="Times New Roman" w:hAnsi="Times New Roman" w:cs="Times New Roman"/>
          <w:b/>
          <w:sz w:val="24"/>
          <w:szCs w:val="24"/>
        </w:rPr>
        <w:t>ОБРАЗОВАТЕЛЬНЫХ ОБЛАСТЯХ)</w:t>
      </w:r>
    </w:p>
    <w:tbl>
      <w:tblPr>
        <w:tblStyle w:val="a4"/>
        <w:tblW w:w="10173" w:type="dxa"/>
        <w:tblLook w:val="04A0"/>
      </w:tblPr>
      <w:tblGrid>
        <w:gridCol w:w="4489"/>
        <w:gridCol w:w="5684"/>
      </w:tblGrid>
      <w:tr w:rsidR="00621870" w:rsidTr="007956A9">
        <w:tc>
          <w:tcPr>
            <w:tcW w:w="2797" w:type="dxa"/>
          </w:tcPr>
          <w:p w:rsidR="00621870" w:rsidRDefault="00621870" w:rsidP="007956A9">
            <w:pPr>
              <w:spacing w:line="360" w:lineRule="auto"/>
              <w:jc w:val="center"/>
              <w:rPr>
                <w:rFonts w:ascii="Times New Roman" w:hAnsi="Times New Roman" w:cs="Times New Roman"/>
                <w:sz w:val="28"/>
                <w:szCs w:val="28"/>
              </w:rPr>
            </w:pPr>
            <w:r w:rsidRPr="001534EB">
              <w:rPr>
                <w:rFonts w:ascii="Times New Roman" w:hAnsi="Times New Roman" w:cs="Times New Roman"/>
                <w:sz w:val="28"/>
                <w:szCs w:val="28"/>
              </w:rPr>
              <w:t>Основные образовательные области (направления) с учетом ФГОС ДО</w:t>
            </w:r>
          </w:p>
        </w:tc>
        <w:tc>
          <w:tcPr>
            <w:tcW w:w="7376" w:type="dxa"/>
          </w:tcPr>
          <w:p w:rsidR="00621870" w:rsidRDefault="00621870" w:rsidP="007956A9">
            <w:pPr>
              <w:spacing w:line="360" w:lineRule="auto"/>
              <w:jc w:val="center"/>
              <w:rPr>
                <w:rFonts w:ascii="Times New Roman" w:hAnsi="Times New Roman" w:cs="Times New Roman"/>
                <w:sz w:val="28"/>
                <w:szCs w:val="28"/>
              </w:rPr>
            </w:pPr>
            <w:r w:rsidRPr="001534EB">
              <w:rPr>
                <w:rFonts w:ascii="Times New Roman" w:hAnsi="Times New Roman" w:cs="Times New Roman"/>
                <w:sz w:val="28"/>
                <w:szCs w:val="28"/>
              </w:rPr>
              <w:t>Цели и задачи(обязательной и вариативной частей)</w:t>
            </w:r>
          </w:p>
        </w:tc>
      </w:tr>
      <w:tr w:rsidR="00621870" w:rsidTr="007956A9">
        <w:tc>
          <w:tcPr>
            <w:tcW w:w="2797" w:type="dxa"/>
          </w:tcPr>
          <w:p w:rsidR="00F35DA3" w:rsidRPr="00944115" w:rsidRDefault="00944115" w:rsidP="00944115">
            <w:pPr>
              <w:jc w:val="both"/>
              <w:rPr>
                <w:rFonts w:ascii="Times New Roman" w:hAnsi="Times New Roman" w:cs="Times New Roman"/>
                <w:b/>
                <w:sz w:val="24"/>
                <w:szCs w:val="24"/>
              </w:rPr>
            </w:pPr>
            <w:r>
              <w:rPr>
                <w:rFonts w:ascii="Times New Roman" w:hAnsi="Times New Roman" w:cs="Times New Roman"/>
                <w:b/>
                <w:sz w:val="24"/>
                <w:szCs w:val="24"/>
              </w:rPr>
              <w:t>Социально-</w:t>
            </w:r>
            <w:r w:rsidR="00F35DA3" w:rsidRPr="00944115">
              <w:rPr>
                <w:rFonts w:ascii="Times New Roman" w:hAnsi="Times New Roman" w:cs="Times New Roman"/>
                <w:b/>
                <w:sz w:val="24"/>
                <w:szCs w:val="24"/>
              </w:rPr>
              <w:t>коммуникативное развитие направлено:</w:t>
            </w:r>
          </w:p>
          <w:p w:rsidR="00F35DA3" w:rsidRPr="00944115" w:rsidRDefault="00F35DA3" w:rsidP="00F35DA3">
            <w:pPr>
              <w:ind w:firstLine="709"/>
              <w:jc w:val="both"/>
              <w:rPr>
                <w:rFonts w:ascii="Times New Roman" w:hAnsi="Times New Roman" w:cs="Times New Roman"/>
                <w:sz w:val="24"/>
                <w:szCs w:val="24"/>
              </w:rPr>
            </w:pPr>
            <w:r w:rsidRPr="00944115">
              <w:rPr>
                <w:rFonts w:ascii="Times New Roman" w:hAnsi="Times New Roman" w:cs="Times New Roman"/>
                <w:b/>
                <w:sz w:val="24"/>
                <w:szCs w:val="24"/>
              </w:rPr>
              <w:t xml:space="preserve">- </w:t>
            </w:r>
            <w:r w:rsidRPr="00944115">
              <w:rPr>
                <w:rFonts w:ascii="Times New Roman" w:hAnsi="Times New Roman" w:cs="Times New Roman"/>
                <w:sz w:val="24"/>
                <w:szCs w:val="24"/>
              </w:rPr>
              <w:t xml:space="preserve">на усвоение норм и ценностей, </w:t>
            </w:r>
          </w:p>
          <w:p w:rsidR="00F35DA3" w:rsidRPr="00944115" w:rsidRDefault="00F35DA3" w:rsidP="00F35DA3">
            <w:pPr>
              <w:ind w:firstLine="709"/>
              <w:jc w:val="both"/>
              <w:rPr>
                <w:rFonts w:ascii="Times New Roman" w:hAnsi="Times New Roman" w:cs="Times New Roman"/>
                <w:sz w:val="24"/>
                <w:szCs w:val="24"/>
              </w:rPr>
            </w:pPr>
            <w:r w:rsidRPr="00944115">
              <w:rPr>
                <w:rFonts w:ascii="Times New Roman" w:hAnsi="Times New Roman" w:cs="Times New Roman"/>
                <w:sz w:val="24"/>
                <w:szCs w:val="24"/>
              </w:rPr>
              <w:t>принятых в обществе, включая моральные и нравственные ценности;</w:t>
            </w:r>
          </w:p>
          <w:p w:rsidR="00F35DA3" w:rsidRPr="00944115" w:rsidRDefault="00F35DA3" w:rsidP="00F35DA3">
            <w:pPr>
              <w:ind w:firstLine="709"/>
              <w:jc w:val="both"/>
              <w:rPr>
                <w:rFonts w:ascii="Times New Roman" w:hAnsi="Times New Roman" w:cs="Times New Roman"/>
                <w:sz w:val="24"/>
                <w:szCs w:val="24"/>
              </w:rPr>
            </w:pPr>
            <w:r w:rsidRPr="00944115">
              <w:rPr>
                <w:rFonts w:ascii="Times New Roman" w:hAnsi="Times New Roman" w:cs="Times New Roman"/>
                <w:sz w:val="24"/>
                <w:szCs w:val="24"/>
              </w:rPr>
              <w:t xml:space="preserve">- развитие общения и </w:t>
            </w:r>
            <w:r w:rsidRPr="00944115">
              <w:rPr>
                <w:rFonts w:ascii="Times New Roman" w:hAnsi="Times New Roman" w:cs="Times New Roman"/>
                <w:sz w:val="24"/>
                <w:szCs w:val="24"/>
              </w:rPr>
              <w:lastRenderedPageBreak/>
              <w:t>взаимодействия ребенка со взрослыми и сверстниками;</w:t>
            </w:r>
          </w:p>
          <w:p w:rsidR="00F35DA3" w:rsidRPr="00944115" w:rsidRDefault="00F35DA3" w:rsidP="00F35DA3">
            <w:pPr>
              <w:ind w:firstLine="709"/>
              <w:jc w:val="both"/>
              <w:rPr>
                <w:rFonts w:ascii="Times New Roman" w:hAnsi="Times New Roman" w:cs="Times New Roman"/>
                <w:sz w:val="24"/>
                <w:szCs w:val="24"/>
              </w:rPr>
            </w:pPr>
            <w:r w:rsidRPr="00944115">
              <w:rPr>
                <w:rFonts w:ascii="Times New Roman" w:hAnsi="Times New Roman" w:cs="Times New Roman"/>
                <w:sz w:val="24"/>
                <w:szCs w:val="24"/>
              </w:rPr>
              <w:t>- становление самостоятельности, целенаправленности и саморегуляции собственных действий;</w:t>
            </w:r>
          </w:p>
          <w:p w:rsidR="00F35DA3" w:rsidRPr="00944115" w:rsidRDefault="00F35DA3" w:rsidP="00F35DA3">
            <w:pPr>
              <w:ind w:firstLine="709"/>
              <w:jc w:val="both"/>
              <w:rPr>
                <w:rFonts w:ascii="Times New Roman" w:hAnsi="Times New Roman" w:cs="Times New Roman"/>
                <w:sz w:val="24"/>
                <w:szCs w:val="24"/>
              </w:rPr>
            </w:pPr>
            <w:r w:rsidRPr="00944115">
              <w:rPr>
                <w:rFonts w:ascii="Times New Roman" w:hAnsi="Times New Roman" w:cs="Times New Roman"/>
                <w:sz w:val="24"/>
                <w:szCs w:val="24"/>
              </w:rPr>
              <w:t>-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w:t>
            </w:r>
          </w:p>
          <w:p w:rsidR="00F35DA3" w:rsidRPr="00944115" w:rsidRDefault="00F35DA3" w:rsidP="00F35DA3">
            <w:pPr>
              <w:ind w:firstLine="709"/>
              <w:jc w:val="both"/>
              <w:rPr>
                <w:rFonts w:ascii="Times New Roman" w:hAnsi="Times New Roman" w:cs="Times New Roman"/>
                <w:sz w:val="24"/>
                <w:szCs w:val="24"/>
              </w:rPr>
            </w:pPr>
            <w:r w:rsidRPr="00944115">
              <w:rPr>
                <w:rFonts w:ascii="Times New Roman" w:hAnsi="Times New Roman" w:cs="Times New Roman"/>
                <w:sz w:val="24"/>
                <w:szCs w:val="24"/>
              </w:rPr>
              <w:t>- формирование уважительного отношения и чувства принадлежности к своей семье и к сообществу детей и взрослых в Организации;</w:t>
            </w:r>
          </w:p>
          <w:p w:rsidR="00F35DA3" w:rsidRPr="00944115" w:rsidRDefault="00F35DA3" w:rsidP="00F35DA3">
            <w:pPr>
              <w:ind w:firstLine="709"/>
              <w:jc w:val="both"/>
              <w:rPr>
                <w:rFonts w:ascii="Times New Roman" w:hAnsi="Times New Roman" w:cs="Times New Roman"/>
                <w:sz w:val="24"/>
                <w:szCs w:val="24"/>
              </w:rPr>
            </w:pPr>
            <w:r w:rsidRPr="00944115">
              <w:rPr>
                <w:rFonts w:ascii="Times New Roman" w:hAnsi="Times New Roman" w:cs="Times New Roman"/>
                <w:sz w:val="24"/>
                <w:szCs w:val="24"/>
              </w:rPr>
              <w:t>- формирование позитивных установок к различным видам труда и творчества;</w:t>
            </w:r>
          </w:p>
          <w:p w:rsidR="00F35DA3" w:rsidRPr="00944115" w:rsidRDefault="00F35DA3" w:rsidP="00F35DA3">
            <w:pPr>
              <w:ind w:firstLine="709"/>
              <w:jc w:val="both"/>
              <w:rPr>
                <w:rFonts w:ascii="Times New Roman" w:hAnsi="Times New Roman" w:cs="Times New Roman"/>
                <w:sz w:val="24"/>
                <w:szCs w:val="24"/>
              </w:rPr>
            </w:pPr>
            <w:r w:rsidRPr="00944115">
              <w:rPr>
                <w:rFonts w:ascii="Times New Roman" w:hAnsi="Times New Roman" w:cs="Times New Roman"/>
                <w:sz w:val="24"/>
                <w:szCs w:val="24"/>
              </w:rPr>
              <w:t>- формирование основ безопасного поведения в быту, социуме, природе.</w:t>
            </w:r>
          </w:p>
          <w:p w:rsidR="00F35DA3" w:rsidRPr="00944115" w:rsidRDefault="00F35DA3" w:rsidP="00F35DA3">
            <w:pPr>
              <w:spacing w:line="360" w:lineRule="auto"/>
              <w:ind w:firstLine="709"/>
              <w:jc w:val="both"/>
              <w:rPr>
                <w:rFonts w:ascii="Times New Roman" w:hAnsi="Times New Roman" w:cs="Times New Roman"/>
                <w:sz w:val="24"/>
                <w:szCs w:val="24"/>
              </w:rPr>
            </w:pPr>
          </w:p>
          <w:p w:rsidR="00621870" w:rsidRPr="00944115" w:rsidRDefault="00621870" w:rsidP="00CD371A">
            <w:pPr>
              <w:spacing w:line="360" w:lineRule="auto"/>
              <w:jc w:val="both"/>
              <w:rPr>
                <w:rFonts w:ascii="Times New Roman" w:hAnsi="Times New Roman" w:cs="Times New Roman"/>
                <w:sz w:val="24"/>
                <w:szCs w:val="24"/>
              </w:rPr>
            </w:pPr>
          </w:p>
        </w:tc>
        <w:tc>
          <w:tcPr>
            <w:tcW w:w="7376" w:type="dxa"/>
          </w:tcPr>
          <w:p w:rsidR="00CD371A" w:rsidRPr="00944115" w:rsidRDefault="00CD371A" w:rsidP="00CD371A">
            <w:pPr>
              <w:ind w:firstLine="33"/>
              <w:jc w:val="both"/>
              <w:rPr>
                <w:rFonts w:ascii="Times New Roman" w:hAnsi="Times New Roman" w:cs="Times New Roman"/>
                <w:sz w:val="24"/>
                <w:szCs w:val="24"/>
              </w:rPr>
            </w:pPr>
            <w:r w:rsidRPr="00944115">
              <w:rPr>
                <w:rFonts w:ascii="Times New Roman" w:hAnsi="Times New Roman" w:cs="Times New Roman"/>
                <w:sz w:val="24"/>
                <w:szCs w:val="24"/>
              </w:rPr>
              <w:lastRenderedPageBreak/>
              <w:t>- уважат права и достоинства других людей, родителей, пожилых, инвалидов;</w:t>
            </w:r>
          </w:p>
          <w:p w:rsidR="00CD371A" w:rsidRPr="00944115" w:rsidRDefault="00CD371A" w:rsidP="00CD371A">
            <w:pPr>
              <w:ind w:firstLine="33"/>
              <w:jc w:val="both"/>
              <w:rPr>
                <w:rFonts w:ascii="Times New Roman" w:hAnsi="Times New Roman" w:cs="Times New Roman"/>
                <w:sz w:val="24"/>
                <w:szCs w:val="24"/>
              </w:rPr>
            </w:pPr>
            <w:r w:rsidRPr="00944115">
              <w:rPr>
                <w:rFonts w:ascii="Times New Roman" w:hAnsi="Times New Roman" w:cs="Times New Roman"/>
                <w:sz w:val="24"/>
                <w:szCs w:val="24"/>
              </w:rPr>
              <w:t>- формировать представление о добре и зле, способствовать гуманистической направленности поведения;</w:t>
            </w:r>
          </w:p>
          <w:p w:rsidR="00CD371A" w:rsidRPr="00944115" w:rsidRDefault="00CD371A" w:rsidP="00CD371A">
            <w:pPr>
              <w:ind w:firstLine="33"/>
              <w:jc w:val="both"/>
              <w:rPr>
                <w:rFonts w:ascii="Times New Roman" w:hAnsi="Times New Roman" w:cs="Times New Roman"/>
                <w:sz w:val="24"/>
                <w:szCs w:val="24"/>
              </w:rPr>
            </w:pPr>
            <w:r w:rsidRPr="00944115">
              <w:rPr>
                <w:rFonts w:ascii="Times New Roman" w:hAnsi="Times New Roman" w:cs="Times New Roman"/>
                <w:sz w:val="24"/>
                <w:szCs w:val="24"/>
              </w:rPr>
              <w:t xml:space="preserve">- знакомить детей с поступками людей, </w:t>
            </w:r>
            <w:r w:rsidRPr="00944115">
              <w:rPr>
                <w:rFonts w:ascii="Times New Roman" w:hAnsi="Times New Roman" w:cs="Times New Roman"/>
                <w:sz w:val="24"/>
                <w:szCs w:val="24"/>
              </w:rPr>
              <w:lastRenderedPageBreak/>
              <w:t>защищающих и отстаивающих ценности жизни, семьи, отношений товарищества,  любви и верности, созидания и труда;</w:t>
            </w:r>
          </w:p>
          <w:p w:rsidR="00CD371A" w:rsidRPr="00944115" w:rsidRDefault="00CD371A" w:rsidP="00CD371A">
            <w:pPr>
              <w:ind w:firstLine="33"/>
              <w:jc w:val="both"/>
              <w:rPr>
                <w:rFonts w:ascii="Times New Roman" w:hAnsi="Times New Roman" w:cs="Times New Roman"/>
                <w:sz w:val="24"/>
                <w:szCs w:val="24"/>
              </w:rPr>
            </w:pPr>
            <w:r w:rsidRPr="00944115">
              <w:rPr>
                <w:rFonts w:ascii="Times New Roman" w:hAnsi="Times New Roman" w:cs="Times New Roman"/>
                <w:sz w:val="24"/>
                <w:szCs w:val="24"/>
              </w:rPr>
              <w:t>- вызывать чувство сострадания к тем, кто попал в сложную жизненную ситуацию, нуждается в помощи, испытывает боль, тревогу, страх, огорчение, обиду, терпит нужду и лишения;</w:t>
            </w:r>
          </w:p>
          <w:p w:rsidR="00CD371A" w:rsidRPr="00944115" w:rsidRDefault="00CD371A" w:rsidP="00CD371A">
            <w:pPr>
              <w:ind w:firstLine="33"/>
              <w:jc w:val="both"/>
              <w:rPr>
                <w:rFonts w:ascii="Times New Roman" w:hAnsi="Times New Roman" w:cs="Times New Roman"/>
                <w:sz w:val="24"/>
                <w:szCs w:val="24"/>
              </w:rPr>
            </w:pPr>
            <w:r w:rsidRPr="00944115">
              <w:rPr>
                <w:rFonts w:ascii="Times New Roman" w:hAnsi="Times New Roman" w:cs="Times New Roman"/>
                <w:sz w:val="24"/>
                <w:szCs w:val="24"/>
              </w:rPr>
              <w:t xml:space="preserve">- создавать условия для принятия  конструктивного разрешения конфликтных ситуаций; </w:t>
            </w:r>
          </w:p>
          <w:p w:rsidR="00CD371A" w:rsidRPr="00944115" w:rsidRDefault="00CD371A" w:rsidP="00CD371A">
            <w:pPr>
              <w:ind w:firstLine="33"/>
              <w:jc w:val="both"/>
              <w:rPr>
                <w:rFonts w:ascii="Times New Roman" w:hAnsi="Times New Roman" w:cs="Times New Roman"/>
                <w:sz w:val="24"/>
                <w:szCs w:val="24"/>
              </w:rPr>
            </w:pPr>
            <w:r w:rsidRPr="00944115">
              <w:rPr>
                <w:rFonts w:ascii="Times New Roman" w:hAnsi="Times New Roman" w:cs="Times New Roman"/>
                <w:sz w:val="24"/>
                <w:szCs w:val="24"/>
              </w:rPr>
              <w:t>- формировать оценку нравственных понятий с целью педагогического воздействия художественного слова на детей, получения первичных ценностных представлений о понятиях;</w:t>
            </w:r>
          </w:p>
          <w:p w:rsidR="00CD371A" w:rsidRPr="00944115" w:rsidRDefault="00CD371A" w:rsidP="00CD371A">
            <w:pPr>
              <w:ind w:firstLine="33"/>
              <w:jc w:val="both"/>
              <w:rPr>
                <w:rFonts w:ascii="Times New Roman" w:hAnsi="Times New Roman" w:cs="Times New Roman"/>
                <w:sz w:val="24"/>
                <w:szCs w:val="24"/>
              </w:rPr>
            </w:pPr>
            <w:r w:rsidRPr="00944115">
              <w:rPr>
                <w:rFonts w:ascii="Times New Roman" w:hAnsi="Times New Roman" w:cs="Times New Roman"/>
                <w:sz w:val="24"/>
                <w:szCs w:val="24"/>
              </w:rPr>
              <w:t>- совершенствовать свои эмоционально-положительные проявления в сюжетно-ролевых играх;</w:t>
            </w:r>
          </w:p>
          <w:p w:rsidR="00CD371A" w:rsidRPr="00944115" w:rsidRDefault="00CD371A" w:rsidP="00CD371A">
            <w:pPr>
              <w:ind w:firstLine="33"/>
              <w:jc w:val="both"/>
              <w:rPr>
                <w:rFonts w:ascii="Times New Roman" w:hAnsi="Times New Roman" w:cs="Times New Roman"/>
                <w:sz w:val="24"/>
                <w:szCs w:val="24"/>
              </w:rPr>
            </w:pPr>
            <w:r w:rsidRPr="00944115">
              <w:rPr>
                <w:rFonts w:ascii="Times New Roman" w:hAnsi="Times New Roman" w:cs="Times New Roman"/>
                <w:sz w:val="24"/>
                <w:szCs w:val="24"/>
              </w:rPr>
              <w:t>- обеспечивать взаимодействие с детьми, способствующее их эмоциональному благополучию;</w:t>
            </w:r>
          </w:p>
          <w:p w:rsidR="00CD371A" w:rsidRPr="00944115" w:rsidRDefault="00CD371A" w:rsidP="00CD371A">
            <w:pPr>
              <w:ind w:firstLine="33"/>
              <w:jc w:val="both"/>
              <w:rPr>
                <w:rFonts w:ascii="Times New Roman" w:hAnsi="Times New Roman" w:cs="Times New Roman"/>
                <w:sz w:val="24"/>
                <w:szCs w:val="24"/>
              </w:rPr>
            </w:pPr>
            <w:r w:rsidRPr="00944115">
              <w:rPr>
                <w:rFonts w:ascii="Times New Roman" w:hAnsi="Times New Roman" w:cs="Times New Roman"/>
                <w:sz w:val="24"/>
                <w:szCs w:val="24"/>
              </w:rPr>
              <w:t>- создавать общую атмосферу доброжелательности, принятия каждого, доверия, эмоционального комфорта, тепла и понимания;</w:t>
            </w:r>
          </w:p>
          <w:p w:rsidR="00CD371A" w:rsidRPr="00944115" w:rsidRDefault="00CD371A" w:rsidP="00CD371A">
            <w:pPr>
              <w:ind w:firstLine="33"/>
              <w:jc w:val="both"/>
              <w:rPr>
                <w:rFonts w:ascii="Times New Roman" w:hAnsi="Times New Roman" w:cs="Times New Roman"/>
                <w:sz w:val="24"/>
                <w:szCs w:val="24"/>
              </w:rPr>
            </w:pPr>
            <w:r w:rsidRPr="00944115">
              <w:rPr>
                <w:rFonts w:ascii="Times New Roman" w:hAnsi="Times New Roman" w:cs="Times New Roman"/>
                <w:sz w:val="24"/>
                <w:szCs w:val="24"/>
              </w:rPr>
              <w:t>- закладывать групповые традиции, позволяющие учитывать настроения и пожелания детей при планировании жизни группы в течение.дня;</w:t>
            </w:r>
          </w:p>
          <w:p w:rsidR="00CD371A" w:rsidRPr="00944115" w:rsidRDefault="00CD371A" w:rsidP="00CD371A">
            <w:pPr>
              <w:ind w:firstLine="33"/>
              <w:jc w:val="both"/>
              <w:rPr>
                <w:rFonts w:ascii="Times New Roman" w:hAnsi="Times New Roman" w:cs="Times New Roman"/>
                <w:sz w:val="24"/>
                <w:szCs w:val="24"/>
              </w:rPr>
            </w:pPr>
            <w:r w:rsidRPr="00944115">
              <w:rPr>
                <w:rFonts w:ascii="Times New Roman" w:hAnsi="Times New Roman" w:cs="Times New Roman"/>
                <w:sz w:val="24"/>
                <w:szCs w:val="24"/>
              </w:rPr>
              <w:t>- создавать условия для общения со старшими и младшими детьми и людьми пожилого возраста;</w:t>
            </w:r>
          </w:p>
          <w:p w:rsidR="00CD371A" w:rsidRPr="00944115" w:rsidRDefault="00CD371A" w:rsidP="00CD371A">
            <w:pPr>
              <w:ind w:firstLine="33"/>
              <w:jc w:val="both"/>
              <w:rPr>
                <w:rFonts w:ascii="Times New Roman" w:hAnsi="Times New Roman" w:cs="Times New Roman"/>
                <w:sz w:val="24"/>
                <w:szCs w:val="24"/>
              </w:rPr>
            </w:pPr>
            <w:r w:rsidRPr="00944115">
              <w:rPr>
                <w:rFonts w:ascii="Times New Roman" w:hAnsi="Times New Roman" w:cs="Times New Roman"/>
                <w:sz w:val="24"/>
                <w:szCs w:val="24"/>
              </w:rPr>
              <w:t>- совершенствовать  самостоятельность в организации досуговой деятельности;</w:t>
            </w:r>
          </w:p>
          <w:p w:rsidR="00CD371A" w:rsidRPr="00944115" w:rsidRDefault="00CD371A" w:rsidP="00CD371A">
            <w:pPr>
              <w:ind w:firstLine="33"/>
              <w:jc w:val="both"/>
              <w:rPr>
                <w:rFonts w:ascii="Times New Roman" w:hAnsi="Times New Roman" w:cs="Times New Roman"/>
                <w:sz w:val="24"/>
                <w:szCs w:val="24"/>
              </w:rPr>
            </w:pPr>
            <w:r w:rsidRPr="00944115">
              <w:rPr>
                <w:rFonts w:ascii="Times New Roman" w:hAnsi="Times New Roman" w:cs="Times New Roman"/>
                <w:sz w:val="24"/>
                <w:szCs w:val="24"/>
              </w:rPr>
              <w:t>- формировать умение выбора правильного решения, обосновывая свои действия (свой выбор) путем установления причинно следственной</w:t>
            </w:r>
          </w:p>
          <w:p w:rsidR="00CD371A" w:rsidRPr="00944115" w:rsidRDefault="00CD371A" w:rsidP="00CD371A">
            <w:pPr>
              <w:ind w:firstLine="33"/>
              <w:jc w:val="both"/>
              <w:rPr>
                <w:rFonts w:ascii="Times New Roman" w:hAnsi="Times New Roman" w:cs="Times New Roman"/>
                <w:sz w:val="24"/>
                <w:szCs w:val="24"/>
              </w:rPr>
            </w:pPr>
            <w:r w:rsidRPr="00944115">
              <w:rPr>
                <w:rFonts w:ascii="Times New Roman" w:hAnsi="Times New Roman" w:cs="Times New Roman"/>
                <w:sz w:val="24"/>
                <w:szCs w:val="24"/>
              </w:rPr>
              <w:t xml:space="preserve">зависимости между событиями и  природными явлениями. </w:t>
            </w:r>
          </w:p>
          <w:p w:rsidR="00CD371A" w:rsidRPr="00944115" w:rsidRDefault="00CD371A" w:rsidP="00CD371A">
            <w:pPr>
              <w:ind w:firstLine="33"/>
              <w:jc w:val="both"/>
              <w:rPr>
                <w:rFonts w:ascii="Times New Roman" w:hAnsi="Times New Roman" w:cs="Times New Roman"/>
                <w:sz w:val="24"/>
                <w:szCs w:val="24"/>
              </w:rPr>
            </w:pPr>
            <w:r w:rsidRPr="00944115">
              <w:rPr>
                <w:rFonts w:ascii="Times New Roman" w:hAnsi="Times New Roman" w:cs="Times New Roman"/>
                <w:sz w:val="24"/>
                <w:szCs w:val="24"/>
              </w:rPr>
              <w:t>- прививать знания основ безопасности;</w:t>
            </w:r>
          </w:p>
          <w:p w:rsidR="00CD371A" w:rsidRPr="00944115" w:rsidRDefault="00CD371A" w:rsidP="00CD371A">
            <w:pPr>
              <w:ind w:firstLine="33"/>
              <w:jc w:val="both"/>
              <w:rPr>
                <w:rFonts w:ascii="Times New Roman" w:hAnsi="Times New Roman" w:cs="Times New Roman"/>
                <w:sz w:val="24"/>
                <w:szCs w:val="24"/>
              </w:rPr>
            </w:pPr>
            <w:r w:rsidRPr="00944115">
              <w:rPr>
                <w:rFonts w:ascii="Times New Roman" w:hAnsi="Times New Roman" w:cs="Times New Roman"/>
                <w:sz w:val="24"/>
                <w:szCs w:val="24"/>
              </w:rPr>
              <w:t>- обогащать представления детей об опасных для человека и окружающего мира природы ситуациях и знакомить со способами поведения в них;</w:t>
            </w:r>
          </w:p>
          <w:p w:rsidR="00CD371A" w:rsidRPr="00944115" w:rsidRDefault="00CD371A" w:rsidP="00CD371A">
            <w:pPr>
              <w:ind w:firstLine="33"/>
              <w:jc w:val="both"/>
              <w:rPr>
                <w:rFonts w:ascii="Times New Roman" w:hAnsi="Times New Roman" w:cs="Times New Roman"/>
                <w:sz w:val="24"/>
                <w:szCs w:val="24"/>
              </w:rPr>
            </w:pPr>
            <w:r w:rsidRPr="00944115">
              <w:rPr>
                <w:rFonts w:ascii="Times New Roman" w:hAnsi="Times New Roman" w:cs="Times New Roman"/>
                <w:sz w:val="24"/>
                <w:szCs w:val="24"/>
              </w:rPr>
              <w:t>- добиваться выполнения правил  дорожного движения.</w:t>
            </w:r>
          </w:p>
          <w:p w:rsidR="00CD371A" w:rsidRPr="00944115" w:rsidRDefault="00CD371A" w:rsidP="00CD371A">
            <w:pPr>
              <w:ind w:firstLine="33"/>
              <w:jc w:val="both"/>
              <w:rPr>
                <w:rFonts w:ascii="Times New Roman" w:hAnsi="Times New Roman" w:cs="Times New Roman"/>
                <w:sz w:val="24"/>
                <w:szCs w:val="24"/>
              </w:rPr>
            </w:pPr>
            <w:r w:rsidRPr="00944115">
              <w:rPr>
                <w:rFonts w:ascii="Times New Roman" w:hAnsi="Times New Roman" w:cs="Times New Roman"/>
                <w:sz w:val="24"/>
                <w:szCs w:val="24"/>
              </w:rPr>
              <w:t>- воспитывать любовь и уважение к большой и малой Родине, к родной природе, к отечественным традициям и праздникам; расширять представления о социокультурных ценностях нашего народа;</w:t>
            </w:r>
          </w:p>
          <w:p w:rsidR="00CD371A" w:rsidRPr="00944115" w:rsidRDefault="00CD371A" w:rsidP="00CD371A">
            <w:pPr>
              <w:ind w:firstLine="33"/>
              <w:jc w:val="both"/>
              <w:rPr>
                <w:rFonts w:ascii="Times New Roman" w:hAnsi="Times New Roman" w:cs="Times New Roman"/>
                <w:sz w:val="24"/>
                <w:szCs w:val="24"/>
              </w:rPr>
            </w:pPr>
            <w:r w:rsidRPr="00944115">
              <w:rPr>
                <w:rFonts w:ascii="Times New Roman" w:hAnsi="Times New Roman" w:cs="Times New Roman"/>
                <w:sz w:val="24"/>
                <w:szCs w:val="24"/>
              </w:rPr>
              <w:t>- расширять представления о своем родном крае, столице своей Родины, ее символикой;</w:t>
            </w:r>
          </w:p>
          <w:p w:rsidR="00CD371A" w:rsidRPr="00944115" w:rsidRDefault="00CD371A" w:rsidP="00CD371A">
            <w:pPr>
              <w:ind w:firstLine="33"/>
              <w:jc w:val="both"/>
              <w:rPr>
                <w:rFonts w:ascii="Times New Roman" w:hAnsi="Times New Roman" w:cs="Times New Roman"/>
                <w:sz w:val="24"/>
                <w:szCs w:val="24"/>
              </w:rPr>
            </w:pPr>
            <w:r w:rsidRPr="00944115">
              <w:rPr>
                <w:rFonts w:ascii="Times New Roman" w:hAnsi="Times New Roman" w:cs="Times New Roman"/>
                <w:sz w:val="24"/>
                <w:szCs w:val="24"/>
              </w:rPr>
              <w:t xml:space="preserve">- формировать позицию гражданина своей страны; </w:t>
            </w:r>
          </w:p>
          <w:p w:rsidR="00CD371A" w:rsidRPr="00944115" w:rsidRDefault="00CD371A" w:rsidP="00CD371A">
            <w:pPr>
              <w:ind w:firstLine="33"/>
              <w:jc w:val="both"/>
              <w:rPr>
                <w:rFonts w:ascii="Times New Roman" w:hAnsi="Times New Roman" w:cs="Times New Roman"/>
                <w:sz w:val="24"/>
                <w:szCs w:val="24"/>
              </w:rPr>
            </w:pPr>
            <w:r w:rsidRPr="00944115">
              <w:rPr>
                <w:rFonts w:ascii="Times New Roman" w:hAnsi="Times New Roman" w:cs="Times New Roman"/>
                <w:sz w:val="24"/>
                <w:szCs w:val="24"/>
              </w:rPr>
              <w:t>- воспитывать уважение и интерес к различным культурам, обращать  внимание на отличие и сходство их ценностей;</w:t>
            </w:r>
          </w:p>
          <w:p w:rsidR="00CD371A" w:rsidRPr="00944115" w:rsidRDefault="00CD371A" w:rsidP="00CD371A">
            <w:pPr>
              <w:ind w:firstLine="33"/>
              <w:jc w:val="both"/>
              <w:rPr>
                <w:rFonts w:ascii="Times New Roman" w:hAnsi="Times New Roman" w:cs="Times New Roman"/>
                <w:sz w:val="24"/>
                <w:szCs w:val="24"/>
              </w:rPr>
            </w:pPr>
            <w:r w:rsidRPr="00944115">
              <w:rPr>
                <w:rFonts w:ascii="Times New Roman" w:hAnsi="Times New Roman" w:cs="Times New Roman"/>
                <w:sz w:val="24"/>
                <w:szCs w:val="24"/>
              </w:rPr>
              <w:t xml:space="preserve">- формирование представлений об  истории края, родного села Юмагужино и Саляхово, жизни  народов, культуре народов,  проживающих в </w:t>
            </w:r>
            <w:r w:rsidRPr="00944115">
              <w:rPr>
                <w:rFonts w:ascii="Times New Roman" w:hAnsi="Times New Roman" w:cs="Times New Roman"/>
                <w:sz w:val="24"/>
                <w:szCs w:val="24"/>
              </w:rPr>
              <w:lastRenderedPageBreak/>
              <w:t>Республике Башкортостан.</w:t>
            </w:r>
          </w:p>
          <w:p w:rsidR="00CD371A" w:rsidRPr="00944115" w:rsidRDefault="00CD371A" w:rsidP="00CD371A">
            <w:pPr>
              <w:ind w:firstLine="33"/>
              <w:jc w:val="both"/>
              <w:rPr>
                <w:rFonts w:ascii="Times New Roman" w:hAnsi="Times New Roman" w:cs="Times New Roman"/>
                <w:sz w:val="24"/>
                <w:szCs w:val="24"/>
              </w:rPr>
            </w:pPr>
            <w:r w:rsidRPr="00944115">
              <w:rPr>
                <w:rFonts w:ascii="Times New Roman" w:hAnsi="Times New Roman" w:cs="Times New Roman"/>
                <w:sz w:val="24"/>
                <w:szCs w:val="24"/>
              </w:rPr>
              <w:t xml:space="preserve">- Продолжать знакомить воспитанников с достопримечательностями, природными богатствами, жителями, известными людьми родного села </w:t>
            </w:r>
          </w:p>
          <w:p w:rsidR="00CD371A" w:rsidRPr="00944115" w:rsidRDefault="00CD371A" w:rsidP="00CD371A">
            <w:pPr>
              <w:ind w:firstLine="33"/>
              <w:jc w:val="both"/>
              <w:rPr>
                <w:rFonts w:ascii="Times New Roman" w:hAnsi="Times New Roman" w:cs="Times New Roman"/>
                <w:sz w:val="24"/>
                <w:szCs w:val="24"/>
              </w:rPr>
            </w:pPr>
            <w:r w:rsidRPr="00944115">
              <w:rPr>
                <w:rFonts w:ascii="Times New Roman" w:hAnsi="Times New Roman" w:cs="Times New Roman"/>
                <w:sz w:val="24"/>
                <w:szCs w:val="24"/>
              </w:rPr>
              <w:t xml:space="preserve">- Знакомить воспитанников с  понятием </w:t>
            </w:r>
            <w:r w:rsidR="00F35DA3" w:rsidRPr="00944115">
              <w:rPr>
                <w:rFonts w:ascii="Times New Roman" w:hAnsi="Times New Roman" w:cs="Times New Roman"/>
                <w:sz w:val="24"/>
                <w:szCs w:val="24"/>
              </w:rPr>
              <w:t xml:space="preserve">«родословная - </w:t>
            </w:r>
            <w:r w:rsidRPr="00944115">
              <w:rPr>
                <w:rFonts w:ascii="Times New Roman" w:hAnsi="Times New Roman" w:cs="Times New Roman"/>
                <w:sz w:val="24"/>
                <w:szCs w:val="24"/>
              </w:rPr>
              <w:t>шежере». Знакомить с близкими родственниками со стороны отца,  матери, как они называются у русских и башкир. Беседовать с воспитанниками о членах семьи, укладе жизни, стиле взаимоотношений, привычках, семейных правилах, традициях.</w:t>
            </w:r>
          </w:p>
          <w:p w:rsidR="00621870" w:rsidRPr="00944115" w:rsidRDefault="00621870" w:rsidP="00753863">
            <w:pPr>
              <w:spacing w:line="360" w:lineRule="auto"/>
              <w:jc w:val="both"/>
              <w:rPr>
                <w:rFonts w:ascii="Times New Roman" w:hAnsi="Times New Roman" w:cs="Times New Roman"/>
                <w:sz w:val="24"/>
                <w:szCs w:val="24"/>
              </w:rPr>
            </w:pPr>
          </w:p>
        </w:tc>
      </w:tr>
      <w:tr w:rsidR="00F35DA3" w:rsidTr="007956A9">
        <w:tc>
          <w:tcPr>
            <w:tcW w:w="2797" w:type="dxa"/>
          </w:tcPr>
          <w:p w:rsidR="00F35DA3" w:rsidRPr="00944115" w:rsidRDefault="00F35DA3" w:rsidP="00F35DA3">
            <w:pPr>
              <w:spacing w:line="360" w:lineRule="auto"/>
              <w:jc w:val="both"/>
              <w:rPr>
                <w:rFonts w:ascii="Times New Roman" w:hAnsi="Times New Roman" w:cs="Times New Roman"/>
                <w:b/>
                <w:sz w:val="24"/>
                <w:szCs w:val="24"/>
              </w:rPr>
            </w:pPr>
            <w:r w:rsidRPr="00944115">
              <w:rPr>
                <w:rFonts w:ascii="Times New Roman" w:hAnsi="Times New Roman" w:cs="Times New Roman"/>
                <w:b/>
                <w:sz w:val="24"/>
                <w:szCs w:val="24"/>
              </w:rPr>
              <w:lastRenderedPageBreak/>
              <w:t>Познавательное развитие предполагает:</w:t>
            </w:r>
          </w:p>
          <w:p w:rsidR="00944115" w:rsidRPr="00944115" w:rsidRDefault="00944115" w:rsidP="00944115">
            <w:pPr>
              <w:spacing w:line="240" w:lineRule="atLeast"/>
              <w:jc w:val="both"/>
              <w:rPr>
                <w:rFonts w:ascii="Times New Roman" w:hAnsi="Times New Roman" w:cs="Times New Roman"/>
                <w:sz w:val="24"/>
                <w:szCs w:val="24"/>
              </w:rPr>
            </w:pPr>
            <w:r w:rsidRPr="00944115">
              <w:rPr>
                <w:rFonts w:ascii="Times New Roman" w:hAnsi="Times New Roman" w:cs="Times New Roman"/>
                <w:sz w:val="24"/>
                <w:szCs w:val="24"/>
              </w:rPr>
              <w:t>-развитие интересов детей, любознательности и познавательной мотивации;</w:t>
            </w:r>
          </w:p>
          <w:p w:rsidR="00944115" w:rsidRPr="00944115" w:rsidRDefault="00944115" w:rsidP="00944115">
            <w:pPr>
              <w:spacing w:line="240" w:lineRule="atLeast"/>
              <w:jc w:val="both"/>
              <w:rPr>
                <w:rFonts w:ascii="Times New Roman" w:hAnsi="Times New Roman" w:cs="Times New Roman"/>
                <w:sz w:val="24"/>
                <w:szCs w:val="24"/>
              </w:rPr>
            </w:pPr>
            <w:r w:rsidRPr="00944115">
              <w:rPr>
                <w:rFonts w:ascii="Times New Roman" w:hAnsi="Times New Roman" w:cs="Times New Roman"/>
                <w:sz w:val="24"/>
                <w:szCs w:val="24"/>
              </w:rPr>
              <w:t>-формирование познавательных действий, становление сознания;</w:t>
            </w:r>
          </w:p>
          <w:p w:rsidR="00944115" w:rsidRPr="00944115" w:rsidRDefault="00944115" w:rsidP="00944115">
            <w:pPr>
              <w:spacing w:line="240" w:lineRule="atLeast"/>
              <w:jc w:val="both"/>
              <w:rPr>
                <w:rFonts w:ascii="Times New Roman" w:hAnsi="Times New Roman" w:cs="Times New Roman"/>
                <w:sz w:val="24"/>
                <w:szCs w:val="24"/>
              </w:rPr>
            </w:pPr>
            <w:r w:rsidRPr="00944115">
              <w:rPr>
                <w:rFonts w:ascii="Times New Roman" w:hAnsi="Times New Roman" w:cs="Times New Roman"/>
                <w:sz w:val="24"/>
                <w:szCs w:val="24"/>
              </w:rPr>
              <w:t>-развитие воображения и творческой активности;</w:t>
            </w:r>
          </w:p>
          <w:p w:rsidR="00944115" w:rsidRPr="00944115" w:rsidRDefault="00944115" w:rsidP="00944115">
            <w:pPr>
              <w:spacing w:line="240" w:lineRule="atLeast"/>
              <w:jc w:val="both"/>
              <w:rPr>
                <w:rFonts w:ascii="Times New Roman" w:hAnsi="Times New Roman" w:cs="Times New Roman"/>
                <w:sz w:val="24"/>
                <w:szCs w:val="24"/>
              </w:rPr>
            </w:pPr>
            <w:r>
              <w:rPr>
                <w:rFonts w:ascii="Times New Roman" w:hAnsi="Times New Roman" w:cs="Times New Roman"/>
                <w:sz w:val="24"/>
                <w:szCs w:val="24"/>
              </w:rPr>
              <w:t>-</w:t>
            </w:r>
            <w:r w:rsidRPr="00944115">
              <w:rPr>
                <w:rFonts w:ascii="Times New Roman" w:hAnsi="Times New Roman" w:cs="Times New Roman"/>
                <w:sz w:val="24"/>
                <w:szCs w:val="24"/>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какобщем доме людей, об особенностях ее природы, многообразии стран и народов мира.</w:t>
            </w:r>
          </w:p>
          <w:p w:rsidR="00944115" w:rsidRPr="00944115" w:rsidRDefault="00944115" w:rsidP="00944115">
            <w:pPr>
              <w:spacing w:line="240" w:lineRule="atLeast"/>
              <w:jc w:val="both"/>
              <w:rPr>
                <w:rFonts w:ascii="Times New Roman" w:hAnsi="Times New Roman" w:cs="Times New Roman"/>
                <w:sz w:val="24"/>
                <w:szCs w:val="24"/>
              </w:rPr>
            </w:pPr>
            <w:r w:rsidRPr="00944115">
              <w:rPr>
                <w:rFonts w:ascii="Times New Roman" w:hAnsi="Times New Roman" w:cs="Times New Roman"/>
                <w:sz w:val="24"/>
                <w:szCs w:val="24"/>
              </w:rPr>
              <w:t xml:space="preserve">-развивать умение детей наблюдать и анализировать различные явления и события, сопоставлять их, обобщать. </w:t>
            </w:r>
          </w:p>
          <w:p w:rsidR="00F35DA3" w:rsidRPr="00944115" w:rsidRDefault="00F35DA3" w:rsidP="00944115">
            <w:pPr>
              <w:spacing w:line="360" w:lineRule="auto"/>
              <w:jc w:val="both"/>
              <w:rPr>
                <w:rFonts w:ascii="Times New Roman" w:hAnsi="Times New Roman" w:cs="Times New Roman"/>
                <w:sz w:val="24"/>
                <w:szCs w:val="24"/>
              </w:rPr>
            </w:pPr>
          </w:p>
          <w:p w:rsidR="00F35DA3" w:rsidRPr="00944115" w:rsidRDefault="00F35DA3" w:rsidP="00F35DA3">
            <w:pPr>
              <w:spacing w:line="360" w:lineRule="auto"/>
              <w:jc w:val="both"/>
              <w:rPr>
                <w:rFonts w:ascii="Times New Roman" w:hAnsi="Times New Roman" w:cs="Times New Roman"/>
                <w:sz w:val="24"/>
                <w:szCs w:val="24"/>
              </w:rPr>
            </w:pPr>
          </w:p>
          <w:p w:rsidR="00F35DA3" w:rsidRPr="00944115" w:rsidRDefault="00F35DA3" w:rsidP="00F35DA3">
            <w:pPr>
              <w:spacing w:line="360" w:lineRule="auto"/>
              <w:jc w:val="both"/>
              <w:rPr>
                <w:rFonts w:ascii="Times New Roman" w:hAnsi="Times New Roman" w:cs="Times New Roman"/>
                <w:sz w:val="24"/>
                <w:szCs w:val="24"/>
              </w:rPr>
            </w:pPr>
          </w:p>
          <w:p w:rsidR="00F35DA3" w:rsidRPr="00944115" w:rsidRDefault="00F35DA3" w:rsidP="00F35DA3">
            <w:pPr>
              <w:spacing w:line="360" w:lineRule="auto"/>
              <w:jc w:val="both"/>
              <w:rPr>
                <w:rFonts w:ascii="Times New Roman" w:hAnsi="Times New Roman" w:cs="Times New Roman"/>
                <w:sz w:val="24"/>
                <w:szCs w:val="24"/>
              </w:rPr>
            </w:pPr>
          </w:p>
          <w:p w:rsidR="00F35DA3" w:rsidRPr="00944115" w:rsidRDefault="00F35DA3" w:rsidP="00F35DA3">
            <w:pPr>
              <w:ind w:firstLine="709"/>
              <w:jc w:val="both"/>
              <w:rPr>
                <w:rFonts w:ascii="Times New Roman" w:hAnsi="Times New Roman" w:cs="Times New Roman"/>
                <w:sz w:val="24"/>
                <w:szCs w:val="24"/>
              </w:rPr>
            </w:pPr>
          </w:p>
        </w:tc>
        <w:tc>
          <w:tcPr>
            <w:tcW w:w="7376" w:type="dxa"/>
          </w:tcPr>
          <w:p w:rsidR="00944115" w:rsidRPr="00944115" w:rsidRDefault="00944115" w:rsidP="00944115">
            <w:pPr>
              <w:spacing w:line="120" w:lineRule="atLeast"/>
              <w:jc w:val="both"/>
              <w:rPr>
                <w:rFonts w:ascii="Times New Roman" w:hAnsi="Times New Roman" w:cs="Times New Roman"/>
                <w:sz w:val="24"/>
                <w:szCs w:val="24"/>
              </w:rPr>
            </w:pPr>
            <w:r>
              <w:rPr>
                <w:rFonts w:ascii="Times New Roman" w:hAnsi="Times New Roman" w:cs="Times New Roman"/>
                <w:sz w:val="24"/>
                <w:szCs w:val="24"/>
              </w:rPr>
              <w:t>-</w:t>
            </w:r>
            <w:r w:rsidRPr="00944115">
              <w:rPr>
                <w:rFonts w:ascii="Times New Roman" w:hAnsi="Times New Roman" w:cs="Times New Roman"/>
                <w:sz w:val="24"/>
                <w:szCs w:val="24"/>
              </w:rPr>
              <w:t>обогащать сознание новым познавательным содержанием  (понятиями  и  представлениями) посредством  основных  источников  информации, искусств, наук, традиций и обычаев;</w:t>
            </w:r>
          </w:p>
          <w:p w:rsidR="00944115" w:rsidRPr="00944115" w:rsidRDefault="00944115" w:rsidP="00944115">
            <w:pPr>
              <w:spacing w:line="120" w:lineRule="atLeast"/>
              <w:jc w:val="both"/>
              <w:rPr>
                <w:rFonts w:ascii="Times New Roman" w:hAnsi="Times New Roman" w:cs="Times New Roman"/>
                <w:sz w:val="24"/>
                <w:szCs w:val="24"/>
              </w:rPr>
            </w:pPr>
            <w:r w:rsidRPr="00944115">
              <w:rPr>
                <w:rFonts w:ascii="Times New Roman" w:hAnsi="Times New Roman" w:cs="Times New Roman"/>
                <w:sz w:val="24"/>
                <w:szCs w:val="24"/>
              </w:rPr>
              <w:t>- способствовать  развитию  и  совершенствованию разных  способов  познания  в  соответствии  с возрастными  возможностями,  индивидуальным темпом развития ребенка;</w:t>
            </w:r>
          </w:p>
          <w:p w:rsidR="00944115" w:rsidRPr="00944115" w:rsidRDefault="00944115" w:rsidP="00944115">
            <w:pPr>
              <w:spacing w:line="120" w:lineRule="atLeast"/>
              <w:jc w:val="both"/>
              <w:rPr>
                <w:rFonts w:ascii="Times New Roman" w:hAnsi="Times New Roman" w:cs="Times New Roman"/>
                <w:sz w:val="24"/>
                <w:szCs w:val="24"/>
              </w:rPr>
            </w:pPr>
            <w:r w:rsidRPr="00944115">
              <w:rPr>
                <w:rFonts w:ascii="Times New Roman" w:hAnsi="Times New Roman" w:cs="Times New Roman"/>
                <w:sz w:val="24"/>
                <w:szCs w:val="24"/>
              </w:rPr>
              <w:t>- целенаправленно  развивать  познавательные процессы  посредством  специальных дидактических игр и упражнений.</w:t>
            </w:r>
          </w:p>
          <w:p w:rsidR="00944115" w:rsidRPr="00944115" w:rsidRDefault="00944115" w:rsidP="00944115">
            <w:pPr>
              <w:spacing w:line="120" w:lineRule="atLeast"/>
              <w:jc w:val="both"/>
              <w:rPr>
                <w:rFonts w:ascii="Times New Roman" w:hAnsi="Times New Roman" w:cs="Times New Roman"/>
                <w:sz w:val="24"/>
                <w:szCs w:val="24"/>
              </w:rPr>
            </w:pPr>
            <w:r w:rsidRPr="00944115">
              <w:rPr>
                <w:rFonts w:ascii="Times New Roman" w:hAnsi="Times New Roman" w:cs="Times New Roman"/>
                <w:sz w:val="24"/>
                <w:szCs w:val="24"/>
              </w:rPr>
              <w:t>- создавать  условия  способствующие,  выявлению  и поддержанию  избирательных  интересов, появления  самостоятельной  познавательной активности детей;</w:t>
            </w:r>
          </w:p>
          <w:p w:rsidR="00944115" w:rsidRPr="00944115" w:rsidRDefault="00944115" w:rsidP="00944115">
            <w:pPr>
              <w:spacing w:line="120" w:lineRule="atLeast"/>
              <w:jc w:val="both"/>
              <w:rPr>
                <w:rFonts w:ascii="Times New Roman" w:hAnsi="Times New Roman" w:cs="Times New Roman"/>
                <w:sz w:val="24"/>
                <w:szCs w:val="24"/>
              </w:rPr>
            </w:pPr>
            <w:r w:rsidRPr="00944115">
              <w:rPr>
                <w:rFonts w:ascii="Times New Roman" w:hAnsi="Times New Roman" w:cs="Times New Roman"/>
                <w:sz w:val="24"/>
                <w:szCs w:val="24"/>
              </w:rPr>
              <w:t>- формировать  познавательные  отношения  к источникам  информации  и  начать  приобщать  к ним;</w:t>
            </w:r>
          </w:p>
          <w:p w:rsidR="00944115" w:rsidRPr="00944115" w:rsidRDefault="00944115" w:rsidP="00944115">
            <w:pPr>
              <w:spacing w:line="120" w:lineRule="atLeast"/>
              <w:jc w:val="both"/>
              <w:rPr>
                <w:rFonts w:ascii="Times New Roman" w:hAnsi="Times New Roman" w:cs="Times New Roman"/>
                <w:sz w:val="24"/>
                <w:szCs w:val="24"/>
              </w:rPr>
            </w:pPr>
            <w:r w:rsidRPr="00944115">
              <w:rPr>
                <w:rFonts w:ascii="Times New Roman" w:hAnsi="Times New Roman" w:cs="Times New Roman"/>
                <w:sz w:val="24"/>
                <w:szCs w:val="24"/>
              </w:rPr>
              <w:t>- учитывать  интересы  и  пожелания  ребенка  при планировании  и  проведении  познавательно-развлекательных  и  культурных  мероприятий  в семье и дошкольной организации.</w:t>
            </w:r>
          </w:p>
          <w:p w:rsidR="00944115" w:rsidRPr="00944115" w:rsidRDefault="00944115" w:rsidP="00944115">
            <w:pPr>
              <w:spacing w:line="120" w:lineRule="atLeast"/>
              <w:jc w:val="both"/>
              <w:rPr>
                <w:rFonts w:ascii="Times New Roman" w:hAnsi="Times New Roman" w:cs="Times New Roman"/>
                <w:sz w:val="24"/>
                <w:szCs w:val="24"/>
              </w:rPr>
            </w:pPr>
            <w:r w:rsidRPr="00944115">
              <w:rPr>
                <w:rFonts w:ascii="Times New Roman" w:hAnsi="Times New Roman" w:cs="Times New Roman"/>
                <w:sz w:val="24"/>
                <w:szCs w:val="24"/>
              </w:rPr>
              <w:t>- формировать  позитивное  отношение  к  миру  на основе эмоционально-чувственного опыта;</w:t>
            </w:r>
          </w:p>
          <w:p w:rsidR="00944115" w:rsidRPr="00944115" w:rsidRDefault="00944115" w:rsidP="00944115">
            <w:pPr>
              <w:spacing w:line="120" w:lineRule="atLeast"/>
              <w:jc w:val="both"/>
              <w:rPr>
                <w:rFonts w:ascii="Times New Roman" w:hAnsi="Times New Roman" w:cs="Times New Roman"/>
                <w:sz w:val="24"/>
                <w:szCs w:val="24"/>
              </w:rPr>
            </w:pPr>
            <w:r w:rsidRPr="00944115">
              <w:rPr>
                <w:rFonts w:ascii="Times New Roman" w:hAnsi="Times New Roman" w:cs="Times New Roman"/>
                <w:sz w:val="24"/>
                <w:szCs w:val="24"/>
              </w:rPr>
              <w:t>- совершенствовать общие  и частные представления о предметах ближнего и дальнего окружения и их свойствах:  форме,  цвете,  размере,  материале, звучании, ритме, темпе, количестве, числе, части и целом, пространстве и времени, движении и покое;</w:t>
            </w:r>
          </w:p>
          <w:p w:rsidR="00944115" w:rsidRPr="00944115" w:rsidRDefault="00944115" w:rsidP="00944115">
            <w:pPr>
              <w:spacing w:line="120" w:lineRule="atLeast"/>
              <w:jc w:val="both"/>
              <w:rPr>
                <w:rFonts w:ascii="Times New Roman" w:hAnsi="Times New Roman" w:cs="Times New Roman"/>
                <w:sz w:val="24"/>
                <w:szCs w:val="24"/>
              </w:rPr>
            </w:pPr>
            <w:r w:rsidRPr="00944115">
              <w:rPr>
                <w:rFonts w:ascii="Times New Roman" w:hAnsi="Times New Roman" w:cs="Times New Roman"/>
                <w:sz w:val="24"/>
                <w:szCs w:val="24"/>
              </w:rPr>
              <w:t xml:space="preserve">- актуализировать  представления  о  сенсорных эталонах,  развивать  способность  предвидеть (прогнозировать)  изменения  свойств  предметов под  воздействием  различных  факторов  и причинно-следственных связей, </w:t>
            </w:r>
          </w:p>
          <w:p w:rsidR="00944115" w:rsidRPr="00944115" w:rsidRDefault="00944115" w:rsidP="00944115">
            <w:pPr>
              <w:spacing w:line="120" w:lineRule="atLeast"/>
              <w:jc w:val="both"/>
              <w:rPr>
                <w:rFonts w:ascii="Times New Roman" w:hAnsi="Times New Roman" w:cs="Times New Roman"/>
                <w:sz w:val="24"/>
                <w:szCs w:val="24"/>
              </w:rPr>
            </w:pPr>
            <w:r w:rsidRPr="00944115">
              <w:rPr>
                <w:rFonts w:ascii="Times New Roman" w:hAnsi="Times New Roman" w:cs="Times New Roman"/>
                <w:sz w:val="24"/>
                <w:szCs w:val="24"/>
              </w:rPr>
              <w:t xml:space="preserve">- способствовать  осознанию  количественных отношений  между  последовательными  числами  в пределах  первого  десятка,  определению  состава любого  числа  первого  десятка  из  двух  меньших чисел;  совершенствованию  счетных   и </w:t>
            </w:r>
            <w:r w:rsidRPr="00944115">
              <w:rPr>
                <w:rFonts w:ascii="Times New Roman" w:hAnsi="Times New Roman" w:cs="Times New Roman"/>
                <w:sz w:val="24"/>
                <w:szCs w:val="24"/>
              </w:rPr>
              <w:lastRenderedPageBreak/>
              <w:t>формированию  вычислительных  навыков, познакомить  с  арифметическими  действиями сложения и вычитания;</w:t>
            </w:r>
          </w:p>
          <w:p w:rsidR="00944115" w:rsidRPr="00944115" w:rsidRDefault="00944115" w:rsidP="00944115">
            <w:pPr>
              <w:spacing w:line="120" w:lineRule="atLeast"/>
              <w:jc w:val="both"/>
              <w:rPr>
                <w:rFonts w:ascii="Times New Roman" w:hAnsi="Times New Roman" w:cs="Times New Roman"/>
                <w:sz w:val="24"/>
                <w:szCs w:val="24"/>
              </w:rPr>
            </w:pPr>
            <w:r w:rsidRPr="00944115">
              <w:rPr>
                <w:rFonts w:ascii="Times New Roman" w:hAnsi="Times New Roman" w:cs="Times New Roman"/>
                <w:sz w:val="24"/>
                <w:szCs w:val="24"/>
              </w:rPr>
              <w:t>- развивать потребность в использовании  различных способов обследования в познании окружающего;</w:t>
            </w:r>
          </w:p>
          <w:p w:rsidR="00944115" w:rsidRPr="00944115" w:rsidRDefault="00944115" w:rsidP="00944115">
            <w:pPr>
              <w:spacing w:line="120" w:lineRule="atLeast"/>
              <w:jc w:val="both"/>
              <w:rPr>
                <w:rFonts w:ascii="Times New Roman" w:hAnsi="Times New Roman" w:cs="Times New Roman"/>
                <w:sz w:val="24"/>
                <w:szCs w:val="24"/>
              </w:rPr>
            </w:pPr>
            <w:r w:rsidRPr="00944115">
              <w:rPr>
                <w:rFonts w:ascii="Times New Roman" w:hAnsi="Times New Roman" w:cs="Times New Roman"/>
                <w:sz w:val="24"/>
                <w:szCs w:val="24"/>
              </w:rPr>
              <w:t>- содействовать  процессу  осознания  детьми  своего «Я»,  отделять  себя  от  окружающих  предметов, действий с ними и других людей;</w:t>
            </w:r>
          </w:p>
          <w:p w:rsidR="00944115" w:rsidRPr="00944115" w:rsidRDefault="00944115" w:rsidP="00944115">
            <w:pPr>
              <w:spacing w:line="120" w:lineRule="atLeast"/>
              <w:jc w:val="both"/>
              <w:rPr>
                <w:rFonts w:ascii="Times New Roman" w:hAnsi="Times New Roman" w:cs="Times New Roman"/>
                <w:sz w:val="24"/>
                <w:szCs w:val="24"/>
              </w:rPr>
            </w:pPr>
            <w:r w:rsidRPr="00944115">
              <w:rPr>
                <w:rFonts w:ascii="Times New Roman" w:hAnsi="Times New Roman" w:cs="Times New Roman"/>
                <w:sz w:val="24"/>
                <w:szCs w:val="24"/>
              </w:rPr>
              <w:t>- содействовать  формированию  способности самопознанию  на  основе  широкого  использования художественной деятельности;</w:t>
            </w:r>
          </w:p>
          <w:p w:rsidR="00944115" w:rsidRPr="00944115" w:rsidRDefault="00944115" w:rsidP="00944115">
            <w:pPr>
              <w:spacing w:line="120" w:lineRule="atLeast"/>
              <w:jc w:val="both"/>
              <w:rPr>
                <w:rFonts w:ascii="Times New Roman" w:hAnsi="Times New Roman" w:cs="Times New Roman"/>
                <w:sz w:val="24"/>
                <w:szCs w:val="24"/>
              </w:rPr>
            </w:pPr>
            <w:r w:rsidRPr="00944115">
              <w:rPr>
                <w:rFonts w:ascii="Times New Roman" w:hAnsi="Times New Roman" w:cs="Times New Roman"/>
                <w:sz w:val="24"/>
                <w:szCs w:val="24"/>
              </w:rPr>
              <w:t>- развивать  представления  детей  о  себе  в  будущем, используя фантазирование;</w:t>
            </w:r>
          </w:p>
          <w:p w:rsidR="00944115" w:rsidRPr="00944115" w:rsidRDefault="00944115" w:rsidP="00944115">
            <w:pPr>
              <w:spacing w:line="120" w:lineRule="atLeast"/>
              <w:jc w:val="both"/>
              <w:rPr>
                <w:rFonts w:ascii="Times New Roman" w:hAnsi="Times New Roman" w:cs="Times New Roman"/>
                <w:sz w:val="24"/>
                <w:szCs w:val="24"/>
              </w:rPr>
            </w:pPr>
            <w:r w:rsidRPr="00944115">
              <w:rPr>
                <w:rFonts w:ascii="Times New Roman" w:hAnsi="Times New Roman" w:cs="Times New Roman"/>
                <w:sz w:val="24"/>
                <w:szCs w:val="24"/>
              </w:rPr>
              <w:t>- развивать  способность   определять  основание  для классификации,   классифицировать  предметы   по заданному основанию</w:t>
            </w:r>
          </w:p>
          <w:p w:rsidR="00944115" w:rsidRPr="00944115" w:rsidRDefault="00944115" w:rsidP="00944115">
            <w:pPr>
              <w:spacing w:line="120" w:lineRule="atLeast"/>
              <w:jc w:val="both"/>
              <w:rPr>
                <w:rFonts w:ascii="Times New Roman" w:hAnsi="Times New Roman" w:cs="Times New Roman"/>
                <w:sz w:val="24"/>
                <w:szCs w:val="24"/>
              </w:rPr>
            </w:pPr>
            <w:r w:rsidRPr="00944115">
              <w:rPr>
                <w:rFonts w:ascii="Times New Roman" w:hAnsi="Times New Roman" w:cs="Times New Roman"/>
                <w:sz w:val="24"/>
                <w:szCs w:val="24"/>
              </w:rPr>
              <w:t>- формировать  представление  о  взаимоотношениях природы и человека, доступное детям постижение системы «Человек - природная среда»;</w:t>
            </w:r>
          </w:p>
          <w:p w:rsidR="00944115" w:rsidRPr="00944115" w:rsidRDefault="00944115" w:rsidP="00944115">
            <w:pPr>
              <w:spacing w:line="120" w:lineRule="atLeast"/>
              <w:jc w:val="both"/>
              <w:rPr>
                <w:rFonts w:ascii="Times New Roman" w:hAnsi="Times New Roman" w:cs="Times New Roman"/>
                <w:sz w:val="24"/>
                <w:szCs w:val="24"/>
              </w:rPr>
            </w:pPr>
            <w:r w:rsidRPr="00944115">
              <w:rPr>
                <w:rFonts w:ascii="Times New Roman" w:hAnsi="Times New Roman" w:cs="Times New Roman"/>
                <w:sz w:val="24"/>
                <w:szCs w:val="24"/>
              </w:rPr>
              <w:t>- способствовать  развитию   ответственного бережного отношения к природе;</w:t>
            </w:r>
          </w:p>
          <w:p w:rsidR="00944115" w:rsidRPr="00944115" w:rsidRDefault="00944115" w:rsidP="00944115">
            <w:pPr>
              <w:spacing w:line="120" w:lineRule="atLeast"/>
              <w:jc w:val="both"/>
              <w:rPr>
                <w:rFonts w:ascii="Times New Roman" w:hAnsi="Times New Roman" w:cs="Times New Roman"/>
                <w:sz w:val="24"/>
                <w:szCs w:val="24"/>
              </w:rPr>
            </w:pPr>
            <w:r w:rsidRPr="00944115">
              <w:rPr>
                <w:rFonts w:ascii="Times New Roman" w:hAnsi="Times New Roman" w:cs="Times New Roman"/>
                <w:sz w:val="24"/>
                <w:szCs w:val="24"/>
              </w:rPr>
              <w:t>- развивать  чувство  поступки по отношению к представителям  живой природы;</w:t>
            </w:r>
          </w:p>
          <w:p w:rsidR="00944115" w:rsidRPr="00944115" w:rsidRDefault="00944115" w:rsidP="00944115">
            <w:pPr>
              <w:spacing w:line="120" w:lineRule="atLeast"/>
              <w:ind w:firstLine="709"/>
              <w:jc w:val="both"/>
              <w:rPr>
                <w:rFonts w:ascii="Times New Roman" w:hAnsi="Times New Roman" w:cs="Times New Roman"/>
                <w:sz w:val="24"/>
                <w:szCs w:val="24"/>
              </w:rPr>
            </w:pPr>
            <w:r w:rsidRPr="00944115">
              <w:rPr>
                <w:rFonts w:ascii="Times New Roman" w:hAnsi="Times New Roman" w:cs="Times New Roman"/>
                <w:sz w:val="24"/>
                <w:szCs w:val="24"/>
              </w:rPr>
              <w:t>- С  задачами  и  содержанием  образовательной работы  с  детьми  разных  возрастных  групп  по данным  направлениям  можно  ознакомиться  в программе  «От  рождения  до  школы»  под  ред. Н.Е. Вераксы, Т.С. Комаровой, М.А. Васильевой. М.: МОЗАИКА-СИНТЕЗ, 2014 ).</w:t>
            </w:r>
          </w:p>
          <w:p w:rsidR="00944115" w:rsidRPr="00944115" w:rsidRDefault="00944115" w:rsidP="00944115">
            <w:pPr>
              <w:spacing w:line="120" w:lineRule="atLeast"/>
              <w:ind w:firstLine="709"/>
              <w:jc w:val="both"/>
              <w:rPr>
                <w:rFonts w:ascii="Times New Roman" w:hAnsi="Times New Roman" w:cs="Times New Roman"/>
                <w:sz w:val="24"/>
                <w:szCs w:val="24"/>
              </w:rPr>
            </w:pPr>
            <w:r w:rsidRPr="00944115">
              <w:rPr>
                <w:rFonts w:ascii="Times New Roman" w:hAnsi="Times New Roman" w:cs="Times New Roman"/>
                <w:sz w:val="24"/>
                <w:szCs w:val="24"/>
              </w:rPr>
              <w:t xml:space="preserve">- формировать  интерес  к  истории  Отечества, своего края, города, расширять представления об истории малой Родины; </w:t>
            </w:r>
          </w:p>
          <w:p w:rsidR="00944115" w:rsidRPr="00944115" w:rsidRDefault="00944115" w:rsidP="00944115">
            <w:pPr>
              <w:spacing w:line="120" w:lineRule="atLeast"/>
              <w:ind w:firstLine="709"/>
              <w:jc w:val="both"/>
              <w:rPr>
                <w:rFonts w:ascii="Times New Roman" w:hAnsi="Times New Roman" w:cs="Times New Roman"/>
                <w:sz w:val="24"/>
                <w:szCs w:val="24"/>
              </w:rPr>
            </w:pPr>
            <w:r w:rsidRPr="00944115">
              <w:rPr>
                <w:rFonts w:ascii="Times New Roman" w:hAnsi="Times New Roman" w:cs="Times New Roman"/>
                <w:sz w:val="24"/>
                <w:szCs w:val="24"/>
              </w:rPr>
              <w:t>- формировать  представления  о  прошлом  и настоящем  градостроения  Республики Башкортостан;</w:t>
            </w:r>
          </w:p>
          <w:p w:rsidR="00944115" w:rsidRPr="00944115" w:rsidRDefault="00944115" w:rsidP="00944115">
            <w:pPr>
              <w:spacing w:line="120" w:lineRule="atLeast"/>
              <w:ind w:firstLine="709"/>
              <w:jc w:val="both"/>
              <w:rPr>
                <w:rFonts w:ascii="Times New Roman" w:hAnsi="Times New Roman" w:cs="Times New Roman"/>
                <w:sz w:val="24"/>
                <w:szCs w:val="24"/>
              </w:rPr>
            </w:pPr>
            <w:r w:rsidRPr="00944115">
              <w:rPr>
                <w:rFonts w:ascii="Times New Roman" w:hAnsi="Times New Roman" w:cs="Times New Roman"/>
                <w:sz w:val="24"/>
                <w:szCs w:val="24"/>
              </w:rPr>
              <w:t>- осуществлять  ознакомление  дошкольников  с историческим,  культурным,  географическим, природно-экологическим  своеобразием  родного региона;</w:t>
            </w:r>
          </w:p>
          <w:p w:rsidR="005E5D6E" w:rsidRPr="005E5D6E" w:rsidRDefault="00944115" w:rsidP="005E5D6E">
            <w:pPr>
              <w:spacing w:line="120" w:lineRule="atLeast"/>
              <w:ind w:firstLine="709"/>
              <w:jc w:val="both"/>
              <w:rPr>
                <w:rFonts w:ascii="Times New Roman" w:hAnsi="Times New Roman" w:cs="Times New Roman"/>
                <w:sz w:val="24"/>
                <w:szCs w:val="24"/>
                <w:lang w:val="ba-RU"/>
              </w:rPr>
            </w:pPr>
            <w:r w:rsidRPr="00944115">
              <w:rPr>
                <w:rFonts w:ascii="Times New Roman" w:hAnsi="Times New Roman" w:cs="Times New Roman"/>
                <w:sz w:val="24"/>
                <w:szCs w:val="24"/>
              </w:rPr>
              <w:t xml:space="preserve">- воспитывать  бережное  отношение  к историческому  и  культурному  наследию  родного города  к  его  достопримечательностям  и культурным ценностям. </w:t>
            </w:r>
          </w:p>
        </w:tc>
      </w:tr>
      <w:tr w:rsidR="005E5D6E" w:rsidRPr="007956A9" w:rsidTr="007956A9">
        <w:tc>
          <w:tcPr>
            <w:tcW w:w="2797" w:type="dxa"/>
          </w:tcPr>
          <w:p w:rsidR="005E5D6E" w:rsidRPr="007956A9" w:rsidRDefault="005E5D6E" w:rsidP="005E5D6E">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lastRenderedPageBreak/>
              <w:t>Речевоеразвитие включает:</w:t>
            </w:r>
          </w:p>
          <w:p w:rsidR="005E5D6E" w:rsidRPr="007956A9" w:rsidRDefault="005E5D6E" w:rsidP="005E5D6E">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 xml:space="preserve">-владение речью каксредством общения и культуры; </w:t>
            </w:r>
          </w:p>
          <w:p w:rsidR="005E5D6E" w:rsidRPr="007956A9" w:rsidRDefault="005E5D6E" w:rsidP="005E5D6E">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 xml:space="preserve">-обогащение активного словаря;развитие связной, грамматическиправильнойдиалогической </w:t>
            </w:r>
            <w:r w:rsidRPr="007956A9">
              <w:rPr>
                <w:rFonts w:ascii="Times New Roman" w:hAnsi="Times New Roman" w:cs="Times New Roman"/>
                <w:sz w:val="24"/>
                <w:szCs w:val="24"/>
              </w:rPr>
              <w:lastRenderedPageBreak/>
              <w:t>и монологической речи;</w:t>
            </w:r>
          </w:p>
          <w:p w:rsidR="005E5D6E" w:rsidRPr="007956A9" w:rsidRDefault="005E5D6E" w:rsidP="005E5D6E">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-развитие речевоготворчества</w:t>
            </w:r>
          </w:p>
          <w:p w:rsidR="005E5D6E" w:rsidRPr="007956A9" w:rsidRDefault="005E5D6E" w:rsidP="005E5D6E">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 xml:space="preserve">- развитие звуковой и </w:t>
            </w:r>
          </w:p>
          <w:p w:rsidR="005E5D6E" w:rsidRPr="007956A9" w:rsidRDefault="005E5D6E" w:rsidP="005E5D6E">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интонационной культуры речи, фонематического слуха;</w:t>
            </w:r>
          </w:p>
          <w:p w:rsidR="005E5D6E" w:rsidRPr="007956A9" w:rsidRDefault="005E5D6E" w:rsidP="005E5D6E">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lang w:val="ba-RU"/>
              </w:rPr>
              <w:t>-</w:t>
            </w:r>
            <w:r w:rsidRPr="007956A9">
              <w:rPr>
                <w:rFonts w:ascii="Times New Roman" w:hAnsi="Times New Roman" w:cs="Times New Roman"/>
                <w:sz w:val="24"/>
                <w:szCs w:val="24"/>
              </w:rPr>
              <w:t xml:space="preserve">знакомство с книжной культурой, детской литературой, понимание </w:t>
            </w:r>
          </w:p>
          <w:p w:rsidR="005E5D6E" w:rsidRPr="007956A9" w:rsidRDefault="005E5D6E" w:rsidP="005E5D6E">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5E5D6E" w:rsidRPr="007956A9" w:rsidRDefault="005E5D6E" w:rsidP="00F35DA3">
            <w:pPr>
              <w:spacing w:line="360" w:lineRule="auto"/>
              <w:jc w:val="both"/>
              <w:rPr>
                <w:rFonts w:ascii="Times New Roman" w:hAnsi="Times New Roman" w:cs="Times New Roman"/>
                <w:b/>
                <w:sz w:val="24"/>
                <w:szCs w:val="24"/>
              </w:rPr>
            </w:pPr>
          </w:p>
        </w:tc>
        <w:tc>
          <w:tcPr>
            <w:tcW w:w="7376" w:type="dxa"/>
          </w:tcPr>
          <w:p w:rsidR="00AA1A6D" w:rsidRPr="007956A9" w:rsidRDefault="00AA1A6D" w:rsidP="00AA1A6D">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lang w:val="ba-RU"/>
              </w:rPr>
              <w:lastRenderedPageBreak/>
              <w:t>-</w:t>
            </w:r>
            <w:r w:rsidRPr="007956A9">
              <w:rPr>
                <w:rFonts w:ascii="Times New Roman" w:hAnsi="Times New Roman" w:cs="Times New Roman"/>
                <w:sz w:val="24"/>
                <w:szCs w:val="24"/>
              </w:rPr>
              <w:t>побуждать детей употреблять в речи слова и словосочетания в соответствии с условиями и задачами общения, речевой и социальной ситуацией, связывать их по смыслу;</w:t>
            </w:r>
          </w:p>
          <w:p w:rsidR="00AA1A6D" w:rsidRPr="007956A9" w:rsidRDefault="00AA1A6D" w:rsidP="00AA1A6D">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lang w:val="ba-RU"/>
              </w:rPr>
              <w:t>-</w:t>
            </w:r>
            <w:r w:rsidRPr="007956A9">
              <w:rPr>
                <w:rFonts w:ascii="Times New Roman" w:hAnsi="Times New Roman" w:cs="Times New Roman"/>
                <w:sz w:val="24"/>
                <w:szCs w:val="24"/>
              </w:rPr>
              <w:t xml:space="preserve">вводить  в  речь  детей  новые  слова  и  понятия, используя информацию из прочитанных </w:t>
            </w:r>
            <w:r w:rsidRPr="007956A9">
              <w:rPr>
                <w:rFonts w:ascii="Times New Roman" w:hAnsi="Times New Roman" w:cs="Times New Roman"/>
                <w:sz w:val="24"/>
                <w:szCs w:val="24"/>
              </w:rPr>
              <w:lastRenderedPageBreak/>
              <w:t>произведений художественной литературы;</w:t>
            </w:r>
          </w:p>
          <w:p w:rsidR="00AA1A6D" w:rsidRPr="007956A9" w:rsidRDefault="00AA1A6D" w:rsidP="00AA1A6D">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lang w:val="ba-RU"/>
              </w:rPr>
              <w:t>-</w:t>
            </w:r>
            <w:r w:rsidRPr="007956A9">
              <w:rPr>
                <w:rFonts w:ascii="Times New Roman" w:hAnsi="Times New Roman" w:cs="Times New Roman"/>
                <w:sz w:val="24"/>
                <w:szCs w:val="24"/>
              </w:rPr>
              <w:t>расширять, уточнять  и  активизировать  словарь  в процессе чтения произведений художественной литературы, показывая детям красоту, образность, богатство русского языка;</w:t>
            </w:r>
          </w:p>
          <w:p w:rsidR="00AA1A6D" w:rsidRPr="007956A9" w:rsidRDefault="00AA1A6D" w:rsidP="00AA1A6D">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lang w:val="ba-RU"/>
              </w:rPr>
              <w:t>-</w:t>
            </w:r>
            <w:r w:rsidRPr="007956A9">
              <w:rPr>
                <w:rFonts w:ascii="Times New Roman" w:hAnsi="Times New Roman" w:cs="Times New Roman"/>
                <w:sz w:val="24"/>
                <w:szCs w:val="24"/>
              </w:rPr>
              <w:t>обогащать словарь детей на основе ознакомления с предметами  и  явлениями  окружающей действительности;</w:t>
            </w:r>
          </w:p>
          <w:p w:rsidR="00AA1A6D" w:rsidRPr="007956A9" w:rsidRDefault="000626C6" w:rsidP="000626C6">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lang w:val="ba-RU"/>
              </w:rPr>
              <w:t>-</w:t>
            </w:r>
            <w:r w:rsidRPr="007956A9">
              <w:rPr>
                <w:rFonts w:ascii="Times New Roman" w:hAnsi="Times New Roman" w:cs="Times New Roman"/>
                <w:sz w:val="24"/>
                <w:szCs w:val="24"/>
              </w:rPr>
              <w:t>побуждать детей употреблять в</w:t>
            </w:r>
            <w:r w:rsidR="00AA1A6D" w:rsidRPr="007956A9">
              <w:rPr>
                <w:rFonts w:ascii="Times New Roman" w:hAnsi="Times New Roman" w:cs="Times New Roman"/>
                <w:sz w:val="24"/>
                <w:szCs w:val="24"/>
              </w:rPr>
              <w:t xml:space="preserve"> речи  имена суще</w:t>
            </w:r>
            <w:r w:rsidRPr="007956A9">
              <w:rPr>
                <w:rFonts w:ascii="Times New Roman" w:hAnsi="Times New Roman" w:cs="Times New Roman"/>
                <w:sz w:val="24"/>
                <w:szCs w:val="24"/>
              </w:rPr>
              <w:t xml:space="preserve">ствительные во множественном </w:t>
            </w:r>
            <w:r w:rsidR="00AA1A6D" w:rsidRPr="007956A9">
              <w:rPr>
                <w:rFonts w:ascii="Times New Roman" w:hAnsi="Times New Roman" w:cs="Times New Roman"/>
                <w:sz w:val="24"/>
                <w:szCs w:val="24"/>
              </w:rPr>
              <w:t>числе</w:t>
            </w:r>
            <w:r w:rsidRPr="007956A9">
              <w:rPr>
                <w:rFonts w:ascii="Times New Roman" w:hAnsi="Times New Roman" w:cs="Times New Roman"/>
                <w:sz w:val="24"/>
                <w:szCs w:val="24"/>
              </w:rPr>
              <w:t>;</w:t>
            </w:r>
          </w:p>
          <w:p w:rsidR="00AA1A6D" w:rsidRPr="007956A9" w:rsidRDefault="000626C6" w:rsidP="000626C6">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 xml:space="preserve">-упражнять в словообразовании при </w:t>
            </w:r>
            <w:r w:rsidR="00AA1A6D" w:rsidRPr="007956A9">
              <w:rPr>
                <w:rFonts w:ascii="Times New Roman" w:hAnsi="Times New Roman" w:cs="Times New Roman"/>
                <w:sz w:val="24"/>
                <w:szCs w:val="24"/>
              </w:rPr>
              <w:t xml:space="preserve">помощи суффиксов (- ищ, -иц,-ец-) и приставок; </w:t>
            </w:r>
          </w:p>
          <w:p w:rsidR="00AA1A6D" w:rsidRPr="007956A9" w:rsidRDefault="000626C6" w:rsidP="000626C6">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 xml:space="preserve">-поощрять стремление </w:t>
            </w:r>
            <w:r w:rsidR="00AA1A6D" w:rsidRPr="007956A9">
              <w:rPr>
                <w:rFonts w:ascii="Times New Roman" w:hAnsi="Times New Roman" w:cs="Times New Roman"/>
                <w:sz w:val="24"/>
                <w:szCs w:val="24"/>
              </w:rPr>
              <w:t xml:space="preserve">детей  составлять  из  слов словосочетания и предложения; </w:t>
            </w:r>
          </w:p>
          <w:p w:rsidR="00AA1A6D" w:rsidRPr="007956A9" w:rsidRDefault="000626C6" w:rsidP="000626C6">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 xml:space="preserve">-способствовать появлению в речи </w:t>
            </w:r>
            <w:r w:rsidR="00AA1A6D" w:rsidRPr="007956A9">
              <w:rPr>
                <w:rFonts w:ascii="Times New Roman" w:hAnsi="Times New Roman" w:cs="Times New Roman"/>
                <w:sz w:val="24"/>
                <w:szCs w:val="24"/>
              </w:rPr>
              <w:t>детей предложений сложных конструкций;</w:t>
            </w:r>
          </w:p>
          <w:p w:rsidR="00AA1A6D" w:rsidRPr="007956A9" w:rsidRDefault="000626C6" w:rsidP="000626C6">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-вырабатывать у</w:t>
            </w:r>
            <w:r w:rsidR="00AA1A6D" w:rsidRPr="007956A9">
              <w:rPr>
                <w:rFonts w:ascii="Times New Roman" w:hAnsi="Times New Roman" w:cs="Times New Roman"/>
                <w:sz w:val="24"/>
                <w:szCs w:val="24"/>
              </w:rPr>
              <w:t xml:space="preserve"> детей  активную  диалогическую позицию в общении со сверстниками;</w:t>
            </w:r>
          </w:p>
          <w:p w:rsidR="00AA1A6D" w:rsidRPr="007956A9" w:rsidRDefault="000626C6" w:rsidP="000626C6">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w:t>
            </w:r>
            <w:r w:rsidR="00AA1A6D" w:rsidRPr="007956A9">
              <w:rPr>
                <w:rFonts w:ascii="Times New Roman" w:hAnsi="Times New Roman" w:cs="Times New Roman"/>
                <w:sz w:val="24"/>
                <w:szCs w:val="24"/>
              </w:rPr>
              <w:t>способствовать  освоению   ребенком  речевогоэтикета  (приветствие,  обращение,  просьба,  из-винение, благодарность, прощание и пр.);</w:t>
            </w:r>
          </w:p>
          <w:p w:rsidR="00AA1A6D" w:rsidRPr="007956A9" w:rsidRDefault="000626C6" w:rsidP="000626C6">
            <w:pPr>
              <w:spacing w:line="360" w:lineRule="auto"/>
              <w:jc w:val="both"/>
              <w:rPr>
                <w:rFonts w:ascii="Times New Roman" w:hAnsi="Times New Roman" w:cs="Times New Roman"/>
                <w:i/>
                <w:sz w:val="24"/>
                <w:szCs w:val="24"/>
              </w:rPr>
            </w:pPr>
            <w:r w:rsidRPr="007956A9">
              <w:rPr>
                <w:rFonts w:ascii="Times New Roman" w:hAnsi="Times New Roman" w:cs="Times New Roman"/>
                <w:i/>
                <w:sz w:val="24"/>
                <w:szCs w:val="24"/>
              </w:rPr>
              <w:t>С задачами и содержанием</w:t>
            </w:r>
            <w:r w:rsidR="00AA1A6D" w:rsidRPr="007956A9">
              <w:rPr>
                <w:rFonts w:ascii="Times New Roman" w:hAnsi="Times New Roman" w:cs="Times New Roman"/>
                <w:i/>
                <w:sz w:val="24"/>
                <w:szCs w:val="24"/>
              </w:rPr>
              <w:t xml:space="preserve"> образовательной </w:t>
            </w:r>
            <w:r w:rsidRPr="007956A9">
              <w:rPr>
                <w:rFonts w:ascii="Times New Roman" w:hAnsi="Times New Roman" w:cs="Times New Roman"/>
                <w:i/>
                <w:sz w:val="24"/>
                <w:szCs w:val="24"/>
              </w:rPr>
              <w:t xml:space="preserve">работы с </w:t>
            </w:r>
            <w:r w:rsidR="00AA1A6D" w:rsidRPr="007956A9">
              <w:rPr>
                <w:rFonts w:ascii="Times New Roman" w:hAnsi="Times New Roman" w:cs="Times New Roman"/>
                <w:i/>
                <w:sz w:val="24"/>
                <w:szCs w:val="24"/>
              </w:rPr>
              <w:t>детьми  разных  возрастных  групп  по данным  направлениям  можно  ознакомиться  в программе  «От  рождения  до  школы»  под  ред. Н.Е. Вераксы, Т.С. Комаровой, М.А. Васильевой. М.: МОЗАИКА-СИНТЕЗ, 2014 (стр. 59-63).</w:t>
            </w:r>
          </w:p>
          <w:p w:rsidR="00AA1A6D" w:rsidRPr="007956A9" w:rsidRDefault="000626C6" w:rsidP="000626C6">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w:t>
            </w:r>
            <w:r w:rsidR="00AA1A6D" w:rsidRPr="007956A9">
              <w:rPr>
                <w:rFonts w:ascii="Times New Roman" w:hAnsi="Times New Roman" w:cs="Times New Roman"/>
                <w:sz w:val="24"/>
                <w:szCs w:val="24"/>
              </w:rPr>
              <w:t>развивать речевое дыхание и речевое внимания;</w:t>
            </w:r>
          </w:p>
          <w:p w:rsidR="00AA1A6D" w:rsidRPr="007956A9" w:rsidRDefault="000626C6" w:rsidP="000626C6">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w:t>
            </w:r>
            <w:r w:rsidR="00AA1A6D" w:rsidRPr="007956A9">
              <w:rPr>
                <w:rFonts w:ascii="Times New Roman" w:hAnsi="Times New Roman" w:cs="Times New Roman"/>
                <w:sz w:val="24"/>
                <w:szCs w:val="24"/>
              </w:rPr>
              <w:t>формировать правильное произношение звуков;</w:t>
            </w:r>
          </w:p>
          <w:p w:rsidR="00AA1A6D" w:rsidRPr="007956A9" w:rsidRDefault="000626C6" w:rsidP="000626C6">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w:t>
            </w:r>
            <w:r w:rsidR="00AA1A6D" w:rsidRPr="007956A9">
              <w:rPr>
                <w:rFonts w:ascii="Times New Roman" w:hAnsi="Times New Roman" w:cs="Times New Roman"/>
                <w:sz w:val="24"/>
                <w:szCs w:val="24"/>
              </w:rPr>
              <w:t xml:space="preserve">побуждать проводить анализ артикуляции звуков </w:t>
            </w:r>
            <w:r w:rsidRPr="007956A9">
              <w:rPr>
                <w:rFonts w:ascii="Times New Roman" w:hAnsi="Times New Roman" w:cs="Times New Roman"/>
                <w:sz w:val="24"/>
                <w:szCs w:val="24"/>
              </w:rPr>
              <w:t>по пяти позициям</w:t>
            </w:r>
            <w:r w:rsidR="00AA1A6D" w:rsidRPr="007956A9">
              <w:rPr>
                <w:rFonts w:ascii="Times New Roman" w:hAnsi="Times New Roman" w:cs="Times New Roman"/>
                <w:sz w:val="24"/>
                <w:szCs w:val="24"/>
              </w:rPr>
              <w:t xml:space="preserve"> (губы-зубы-язык-голосовые связки-воздушная струя);</w:t>
            </w:r>
          </w:p>
          <w:p w:rsidR="00AA1A6D" w:rsidRPr="007956A9" w:rsidRDefault="000626C6" w:rsidP="000626C6">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-познакомить с</w:t>
            </w:r>
            <w:r w:rsidR="00AA1A6D" w:rsidRPr="007956A9">
              <w:rPr>
                <w:rFonts w:ascii="Times New Roman" w:hAnsi="Times New Roman" w:cs="Times New Roman"/>
                <w:sz w:val="24"/>
                <w:szCs w:val="24"/>
              </w:rPr>
              <w:t xml:space="preserve"> понятием  «гласные  –  согласные звуки», «твердые-мягкие согласные звуки»;</w:t>
            </w:r>
          </w:p>
          <w:p w:rsidR="00AA1A6D" w:rsidRPr="007956A9" w:rsidRDefault="000626C6" w:rsidP="000626C6">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lastRenderedPageBreak/>
              <w:t>-</w:t>
            </w:r>
            <w:r w:rsidR="00AA1A6D" w:rsidRPr="007956A9">
              <w:rPr>
                <w:rFonts w:ascii="Times New Roman" w:hAnsi="Times New Roman" w:cs="Times New Roman"/>
                <w:sz w:val="24"/>
                <w:szCs w:val="24"/>
              </w:rPr>
              <w:t xml:space="preserve">развивать  речевой   слух  (фонематического  и фонетического восприятия); </w:t>
            </w:r>
          </w:p>
          <w:p w:rsidR="00AA1A6D" w:rsidRPr="007956A9" w:rsidRDefault="000626C6" w:rsidP="000626C6">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w:t>
            </w:r>
            <w:r w:rsidR="00AA1A6D" w:rsidRPr="007956A9">
              <w:rPr>
                <w:rFonts w:ascii="Times New Roman" w:hAnsi="Times New Roman" w:cs="Times New Roman"/>
                <w:sz w:val="24"/>
                <w:szCs w:val="24"/>
              </w:rPr>
              <w:t xml:space="preserve">учить определять количество слогов в словах; </w:t>
            </w:r>
          </w:p>
          <w:p w:rsidR="00AA1A6D" w:rsidRPr="007956A9" w:rsidRDefault="000626C6" w:rsidP="000626C6">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w:t>
            </w:r>
            <w:r w:rsidR="00AA1A6D" w:rsidRPr="007956A9">
              <w:rPr>
                <w:rFonts w:ascii="Times New Roman" w:hAnsi="Times New Roman" w:cs="Times New Roman"/>
                <w:sz w:val="24"/>
                <w:szCs w:val="24"/>
              </w:rPr>
              <w:t>развивать  просодическую  сторону  речи  (силу, высоту,  темп,  тембр  и  громкость  речи,  силу голоса);</w:t>
            </w:r>
          </w:p>
          <w:p w:rsidR="00AA1A6D" w:rsidRPr="007956A9" w:rsidRDefault="000626C6" w:rsidP="000626C6">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w:t>
            </w:r>
            <w:r w:rsidR="00AA1A6D" w:rsidRPr="007956A9">
              <w:rPr>
                <w:rFonts w:ascii="Times New Roman" w:hAnsi="Times New Roman" w:cs="Times New Roman"/>
                <w:sz w:val="24"/>
                <w:szCs w:val="24"/>
              </w:rPr>
              <w:t>познакомить с ударением;</w:t>
            </w:r>
          </w:p>
          <w:p w:rsidR="00AA1A6D" w:rsidRPr="007956A9" w:rsidRDefault="000626C6" w:rsidP="000626C6">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w:t>
            </w:r>
            <w:r w:rsidR="00AA1A6D" w:rsidRPr="007956A9">
              <w:rPr>
                <w:rFonts w:ascii="Times New Roman" w:hAnsi="Times New Roman" w:cs="Times New Roman"/>
                <w:sz w:val="24"/>
                <w:szCs w:val="24"/>
              </w:rPr>
              <w:t xml:space="preserve">осуществлять  контроль  за  внятностью  и </w:t>
            </w:r>
          </w:p>
          <w:p w:rsidR="00AA1A6D" w:rsidRPr="007956A9" w:rsidRDefault="00AA1A6D" w:rsidP="000626C6">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выразительностью речи;</w:t>
            </w:r>
          </w:p>
          <w:p w:rsidR="005E5D6E" w:rsidRPr="007956A9" w:rsidRDefault="00AF29AC" w:rsidP="00AF29AC">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w:t>
            </w:r>
            <w:r w:rsidR="00AA1A6D" w:rsidRPr="007956A9">
              <w:rPr>
                <w:rFonts w:ascii="Times New Roman" w:hAnsi="Times New Roman" w:cs="Times New Roman"/>
                <w:i/>
                <w:sz w:val="24"/>
                <w:szCs w:val="24"/>
              </w:rPr>
              <w:t>способствовать  желанию  пересказывать башкирские  сказки,  читать  выразительно  стихи башкирских  поэтов,  придумывать  сказки  на основе башкирского фольклора.</w:t>
            </w:r>
          </w:p>
        </w:tc>
      </w:tr>
      <w:tr w:rsidR="005E5D6E" w:rsidRPr="007956A9" w:rsidTr="007956A9">
        <w:tc>
          <w:tcPr>
            <w:tcW w:w="2797" w:type="dxa"/>
          </w:tcPr>
          <w:p w:rsidR="00AF29AC" w:rsidRPr="007956A9" w:rsidRDefault="00AF29AC" w:rsidP="00AF29AC">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lastRenderedPageBreak/>
              <w:t>Художественно-эстетическое развитие предполагает:</w:t>
            </w:r>
          </w:p>
          <w:p w:rsidR="00AF29AC" w:rsidRPr="007956A9" w:rsidRDefault="00AF29AC" w:rsidP="00AF29AC">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AF29AC" w:rsidRPr="007956A9" w:rsidRDefault="00AF29AC" w:rsidP="00AF29AC">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-становление эстетического отношения к окружающему миру;</w:t>
            </w:r>
          </w:p>
          <w:p w:rsidR="00AF29AC" w:rsidRPr="007956A9" w:rsidRDefault="00AF29AC" w:rsidP="00AF29AC">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-формирование элементарных</w:t>
            </w:r>
          </w:p>
          <w:p w:rsidR="00AF29AC" w:rsidRPr="007956A9" w:rsidRDefault="00AF29AC" w:rsidP="00AF29AC">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представлений о видах искусства;</w:t>
            </w:r>
          </w:p>
          <w:p w:rsidR="00AF29AC" w:rsidRPr="007956A9" w:rsidRDefault="00AF29AC" w:rsidP="00AF29AC">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-восприятие музыки, художественной литературы, фольклора</w:t>
            </w:r>
          </w:p>
          <w:p w:rsidR="005E5D6E" w:rsidRPr="007956A9" w:rsidRDefault="00AF29AC" w:rsidP="00F35DA3">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tc>
        <w:tc>
          <w:tcPr>
            <w:tcW w:w="7376" w:type="dxa"/>
          </w:tcPr>
          <w:p w:rsidR="00AF29AC" w:rsidRPr="007956A9" w:rsidRDefault="00AF29AC" w:rsidP="00AF29AC">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 xml:space="preserve">-содействовать накоплению детьми опыта восприятия высокохудожественных произведений искусства; </w:t>
            </w:r>
          </w:p>
          <w:p w:rsidR="00AF29AC" w:rsidRPr="007956A9" w:rsidRDefault="00AF29AC" w:rsidP="00AF29AC">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-воспитывать  у  детей  уважение  к  искусству как ценному общественно признанному делу;</w:t>
            </w:r>
          </w:p>
          <w:p w:rsidR="00AF29AC" w:rsidRPr="007956A9" w:rsidRDefault="00AF29AC" w:rsidP="00AF29AC">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-добиваться  взаимосвязи  эмоционального, интеллектуального  компонента  восприятия детьми  произведений  искусства,  опираясь  как   на их чувственное восприятие, так и на мышление.</w:t>
            </w:r>
          </w:p>
          <w:p w:rsidR="00AF29AC" w:rsidRPr="007956A9" w:rsidRDefault="00AF29AC" w:rsidP="00AF29AC">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 xml:space="preserve">-вызывать  интерес  к  произведениям  искусства, </w:t>
            </w:r>
          </w:p>
          <w:p w:rsidR="00AF29AC" w:rsidRPr="007956A9" w:rsidRDefault="00AF29AC" w:rsidP="00AF29AC">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 xml:space="preserve">предметному миру и природе; </w:t>
            </w:r>
          </w:p>
          <w:p w:rsidR="00AF29AC" w:rsidRPr="007956A9" w:rsidRDefault="00AF29AC" w:rsidP="00AF29AC">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-развивать  способность  наслаждаться многообразием  форм,  красок,  запахов  и  звуков природы, отдельных ее состояний и стихий (ветра, дождя, снегопада, водопада);</w:t>
            </w:r>
          </w:p>
          <w:p w:rsidR="00AF29AC" w:rsidRPr="007956A9" w:rsidRDefault="00AF29AC" w:rsidP="00AF29AC">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-вырабатывать потребность в постоянном общении с произведениями искусства;</w:t>
            </w:r>
          </w:p>
          <w:p w:rsidR="00AF29AC" w:rsidRPr="007956A9" w:rsidRDefault="00AF29AC" w:rsidP="00AF29AC">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-развивать представление  о  разнообразии  цветов  и оттенков,  звуков,  красоты,  пластики  движений, выразительности слова;</w:t>
            </w:r>
          </w:p>
          <w:p w:rsidR="00AF29AC" w:rsidRPr="007956A9" w:rsidRDefault="00AF29AC" w:rsidP="00AF29AC">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 xml:space="preserve">-развивать  воображение,  образное  мышление, эстетический  вкус  при  восприятии  произведений </w:t>
            </w:r>
            <w:r w:rsidRPr="007956A9">
              <w:rPr>
                <w:rFonts w:ascii="Times New Roman" w:hAnsi="Times New Roman" w:cs="Times New Roman"/>
                <w:sz w:val="24"/>
                <w:szCs w:val="24"/>
              </w:rPr>
              <w:lastRenderedPageBreak/>
              <w:t>искусства и природы;</w:t>
            </w:r>
          </w:p>
          <w:p w:rsidR="00AF29AC" w:rsidRPr="007956A9" w:rsidRDefault="00AF29AC" w:rsidP="00AF29AC">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-формировать  элементарные  представления  о видах  искусства, архитектуре,  изобразительном искусстве  (графика, живопись, скульптура), театральном, фото - и киноискусстве, дизайне;</w:t>
            </w:r>
          </w:p>
          <w:p w:rsidR="00AF29AC" w:rsidRPr="007956A9" w:rsidRDefault="00AF29AC" w:rsidP="00AF29AC">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-развивать  способность  наслаждаться многообразием  форм,  красок,  звуков,  красотой движений,   образностью  и   богатством русского языка;</w:t>
            </w:r>
          </w:p>
          <w:p w:rsidR="00AF29AC" w:rsidRPr="007956A9" w:rsidRDefault="00AF29AC" w:rsidP="00CC777A">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-содействовать  накоплению  опыта  восприятия произведений  искусства  и  эмоциональной отзывчивости на них;</w:t>
            </w:r>
          </w:p>
          <w:p w:rsidR="00AF29AC" w:rsidRPr="007956A9" w:rsidRDefault="00CC777A" w:rsidP="00CC777A">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w:t>
            </w:r>
            <w:r w:rsidR="00AF29AC" w:rsidRPr="007956A9">
              <w:rPr>
                <w:rFonts w:ascii="Times New Roman" w:hAnsi="Times New Roman" w:cs="Times New Roman"/>
                <w:sz w:val="24"/>
                <w:szCs w:val="24"/>
              </w:rPr>
              <w:t>развитие основ художественного вкуса;</w:t>
            </w:r>
          </w:p>
          <w:p w:rsidR="00AF29AC" w:rsidRPr="007956A9" w:rsidRDefault="00CC777A" w:rsidP="00CC777A">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-побуждать  высказывать  свои</w:t>
            </w:r>
            <w:r w:rsidR="00AF29AC" w:rsidRPr="007956A9">
              <w:rPr>
                <w:rFonts w:ascii="Times New Roman" w:hAnsi="Times New Roman" w:cs="Times New Roman"/>
                <w:sz w:val="24"/>
                <w:szCs w:val="24"/>
              </w:rPr>
              <w:t>;</w:t>
            </w:r>
          </w:p>
          <w:p w:rsidR="00AF29AC" w:rsidRPr="007956A9" w:rsidRDefault="00CC777A" w:rsidP="00CC777A">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w:t>
            </w:r>
            <w:r w:rsidR="00AF29AC" w:rsidRPr="007956A9">
              <w:rPr>
                <w:rFonts w:ascii="Times New Roman" w:hAnsi="Times New Roman" w:cs="Times New Roman"/>
                <w:sz w:val="24"/>
                <w:szCs w:val="24"/>
              </w:rPr>
              <w:t>поддерживать стремление детей к творчеству;</w:t>
            </w:r>
          </w:p>
          <w:p w:rsidR="00AF29AC" w:rsidRPr="007956A9" w:rsidRDefault="00CC777A" w:rsidP="00CC777A">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w:t>
            </w:r>
            <w:r w:rsidR="00AF29AC" w:rsidRPr="007956A9">
              <w:rPr>
                <w:rFonts w:ascii="Times New Roman" w:hAnsi="Times New Roman" w:cs="Times New Roman"/>
                <w:sz w:val="24"/>
                <w:szCs w:val="24"/>
              </w:rPr>
              <w:t xml:space="preserve">развивать  способность  к  импровизациям  в различных видах искусства; </w:t>
            </w:r>
          </w:p>
          <w:p w:rsidR="00AF29AC" w:rsidRPr="007956A9" w:rsidRDefault="00CC777A" w:rsidP="00CC777A">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w:t>
            </w:r>
            <w:r w:rsidR="00AF29AC" w:rsidRPr="007956A9">
              <w:rPr>
                <w:rFonts w:ascii="Times New Roman" w:hAnsi="Times New Roman" w:cs="Times New Roman"/>
                <w:sz w:val="24"/>
                <w:szCs w:val="24"/>
              </w:rPr>
              <w:t xml:space="preserve">учить  добиваться  выразительной  передачи  образа </w:t>
            </w:r>
            <w:r w:rsidRPr="007956A9">
              <w:rPr>
                <w:rFonts w:ascii="Times New Roman" w:hAnsi="Times New Roman" w:cs="Times New Roman"/>
                <w:sz w:val="24"/>
                <w:szCs w:val="24"/>
              </w:rPr>
              <w:t>через форму, строение,</w:t>
            </w:r>
            <w:r w:rsidR="00AF29AC" w:rsidRPr="007956A9">
              <w:rPr>
                <w:rFonts w:ascii="Times New Roman" w:hAnsi="Times New Roman" w:cs="Times New Roman"/>
                <w:sz w:val="24"/>
                <w:szCs w:val="24"/>
              </w:rPr>
              <w:t xml:space="preserve"> пропорции,  детали,  звуки, движения, жесты, мимику и др.;</w:t>
            </w:r>
          </w:p>
          <w:p w:rsidR="00AF29AC" w:rsidRPr="007956A9" w:rsidRDefault="00CC777A" w:rsidP="00CC777A">
            <w:pPr>
              <w:spacing w:line="360" w:lineRule="auto"/>
              <w:jc w:val="both"/>
              <w:rPr>
                <w:rFonts w:ascii="Times New Roman" w:hAnsi="Times New Roman" w:cs="Times New Roman"/>
                <w:b/>
                <w:i/>
                <w:sz w:val="24"/>
                <w:szCs w:val="24"/>
              </w:rPr>
            </w:pPr>
            <w:r w:rsidRPr="007956A9">
              <w:rPr>
                <w:rFonts w:ascii="Times New Roman" w:hAnsi="Times New Roman" w:cs="Times New Roman"/>
                <w:b/>
                <w:i/>
                <w:sz w:val="24"/>
                <w:szCs w:val="24"/>
              </w:rPr>
              <w:t xml:space="preserve">- </w:t>
            </w:r>
            <w:r w:rsidR="00AF29AC" w:rsidRPr="007956A9">
              <w:rPr>
                <w:rFonts w:ascii="Times New Roman" w:hAnsi="Times New Roman" w:cs="Times New Roman"/>
                <w:b/>
                <w:i/>
                <w:sz w:val="24"/>
                <w:szCs w:val="24"/>
              </w:rPr>
              <w:t>Познакомить  воспитанников   с  гимном Республики Башкортостан.</w:t>
            </w:r>
          </w:p>
          <w:p w:rsidR="00AF29AC" w:rsidRPr="007956A9" w:rsidRDefault="00CC777A" w:rsidP="00CC777A">
            <w:pPr>
              <w:spacing w:line="360" w:lineRule="auto"/>
              <w:jc w:val="both"/>
              <w:rPr>
                <w:rFonts w:ascii="Times New Roman" w:hAnsi="Times New Roman" w:cs="Times New Roman"/>
                <w:b/>
                <w:i/>
                <w:sz w:val="24"/>
                <w:szCs w:val="24"/>
              </w:rPr>
            </w:pPr>
            <w:r w:rsidRPr="007956A9">
              <w:rPr>
                <w:rFonts w:ascii="Times New Roman" w:hAnsi="Times New Roman" w:cs="Times New Roman"/>
                <w:b/>
                <w:i/>
                <w:sz w:val="24"/>
                <w:szCs w:val="24"/>
              </w:rPr>
              <w:t>-</w:t>
            </w:r>
            <w:r w:rsidR="00AF29AC" w:rsidRPr="007956A9">
              <w:rPr>
                <w:rFonts w:ascii="Times New Roman" w:hAnsi="Times New Roman" w:cs="Times New Roman"/>
                <w:b/>
                <w:i/>
                <w:sz w:val="24"/>
                <w:szCs w:val="24"/>
              </w:rPr>
              <w:t>Продолжать  знакомить  воспитанников  с творчеством башкирских композиторов.</w:t>
            </w:r>
          </w:p>
          <w:p w:rsidR="00AF29AC" w:rsidRPr="007956A9" w:rsidRDefault="00CC777A" w:rsidP="00CC777A">
            <w:pPr>
              <w:spacing w:line="360" w:lineRule="auto"/>
              <w:jc w:val="both"/>
              <w:rPr>
                <w:rFonts w:ascii="Times New Roman" w:hAnsi="Times New Roman" w:cs="Times New Roman"/>
                <w:b/>
                <w:i/>
                <w:sz w:val="24"/>
                <w:szCs w:val="24"/>
              </w:rPr>
            </w:pPr>
            <w:r w:rsidRPr="007956A9">
              <w:rPr>
                <w:rFonts w:ascii="Times New Roman" w:hAnsi="Times New Roman" w:cs="Times New Roman"/>
                <w:b/>
                <w:i/>
                <w:sz w:val="24"/>
                <w:szCs w:val="24"/>
              </w:rPr>
              <w:t>-</w:t>
            </w:r>
            <w:r w:rsidR="00AF29AC" w:rsidRPr="007956A9">
              <w:rPr>
                <w:rFonts w:ascii="Times New Roman" w:hAnsi="Times New Roman" w:cs="Times New Roman"/>
                <w:b/>
                <w:i/>
                <w:sz w:val="24"/>
                <w:szCs w:val="24"/>
              </w:rPr>
              <w:t xml:space="preserve">Знакомить  воспитанников  с   мелодиями народов Республики Башкортостан (марийскими,удмуртскими, татарскими). </w:t>
            </w:r>
          </w:p>
          <w:p w:rsidR="00AF29AC" w:rsidRPr="007956A9" w:rsidRDefault="00CC777A" w:rsidP="00CC777A">
            <w:pPr>
              <w:spacing w:line="360" w:lineRule="auto"/>
              <w:jc w:val="both"/>
              <w:rPr>
                <w:rFonts w:ascii="Times New Roman" w:hAnsi="Times New Roman" w:cs="Times New Roman"/>
                <w:b/>
                <w:i/>
                <w:sz w:val="24"/>
                <w:szCs w:val="24"/>
              </w:rPr>
            </w:pPr>
            <w:r w:rsidRPr="007956A9">
              <w:rPr>
                <w:rFonts w:ascii="Times New Roman" w:hAnsi="Times New Roman" w:cs="Times New Roman"/>
                <w:b/>
                <w:i/>
                <w:sz w:val="24"/>
                <w:szCs w:val="24"/>
              </w:rPr>
              <w:t>-</w:t>
            </w:r>
            <w:r w:rsidR="00AF29AC" w:rsidRPr="007956A9">
              <w:rPr>
                <w:rFonts w:ascii="Times New Roman" w:hAnsi="Times New Roman" w:cs="Times New Roman"/>
                <w:b/>
                <w:i/>
                <w:sz w:val="24"/>
                <w:szCs w:val="24"/>
              </w:rPr>
              <w:t>Продолжать  знакомить  воспитанников  с движениями башкирского народного танца.</w:t>
            </w:r>
          </w:p>
          <w:p w:rsidR="00CC777A" w:rsidRPr="007956A9" w:rsidRDefault="00CC777A" w:rsidP="00CC777A">
            <w:pPr>
              <w:spacing w:line="360" w:lineRule="auto"/>
              <w:jc w:val="both"/>
              <w:rPr>
                <w:rFonts w:ascii="Times New Roman" w:hAnsi="Times New Roman" w:cs="Times New Roman"/>
                <w:b/>
                <w:i/>
                <w:sz w:val="24"/>
                <w:szCs w:val="24"/>
              </w:rPr>
            </w:pPr>
            <w:r w:rsidRPr="007956A9">
              <w:rPr>
                <w:rFonts w:ascii="Times New Roman" w:hAnsi="Times New Roman" w:cs="Times New Roman"/>
                <w:b/>
                <w:i/>
                <w:sz w:val="24"/>
                <w:szCs w:val="24"/>
              </w:rPr>
              <w:t>-</w:t>
            </w:r>
            <w:r w:rsidR="00AF29AC" w:rsidRPr="007956A9">
              <w:rPr>
                <w:rFonts w:ascii="Times New Roman" w:hAnsi="Times New Roman" w:cs="Times New Roman"/>
                <w:b/>
                <w:i/>
                <w:sz w:val="24"/>
                <w:szCs w:val="24"/>
              </w:rPr>
              <w:t>Знакомить  воспитанников  с  движениями  танцев народов  Республики  Башкортостан  (марийского, татарского).</w:t>
            </w:r>
          </w:p>
          <w:p w:rsidR="00AF29AC" w:rsidRPr="007956A9" w:rsidRDefault="00CC777A" w:rsidP="00CC777A">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w:t>
            </w:r>
            <w:r w:rsidR="00AF29AC" w:rsidRPr="007956A9">
              <w:rPr>
                <w:rFonts w:ascii="Times New Roman" w:hAnsi="Times New Roman" w:cs="Times New Roman"/>
                <w:sz w:val="24"/>
                <w:szCs w:val="24"/>
              </w:rPr>
              <w:t xml:space="preserve">формировать  представления  о  разных  жанрах устного  народного  творчества,  народном декоративно-прикладном  искусстве,  о </w:t>
            </w:r>
            <w:r w:rsidR="00AF29AC" w:rsidRPr="007956A9">
              <w:rPr>
                <w:rFonts w:ascii="Times New Roman" w:hAnsi="Times New Roman" w:cs="Times New Roman"/>
                <w:sz w:val="24"/>
                <w:szCs w:val="24"/>
              </w:rPr>
              <w:lastRenderedPageBreak/>
              <w:t>традиционных  народных  праздниках  башкирского народа;</w:t>
            </w:r>
          </w:p>
          <w:p w:rsidR="00AF29AC" w:rsidRPr="007956A9" w:rsidRDefault="00CC777A" w:rsidP="00CC777A">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w:t>
            </w:r>
            <w:r w:rsidR="00AF29AC" w:rsidRPr="007956A9">
              <w:rPr>
                <w:rFonts w:ascii="Times New Roman" w:hAnsi="Times New Roman" w:cs="Times New Roman"/>
                <w:sz w:val="24"/>
                <w:szCs w:val="24"/>
              </w:rPr>
              <w:t xml:space="preserve">формировать представления о деятелях культуры и науки Республики Башкортостан; </w:t>
            </w:r>
            <w:r w:rsidRPr="007956A9">
              <w:rPr>
                <w:rFonts w:ascii="Times New Roman" w:hAnsi="Times New Roman" w:cs="Times New Roman"/>
                <w:sz w:val="24"/>
                <w:szCs w:val="24"/>
              </w:rPr>
              <w:t>-</w:t>
            </w:r>
            <w:r w:rsidR="00AF29AC" w:rsidRPr="007956A9">
              <w:rPr>
                <w:rFonts w:ascii="Times New Roman" w:hAnsi="Times New Roman" w:cs="Times New Roman"/>
                <w:sz w:val="24"/>
                <w:szCs w:val="24"/>
              </w:rPr>
              <w:t>способствовать  желанию  самостоятельно организовывать  народные  башкирские  игры, исполнять  башкирские  песни  и  танцы, изготовлять  и  украшать  орнаментом  предметы быта, домашней утвари, одежды.</w:t>
            </w:r>
          </w:p>
          <w:p w:rsidR="00AF29AC" w:rsidRPr="007956A9" w:rsidRDefault="00CC777A" w:rsidP="00CC777A">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w:t>
            </w:r>
            <w:r w:rsidR="00AF29AC" w:rsidRPr="007956A9">
              <w:rPr>
                <w:rFonts w:ascii="Times New Roman" w:hAnsi="Times New Roman" w:cs="Times New Roman"/>
                <w:sz w:val="24"/>
                <w:szCs w:val="24"/>
              </w:rPr>
              <w:t>Продолжать  учить   изображать   элеме</w:t>
            </w:r>
            <w:r w:rsidR="005E05BA">
              <w:rPr>
                <w:rFonts w:ascii="Times New Roman" w:hAnsi="Times New Roman" w:cs="Times New Roman"/>
                <w:sz w:val="24"/>
                <w:szCs w:val="24"/>
              </w:rPr>
              <w:t>нты башкирского  орнамента  (х-</w:t>
            </w:r>
            <w:r w:rsidR="00AF29AC" w:rsidRPr="007956A9">
              <w:rPr>
                <w:rFonts w:ascii="Times New Roman" w:hAnsi="Times New Roman" w:cs="Times New Roman"/>
                <w:sz w:val="24"/>
                <w:szCs w:val="24"/>
              </w:rPr>
              <w:t>образные, крестообразные,  многоступенчатые  элементы, квадраты, ромбы, прямые линии и солярные знаки, круги  –  солнышки),  располагая  их  на  полосе, квадрате,  круге,  прямоугольнике,  соблюдая симметрию, ритм и правильное сочетание красок, свойственное башкирскому орнаменту.</w:t>
            </w:r>
          </w:p>
          <w:p w:rsidR="00AF29AC" w:rsidRPr="007956A9" w:rsidRDefault="00CC777A" w:rsidP="00CC777A">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w:t>
            </w:r>
            <w:r w:rsidR="00AF29AC" w:rsidRPr="007956A9">
              <w:rPr>
                <w:rFonts w:ascii="Times New Roman" w:hAnsi="Times New Roman" w:cs="Times New Roman"/>
                <w:sz w:val="24"/>
                <w:szCs w:val="24"/>
              </w:rPr>
              <w:t xml:space="preserve">Учить  лепить  башкирскую  утварь   наиболее рациональным и удобным способом. </w:t>
            </w:r>
          </w:p>
          <w:p w:rsidR="00AF29AC" w:rsidRPr="007956A9" w:rsidRDefault="00CC777A" w:rsidP="00CC777A">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w:t>
            </w:r>
            <w:r w:rsidR="00AF29AC" w:rsidRPr="007956A9">
              <w:rPr>
                <w:rFonts w:ascii="Times New Roman" w:hAnsi="Times New Roman" w:cs="Times New Roman"/>
                <w:sz w:val="24"/>
                <w:szCs w:val="24"/>
              </w:rPr>
              <w:t>Обучать лепить игрушки, сувениры из целого куска  и  комбинированным  способом,  передавая выразительность,  фактуру.  Учить  расписывать  их ангобом,  красками,  используя  прием  налепа (медовицы,  сосуды,  декоративные  тарелки, сувениры: мишка с бочонком, чулпы).</w:t>
            </w:r>
          </w:p>
          <w:p w:rsidR="005E5D6E" w:rsidRPr="007956A9" w:rsidRDefault="00CC777A" w:rsidP="00CC777A">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w:t>
            </w:r>
            <w:r w:rsidR="00AF29AC" w:rsidRPr="007956A9">
              <w:rPr>
                <w:rFonts w:ascii="Times New Roman" w:hAnsi="Times New Roman" w:cs="Times New Roman"/>
                <w:sz w:val="24"/>
                <w:szCs w:val="24"/>
              </w:rPr>
              <w:t>Знакомить  с  известными  художниками, скульпторами,  композиторами,  чеканщиками Башкортостана, их произведениями.</w:t>
            </w:r>
          </w:p>
        </w:tc>
      </w:tr>
      <w:tr w:rsidR="005E5D6E" w:rsidRPr="007956A9" w:rsidTr="00836B10">
        <w:trPr>
          <w:trHeight w:val="3532"/>
        </w:trPr>
        <w:tc>
          <w:tcPr>
            <w:tcW w:w="2797" w:type="dxa"/>
          </w:tcPr>
          <w:p w:rsidR="00CC777A" w:rsidRPr="007956A9" w:rsidRDefault="00CC777A" w:rsidP="00CC777A">
            <w:pPr>
              <w:spacing w:line="360" w:lineRule="auto"/>
              <w:jc w:val="both"/>
              <w:rPr>
                <w:rFonts w:ascii="Times New Roman" w:hAnsi="Times New Roman" w:cs="Times New Roman"/>
                <w:b/>
                <w:sz w:val="24"/>
                <w:szCs w:val="24"/>
              </w:rPr>
            </w:pPr>
            <w:r w:rsidRPr="007956A9">
              <w:rPr>
                <w:rFonts w:ascii="Times New Roman" w:hAnsi="Times New Roman" w:cs="Times New Roman"/>
                <w:b/>
                <w:sz w:val="24"/>
                <w:szCs w:val="24"/>
              </w:rPr>
              <w:lastRenderedPageBreak/>
              <w:t>Физическое развитие включает:</w:t>
            </w:r>
          </w:p>
          <w:p w:rsidR="00CC777A" w:rsidRPr="007956A9" w:rsidRDefault="00CC777A" w:rsidP="00CC777A">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-приобретение опыта в двигательной деятельности детей, в том числе связанной с выполнением упражнений, направленных на развитие таких физических качеств, как координация и гибкость;</w:t>
            </w:r>
          </w:p>
          <w:p w:rsidR="000572A1" w:rsidRPr="007956A9" w:rsidRDefault="00CC777A" w:rsidP="00CC777A">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-формирование опорно-двигательной системы организма</w:t>
            </w:r>
            <w:r w:rsidR="000572A1" w:rsidRPr="007956A9">
              <w:rPr>
                <w:rFonts w:ascii="Times New Roman" w:hAnsi="Times New Roman" w:cs="Times New Roman"/>
                <w:sz w:val="24"/>
                <w:szCs w:val="24"/>
              </w:rPr>
              <w:t>;</w:t>
            </w:r>
          </w:p>
          <w:p w:rsidR="000572A1" w:rsidRPr="007956A9" w:rsidRDefault="000572A1" w:rsidP="000572A1">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 xml:space="preserve">-развитие равновесия, </w:t>
            </w:r>
          </w:p>
          <w:p w:rsidR="000572A1" w:rsidRPr="007956A9" w:rsidRDefault="000572A1" w:rsidP="000572A1">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 xml:space="preserve">координации движения, крупной и мелкой моторики обеих рук, а </w:t>
            </w:r>
          </w:p>
          <w:p w:rsidR="000572A1" w:rsidRPr="007956A9" w:rsidRDefault="000572A1" w:rsidP="000572A1">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 xml:space="preserve">также с правильным, не </w:t>
            </w:r>
          </w:p>
          <w:p w:rsidR="000572A1" w:rsidRPr="007956A9" w:rsidRDefault="000572A1" w:rsidP="000572A1">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 xml:space="preserve">наносящем ущерба организму, </w:t>
            </w:r>
          </w:p>
          <w:p w:rsidR="000572A1" w:rsidRPr="007956A9" w:rsidRDefault="000572A1" w:rsidP="000572A1">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выполнением основных движений (ходьба, бег, мягкие прыжки, повороты в обе стороны)</w:t>
            </w:r>
          </w:p>
          <w:p w:rsidR="000572A1" w:rsidRPr="007956A9" w:rsidRDefault="000572A1" w:rsidP="000572A1">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-формирование начальных представлений о некоторых видах спорта, овладение подвижными</w:t>
            </w:r>
          </w:p>
          <w:p w:rsidR="000572A1" w:rsidRPr="007956A9" w:rsidRDefault="000572A1" w:rsidP="000572A1">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играми с правилами;</w:t>
            </w:r>
          </w:p>
          <w:p w:rsidR="000572A1" w:rsidRPr="007956A9" w:rsidRDefault="000572A1" w:rsidP="000572A1">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 xml:space="preserve">-становление целенаправленности </w:t>
            </w:r>
          </w:p>
          <w:p w:rsidR="000572A1" w:rsidRPr="007956A9" w:rsidRDefault="000572A1" w:rsidP="000572A1">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и саморегуляции в двигательной сфере;</w:t>
            </w:r>
          </w:p>
          <w:p w:rsidR="000572A1" w:rsidRPr="007956A9" w:rsidRDefault="000572A1" w:rsidP="000572A1">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 xml:space="preserve">-становление ценностей здорового образа жизни, овладение его элементарными нормами и правилами (в питании, </w:t>
            </w:r>
          </w:p>
          <w:p w:rsidR="000572A1" w:rsidRPr="007956A9" w:rsidRDefault="000572A1" w:rsidP="000572A1">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 xml:space="preserve">двигательном режиме, </w:t>
            </w:r>
          </w:p>
          <w:p w:rsidR="000572A1" w:rsidRPr="007956A9" w:rsidRDefault="000572A1" w:rsidP="000572A1">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 xml:space="preserve">закаливании, при формировании </w:t>
            </w:r>
          </w:p>
          <w:p w:rsidR="00CC777A" w:rsidRPr="007956A9" w:rsidRDefault="000572A1" w:rsidP="000572A1">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полезных привычек)</w:t>
            </w:r>
          </w:p>
          <w:p w:rsidR="005E5D6E" w:rsidRPr="007956A9" w:rsidRDefault="005E5D6E" w:rsidP="000572A1">
            <w:pPr>
              <w:spacing w:line="360" w:lineRule="auto"/>
              <w:ind w:firstLine="709"/>
              <w:jc w:val="both"/>
              <w:rPr>
                <w:rFonts w:ascii="Times New Roman" w:hAnsi="Times New Roman" w:cs="Times New Roman"/>
                <w:b/>
                <w:sz w:val="24"/>
                <w:szCs w:val="24"/>
              </w:rPr>
            </w:pPr>
          </w:p>
        </w:tc>
        <w:tc>
          <w:tcPr>
            <w:tcW w:w="7376" w:type="dxa"/>
          </w:tcPr>
          <w:p w:rsidR="000572A1" w:rsidRPr="007956A9" w:rsidRDefault="000572A1" w:rsidP="000572A1">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-развивать у детей возможность  самостоятельного выполнения  детьми  всех  гигиенических  процедур и навыков самообслуживания;</w:t>
            </w:r>
          </w:p>
          <w:p w:rsidR="000572A1" w:rsidRPr="007956A9" w:rsidRDefault="000572A1" w:rsidP="000572A1">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-формировать  у  детей  потребность  в  регулярных занятиях физической культурой.</w:t>
            </w:r>
          </w:p>
          <w:p w:rsidR="000572A1" w:rsidRPr="007956A9" w:rsidRDefault="000572A1" w:rsidP="000572A1">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-развивать  основные  движения  во  время  игровой активности детей;</w:t>
            </w:r>
          </w:p>
          <w:p w:rsidR="000572A1" w:rsidRPr="007956A9" w:rsidRDefault="000572A1" w:rsidP="000572A1">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 xml:space="preserve">-ходьба по узкой  рейке  гимнастической  скамейки  прямо  и боком; в разных построениях; совершая различные движения руками. </w:t>
            </w:r>
          </w:p>
          <w:p w:rsidR="000572A1" w:rsidRPr="007956A9" w:rsidRDefault="000572A1" w:rsidP="000572A1">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 xml:space="preserve">-бег спиной вперед, сохраняя направление  и  равновесие; по уменьшенной, приподнятой,  наклонной поверхности; пробежки под вращающейся скакалкой по одному и парами. -Прыжки  (подпрыгивания  на  месте  разными способами – с поворотами  кругом,  смещая  ноги вправо-влево; в  сочетании  с  различными положениями и движениями рук; прыжки сериями по 30 – 40 прыжков (2 – 3 раза), на двух и на одной ноге, с продвижением  вперед  (многоскоки);  через линии,  веревку,  невысокие  предметы; вверх  из глубоко  приседа; боком  с  опорой руками на предмет; через длинную  вращающуюся  скакалку; через  большой  обруч,  как  через  скакалку; </w:t>
            </w:r>
          </w:p>
          <w:p w:rsidR="000572A1" w:rsidRPr="007956A9" w:rsidRDefault="000572A1" w:rsidP="000572A1">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 xml:space="preserve">-прыжковые упражнения, сидя на  больших гимнастических мячах </w:t>
            </w:r>
          </w:p>
          <w:p w:rsidR="000572A1" w:rsidRPr="007956A9" w:rsidRDefault="000572A1" w:rsidP="000572A1">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 xml:space="preserve">- повороты вокруг себя, поочередный подъем ног, постановка стоп  на  мяч   и  т.д.); </w:t>
            </w:r>
          </w:p>
          <w:p w:rsidR="000572A1" w:rsidRPr="007956A9" w:rsidRDefault="000572A1" w:rsidP="000572A1">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-бросание, ловля, метание (бросание мяча вверх, о землю и ловля его одной и двумя  руками,  то  же  с  хлопками,  поворотами  и другими заданиями; то  же из одной руки в другую, с отскоком от  пола; перебрасывание  мяча  друг другу из разных исходных положений (снизу из-за головы, сидя по-турецки, стоя на коленях и т.п.)</w:t>
            </w:r>
          </w:p>
          <w:p w:rsidR="000572A1" w:rsidRPr="007956A9" w:rsidRDefault="000572A1" w:rsidP="00D56238">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lastRenderedPageBreak/>
              <w:t>-</w:t>
            </w:r>
            <w:r w:rsidR="00D56238" w:rsidRPr="007956A9">
              <w:rPr>
                <w:rFonts w:ascii="Times New Roman" w:hAnsi="Times New Roman" w:cs="Times New Roman"/>
                <w:sz w:val="24"/>
                <w:szCs w:val="24"/>
              </w:rPr>
              <w:t>Ползание, лазанье</w:t>
            </w:r>
            <w:r w:rsidRPr="007956A9">
              <w:rPr>
                <w:rFonts w:ascii="Times New Roman" w:hAnsi="Times New Roman" w:cs="Times New Roman"/>
                <w:sz w:val="24"/>
                <w:szCs w:val="24"/>
              </w:rPr>
              <w:t xml:space="preserve"> (ползание  на  животе,  спине  по </w:t>
            </w:r>
            <w:r w:rsidR="00D56238" w:rsidRPr="007956A9">
              <w:rPr>
                <w:rFonts w:ascii="Times New Roman" w:hAnsi="Times New Roman" w:cs="Times New Roman"/>
                <w:sz w:val="24"/>
                <w:szCs w:val="24"/>
              </w:rPr>
              <w:t xml:space="preserve">гимнастической скамейке, подтягиваясь  руками </w:t>
            </w:r>
            <w:r w:rsidRPr="007956A9">
              <w:rPr>
                <w:rFonts w:ascii="Times New Roman" w:hAnsi="Times New Roman" w:cs="Times New Roman"/>
                <w:sz w:val="24"/>
                <w:szCs w:val="24"/>
              </w:rPr>
              <w:t xml:space="preserve">и </w:t>
            </w:r>
            <w:r w:rsidR="00D56238" w:rsidRPr="007956A9">
              <w:rPr>
                <w:rFonts w:ascii="Times New Roman" w:hAnsi="Times New Roman" w:cs="Times New Roman"/>
                <w:sz w:val="24"/>
                <w:szCs w:val="24"/>
              </w:rPr>
              <w:t xml:space="preserve">отталкиваясь ногами; </w:t>
            </w:r>
          </w:p>
          <w:p w:rsidR="000572A1" w:rsidRPr="007956A9" w:rsidRDefault="00D56238" w:rsidP="00D56238">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 xml:space="preserve">-Упражнения </w:t>
            </w:r>
            <w:r w:rsidR="000572A1" w:rsidRPr="007956A9">
              <w:rPr>
                <w:rFonts w:ascii="Times New Roman" w:hAnsi="Times New Roman" w:cs="Times New Roman"/>
                <w:sz w:val="24"/>
                <w:szCs w:val="24"/>
              </w:rPr>
              <w:t xml:space="preserve">для  мышц  головы  и  шеи  (плавно </w:t>
            </w:r>
            <w:r w:rsidR="007956A9" w:rsidRPr="007956A9">
              <w:rPr>
                <w:rFonts w:ascii="Times New Roman" w:hAnsi="Times New Roman" w:cs="Times New Roman"/>
                <w:sz w:val="24"/>
                <w:szCs w:val="24"/>
              </w:rPr>
              <w:t>выполнять движения головой, рисуя в воздухе цифры о</w:t>
            </w:r>
            <w:r w:rsidR="007956A9">
              <w:rPr>
                <w:rFonts w:ascii="Times New Roman" w:hAnsi="Times New Roman" w:cs="Times New Roman"/>
                <w:sz w:val="24"/>
                <w:szCs w:val="24"/>
                <w:lang w:val="ba-RU"/>
              </w:rPr>
              <w:t xml:space="preserve">т </w:t>
            </w:r>
            <w:r w:rsidR="000572A1" w:rsidRPr="007956A9">
              <w:rPr>
                <w:rFonts w:ascii="Times New Roman" w:hAnsi="Times New Roman" w:cs="Times New Roman"/>
                <w:sz w:val="24"/>
                <w:szCs w:val="24"/>
              </w:rPr>
              <w:t xml:space="preserve">1  до  10;  при  приседании   и  ходьбе </w:t>
            </w:r>
            <w:r w:rsidRPr="007956A9">
              <w:rPr>
                <w:rFonts w:ascii="Times New Roman" w:hAnsi="Times New Roman" w:cs="Times New Roman"/>
                <w:sz w:val="24"/>
                <w:szCs w:val="24"/>
              </w:rPr>
              <w:t xml:space="preserve">удерживать </w:t>
            </w:r>
            <w:r w:rsidR="000572A1" w:rsidRPr="007956A9">
              <w:rPr>
                <w:rFonts w:ascii="Times New Roman" w:hAnsi="Times New Roman" w:cs="Times New Roman"/>
                <w:sz w:val="24"/>
                <w:szCs w:val="24"/>
              </w:rPr>
              <w:t>на  голове  разнообразные   предметы (расстояние 6 – 10 м).</w:t>
            </w:r>
          </w:p>
          <w:p w:rsidR="000572A1" w:rsidRPr="007956A9" w:rsidRDefault="00D56238" w:rsidP="00D56238">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w:t>
            </w:r>
            <w:r w:rsidR="000572A1" w:rsidRPr="007956A9">
              <w:rPr>
                <w:rFonts w:ascii="Times New Roman" w:hAnsi="Times New Roman" w:cs="Times New Roman"/>
                <w:sz w:val="24"/>
                <w:szCs w:val="24"/>
              </w:rPr>
              <w:t>Упражнения  для  мышц  рук  и  плечевого  пояса (поднимать,  разводить,  сгибать,  вращать</w:t>
            </w:r>
            <w:r w:rsidRPr="007956A9">
              <w:rPr>
                <w:rFonts w:ascii="Times New Roman" w:hAnsi="Times New Roman" w:cs="Times New Roman"/>
                <w:sz w:val="24"/>
                <w:szCs w:val="24"/>
              </w:rPr>
              <w:t xml:space="preserve"> руки </w:t>
            </w:r>
            <w:r w:rsidR="000572A1" w:rsidRPr="007956A9">
              <w:rPr>
                <w:rFonts w:ascii="Times New Roman" w:hAnsi="Times New Roman" w:cs="Times New Roman"/>
                <w:sz w:val="24"/>
                <w:szCs w:val="24"/>
              </w:rPr>
              <w:t xml:space="preserve">из </w:t>
            </w:r>
            <w:r w:rsidRPr="007956A9">
              <w:rPr>
                <w:rFonts w:ascii="Times New Roman" w:hAnsi="Times New Roman" w:cs="Times New Roman"/>
                <w:sz w:val="24"/>
                <w:szCs w:val="24"/>
              </w:rPr>
              <w:t xml:space="preserve">разных исходных положений  одновременно </w:t>
            </w:r>
            <w:r w:rsidR="000572A1" w:rsidRPr="007956A9">
              <w:rPr>
                <w:rFonts w:ascii="Times New Roman" w:hAnsi="Times New Roman" w:cs="Times New Roman"/>
                <w:sz w:val="24"/>
                <w:szCs w:val="24"/>
              </w:rPr>
              <w:t xml:space="preserve">и </w:t>
            </w:r>
            <w:r w:rsidRPr="007956A9">
              <w:rPr>
                <w:rFonts w:ascii="Times New Roman" w:hAnsi="Times New Roman" w:cs="Times New Roman"/>
                <w:sz w:val="24"/>
                <w:szCs w:val="24"/>
              </w:rPr>
              <w:t>попеременно; разводить</w:t>
            </w:r>
            <w:r w:rsidR="000572A1" w:rsidRPr="007956A9">
              <w:rPr>
                <w:rFonts w:ascii="Times New Roman" w:hAnsi="Times New Roman" w:cs="Times New Roman"/>
                <w:sz w:val="24"/>
                <w:szCs w:val="24"/>
              </w:rPr>
              <w:t xml:space="preserve"> и  сводить  пальцы  рук; смыкать  поочередно  пальцы  рук  с  большим пальцем руки; вращать обруч перед собой и  сбоку одной рукой на кисти и предплечье руки). </w:t>
            </w:r>
          </w:p>
          <w:p w:rsidR="000572A1" w:rsidRPr="007956A9" w:rsidRDefault="00D56238" w:rsidP="00D56238">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w:t>
            </w:r>
            <w:r w:rsidR="000572A1" w:rsidRPr="007956A9">
              <w:rPr>
                <w:rFonts w:ascii="Times New Roman" w:hAnsi="Times New Roman" w:cs="Times New Roman"/>
                <w:sz w:val="24"/>
                <w:szCs w:val="24"/>
              </w:rPr>
              <w:t>Упражнения  для  мышц  туловища  (наклоняться вперед,  в  стороны,  назад  из  различных  исходных положений; сидя, руки в упоре сзади, поднять обе ноги,  оттянуть  носки  и  удерживать  ноги  в  этом положении;  лежа  на  спине,  поднимать одновременно  обе  ноги,  пытаясь  дотянуться  до лежащего  за  головой  предмета;  лежа  на  животе, стараться  захватить   руками  щиколотки  ног  и удержаться  в  таком  положении;   лежа  на  животе прогибаться,  приподнимая  плечи  над  полом  и разводя руки в</w:t>
            </w:r>
          </w:p>
          <w:p w:rsidR="000572A1" w:rsidRPr="007956A9" w:rsidRDefault="00D56238" w:rsidP="00D56238">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w:t>
            </w:r>
            <w:r w:rsidR="000572A1" w:rsidRPr="007956A9">
              <w:rPr>
                <w:rFonts w:ascii="Times New Roman" w:hAnsi="Times New Roman" w:cs="Times New Roman"/>
                <w:sz w:val="24"/>
                <w:szCs w:val="24"/>
              </w:rPr>
              <w:t>самостоятельные  построения  и  перестроения:  в шахматном  порядке;  расчет  на  «первый-второй»; перестроение  из  одной  шеренги  в  две;  из построения  парами  в  колонну  по  одному («цепочкой»);</w:t>
            </w:r>
          </w:p>
          <w:p w:rsidR="000572A1" w:rsidRPr="007956A9" w:rsidRDefault="00D56238" w:rsidP="00D56238">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w:t>
            </w:r>
            <w:r w:rsidR="000572A1" w:rsidRPr="007956A9">
              <w:rPr>
                <w:rFonts w:ascii="Times New Roman" w:hAnsi="Times New Roman" w:cs="Times New Roman"/>
                <w:sz w:val="24"/>
                <w:szCs w:val="24"/>
              </w:rPr>
              <w:t>овладение  элементарными  нормами  и  правилами здорового  образа жизни (в питании, двигательном режиме,  закаливании,  при  формировании полезных привычек и др.);</w:t>
            </w:r>
          </w:p>
          <w:p w:rsidR="000572A1" w:rsidRPr="007956A9" w:rsidRDefault="00D56238" w:rsidP="00D56238">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lastRenderedPageBreak/>
              <w:t>-</w:t>
            </w:r>
            <w:r w:rsidR="000572A1" w:rsidRPr="007956A9">
              <w:rPr>
                <w:rFonts w:ascii="Times New Roman" w:hAnsi="Times New Roman" w:cs="Times New Roman"/>
                <w:sz w:val="24"/>
                <w:szCs w:val="24"/>
              </w:rPr>
              <w:t>содействовать формированию у детей привычки к здоровому образу жизни;</w:t>
            </w:r>
          </w:p>
          <w:p w:rsidR="000572A1" w:rsidRPr="007956A9" w:rsidRDefault="00D56238" w:rsidP="00D56238">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w:t>
            </w:r>
            <w:r w:rsidR="000572A1" w:rsidRPr="007956A9">
              <w:rPr>
                <w:rFonts w:ascii="Times New Roman" w:hAnsi="Times New Roman" w:cs="Times New Roman"/>
                <w:sz w:val="24"/>
                <w:szCs w:val="24"/>
              </w:rPr>
              <w:t>рассказывать  детям  о  достижениях  взрослых  и детей в вопросах, связанных с формированием их здоровья, занятиями спорта</w:t>
            </w:r>
          </w:p>
          <w:p w:rsidR="005E5D6E" w:rsidRPr="007956A9" w:rsidRDefault="00D56238" w:rsidP="00D56238">
            <w:pPr>
              <w:spacing w:line="360" w:lineRule="auto"/>
              <w:jc w:val="both"/>
              <w:rPr>
                <w:rFonts w:ascii="Times New Roman" w:hAnsi="Times New Roman" w:cs="Times New Roman"/>
                <w:sz w:val="24"/>
                <w:szCs w:val="24"/>
              </w:rPr>
            </w:pPr>
            <w:r w:rsidRPr="007956A9">
              <w:rPr>
                <w:rFonts w:ascii="Times New Roman" w:hAnsi="Times New Roman" w:cs="Times New Roman"/>
                <w:sz w:val="24"/>
                <w:szCs w:val="24"/>
              </w:rPr>
              <w:t>-</w:t>
            </w:r>
            <w:r w:rsidR="000572A1" w:rsidRPr="007956A9">
              <w:rPr>
                <w:rFonts w:ascii="Times New Roman" w:hAnsi="Times New Roman" w:cs="Times New Roman"/>
                <w:sz w:val="24"/>
                <w:szCs w:val="24"/>
              </w:rPr>
              <w:t>развивать  у  детей  умение  самостоятельно организовывать  подвижные  игры  и  выполнять упражнения;</w:t>
            </w:r>
          </w:p>
        </w:tc>
      </w:tr>
    </w:tbl>
    <w:p w:rsidR="007D303D" w:rsidRDefault="007D303D" w:rsidP="007D303D">
      <w:pPr>
        <w:spacing w:after="0" w:line="360" w:lineRule="auto"/>
        <w:rPr>
          <w:rFonts w:ascii="Times New Roman" w:hAnsi="Times New Roman" w:cs="Times New Roman"/>
          <w:b/>
          <w:sz w:val="28"/>
          <w:szCs w:val="28"/>
        </w:rPr>
      </w:pPr>
    </w:p>
    <w:p w:rsidR="007D303D" w:rsidRPr="005414BD" w:rsidRDefault="007D303D" w:rsidP="005414BD">
      <w:pPr>
        <w:jc w:val="both"/>
        <w:rPr>
          <w:rFonts w:ascii="Times New Roman" w:hAnsi="Times New Roman" w:cs="Times New Roman"/>
          <w:b/>
          <w:sz w:val="28"/>
          <w:szCs w:val="28"/>
        </w:rPr>
      </w:pPr>
      <w:r>
        <w:rPr>
          <w:rFonts w:ascii="Times New Roman" w:hAnsi="Times New Roman" w:cs="Times New Roman"/>
          <w:b/>
          <w:sz w:val="28"/>
          <w:szCs w:val="28"/>
        </w:rPr>
        <w:t xml:space="preserve">          2.2. Вариативные формы, способы, методы и средства реализации программы с учетом возрастных и индивидуальных особенностей детей.</w:t>
      </w:r>
    </w:p>
    <w:p w:rsidR="007D303D" w:rsidRPr="00D56238" w:rsidRDefault="007D303D" w:rsidP="00D56238">
      <w:pPr>
        <w:spacing w:after="0" w:line="360" w:lineRule="auto"/>
        <w:ind w:firstLine="709"/>
        <w:jc w:val="center"/>
        <w:rPr>
          <w:rFonts w:ascii="Times New Roman" w:hAnsi="Times New Roman" w:cs="Times New Roman"/>
          <w:b/>
          <w:sz w:val="28"/>
          <w:szCs w:val="28"/>
        </w:rPr>
      </w:pPr>
    </w:p>
    <w:p w:rsidR="001534EB" w:rsidRPr="00F17C5E" w:rsidRDefault="001534EB" w:rsidP="001534EB">
      <w:pPr>
        <w:spacing w:after="0" w:line="360" w:lineRule="auto"/>
        <w:ind w:firstLine="709"/>
        <w:jc w:val="both"/>
        <w:rPr>
          <w:rFonts w:ascii="Times New Roman" w:hAnsi="Times New Roman" w:cs="Times New Roman"/>
          <w:b/>
          <w:i/>
          <w:sz w:val="28"/>
          <w:szCs w:val="28"/>
          <w:u w:val="single"/>
        </w:rPr>
      </w:pPr>
      <w:r w:rsidRPr="00F17C5E">
        <w:rPr>
          <w:rFonts w:ascii="Times New Roman" w:hAnsi="Times New Roman" w:cs="Times New Roman"/>
          <w:b/>
          <w:i/>
          <w:sz w:val="28"/>
          <w:szCs w:val="28"/>
          <w:u w:val="single"/>
        </w:rPr>
        <w:t>Образовательная область «Социально-коммуникативное развитие»</w:t>
      </w:r>
    </w:p>
    <w:p w:rsidR="001534EB" w:rsidRPr="001534EB" w:rsidRDefault="001534EB" w:rsidP="00D56238">
      <w:pPr>
        <w:spacing w:after="0" w:line="36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Социально-коммуникативное развитие нап</w:t>
      </w:r>
      <w:r w:rsidR="00C51C30">
        <w:rPr>
          <w:rFonts w:ascii="Times New Roman" w:hAnsi="Times New Roman" w:cs="Times New Roman"/>
          <w:sz w:val="28"/>
          <w:szCs w:val="28"/>
        </w:rPr>
        <w:t xml:space="preserve">равлено на усвоение норм </w:t>
      </w:r>
      <w:r w:rsidRPr="001534EB">
        <w:rPr>
          <w:rFonts w:ascii="Times New Roman" w:hAnsi="Times New Roman" w:cs="Times New Roman"/>
          <w:sz w:val="28"/>
          <w:szCs w:val="28"/>
        </w:rPr>
        <w:t>и ценностей, принятых в обществе, включая моральные и нравственные ценности; развитие общения и взаимодейс</w:t>
      </w:r>
      <w:r w:rsidR="00C51C30">
        <w:rPr>
          <w:rFonts w:ascii="Times New Roman" w:hAnsi="Times New Roman" w:cs="Times New Roman"/>
          <w:sz w:val="28"/>
          <w:szCs w:val="28"/>
        </w:rPr>
        <w:t xml:space="preserve">твия ребенка с взрослыми и сверстниками; становление </w:t>
      </w:r>
      <w:r w:rsidRPr="001534EB">
        <w:rPr>
          <w:rFonts w:ascii="Times New Roman" w:hAnsi="Times New Roman" w:cs="Times New Roman"/>
          <w:sz w:val="28"/>
          <w:szCs w:val="28"/>
        </w:rPr>
        <w:t>самостояте</w:t>
      </w:r>
      <w:r w:rsidR="00C51C30">
        <w:rPr>
          <w:rFonts w:ascii="Times New Roman" w:hAnsi="Times New Roman" w:cs="Times New Roman"/>
          <w:sz w:val="28"/>
          <w:szCs w:val="28"/>
        </w:rPr>
        <w:t>льности, целенаправленности и саморегуляции</w:t>
      </w:r>
      <w:r w:rsidR="006638D7">
        <w:rPr>
          <w:rFonts w:ascii="Times New Roman" w:hAnsi="Times New Roman" w:cs="Times New Roman"/>
          <w:sz w:val="28"/>
          <w:szCs w:val="28"/>
        </w:rPr>
        <w:t xml:space="preserve"> </w:t>
      </w:r>
      <w:r w:rsidRPr="001534EB">
        <w:rPr>
          <w:rFonts w:ascii="Times New Roman" w:hAnsi="Times New Roman" w:cs="Times New Roman"/>
          <w:sz w:val="28"/>
          <w:szCs w:val="28"/>
        </w:rPr>
        <w:t>собстве</w:t>
      </w:r>
      <w:r w:rsidR="00C51C30">
        <w:rPr>
          <w:rFonts w:ascii="Times New Roman" w:hAnsi="Times New Roman" w:cs="Times New Roman"/>
          <w:sz w:val="28"/>
          <w:szCs w:val="28"/>
        </w:rPr>
        <w:t>нных действий; развитие социального</w:t>
      </w:r>
      <w:r w:rsidRPr="001534EB">
        <w:rPr>
          <w:rFonts w:ascii="Times New Roman" w:hAnsi="Times New Roman" w:cs="Times New Roman"/>
          <w:sz w:val="28"/>
          <w:szCs w:val="28"/>
        </w:rPr>
        <w:t xml:space="preserve"> и эмоционального  интеллекта,</w:t>
      </w:r>
      <w:r w:rsidR="00C51C30">
        <w:rPr>
          <w:rFonts w:ascii="Times New Roman" w:hAnsi="Times New Roman" w:cs="Times New Roman"/>
          <w:sz w:val="28"/>
          <w:szCs w:val="28"/>
        </w:rPr>
        <w:t xml:space="preserve">  эмоциональной  отзывчивости, сопереживания, формирование готовности  к совместной</w:t>
      </w:r>
      <w:r w:rsidRPr="001534EB">
        <w:rPr>
          <w:rFonts w:ascii="Times New Roman" w:hAnsi="Times New Roman" w:cs="Times New Roman"/>
          <w:sz w:val="28"/>
          <w:szCs w:val="28"/>
        </w:rPr>
        <w:t xml:space="preserve"> д</w:t>
      </w:r>
      <w:r w:rsidR="00C51C30">
        <w:rPr>
          <w:rFonts w:ascii="Times New Roman" w:hAnsi="Times New Roman" w:cs="Times New Roman"/>
          <w:sz w:val="28"/>
          <w:szCs w:val="28"/>
        </w:rPr>
        <w:t xml:space="preserve">еятельности со сверстниками, </w:t>
      </w:r>
      <w:r w:rsidRPr="001534EB">
        <w:rPr>
          <w:rFonts w:ascii="Times New Roman" w:hAnsi="Times New Roman" w:cs="Times New Roman"/>
          <w:sz w:val="28"/>
          <w:szCs w:val="28"/>
        </w:rPr>
        <w:t>формирование уважительного отношения и чувства принадлежности к своей семье и</w:t>
      </w:r>
      <w:r w:rsidR="00C51C30">
        <w:rPr>
          <w:rFonts w:ascii="Times New Roman" w:hAnsi="Times New Roman" w:cs="Times New Roman"/>
          <w:sz w:val="28"/>
          <w:szCs w:val="28"/>
        </w:rPr>
        <w:t xml:space="preserve"> к сообществу детей и  взрослых в Организации; формирование позитивных установок к</w:t>
      </w:r>
      <w:r w:rsidRPr="001534EB">
        <w:rPr>
          <w:rFonts w:ascii="Times New Roman" w:hAnsi="Times New Roman" w:cs="Times New Roman"/>
          <w:sz w:val="28"/>
          <w:szCs w:val="28"/>
        </w:rPr>
        <w:t xml:space="preserve"> различны</w:t>
      </w:r>
      <w:r w:rsidR="00C51C30">
        <w:rPr>
          <w:rFonts w:ascii="Times New Roman" w:hAnsi="Times New Roman" w:cs="Times New Roman"/>
          <w:sz w:val="28"/>
          <w:szCs w:val="28"/>
        </w:rPr>
        <w:t xml:space="preserve">м видам труда и творчества; </w:t>
      </w:r>
      <w:r w:rsidRPr="001534EB">
        <w:rPr>
          <w:rFonts w:ascii="Times New Roman" w:hAnsi="Times New Roman" w:cs="Times New Roman"/>
          <w:sz w:val="28"/>
          <w:szCs w:val="28"/>
        </w:rPr>
        <w:t>формирование  основ  бе</w:t>
      </w:r>
      <w:r w:rsidR="00C51C30">
        <w:rPr>
          <w:rFonts w:ascii="Times New Roman" w:hAnsi="Times New Roman" w:cs="Times New Roman"/>
          <w:sz w:val="28"/>
          <w:szCs w:val="28"/>
        </w:rPr>
        <w:t xml:space="preserve">зопасного поведения в быту, </w:t>
      </w:r>
      <w:r w:rsidRPr="001534EB">
        <w:rPr>
          <w:rFonts w:ascii="Times New Roman" w:hAnsi="Times New Roman" w:cs="Times New Roman"/>
          <w:sz w:val="28"/>
          <w:szCs w:val="28"/>
        </w:rPr>
        <w:t>социуме, природе.</w:t>
      </w:r>
    </w:p>
    <w:p w:rsidR="001534EB" w:rsidRPr="00D56238" w:rsidRDefault="001534EB" w:rsidP="001534EB">
      <w:pPr>
        <w:spacing w:after="0" w:line="360" w:lineRule="auto"/>
        <w:ind w:firstLine="709"/>
        <w:jc w:val="both"/>
        <w:rPr>
          <w:rFonts w:ascii="Times New Roman" w:hAnsi="Times New Roman" w:cs="Times New Roman"/>
          <w:b/>
          <w:sz w:val="28"/>
          <w:szCs w:val="28"/>
        </w:rPr>
      </w:pPr>
      <w:r w:rsidRPr="00D56238">
        <w:rPr>
          <w:rFonts w:ascii="Times New Roman" w:hAnsi="Times New Roman" w:cs="Times New Roman"/>
          <w:b/>
          <w:sz w:val="28"/>
          <w:szCs w:val="28"/>
        </w:rPr>
        <w:t>Содержательные модули:</w:t>
      </w:r>
    </w:p>
    <w:p w:rsidR="00D56238" w:rsidRDefault="001534EB" w:rsidP="00A47186">
      <w:pPr>
        <w:pStyle w:val="a3"/>
        <w:numPr>
          <w:ilvl w:val="0"/>
          <w:numId w:val="6"/>
        </w:numPr>
        <w:spacing w:after="0" w:line="360" w:lineRule="auto"/>
        <w:jc w:val="both"/>
        <w:rPr>
          <w:rFonts w:ascii="Times New Roman" w:hAnsi="Times New Roman" w:cs="Times New Roman"/>
          <w:sz w:val="28"/>
          <w:szCs w:val="28"/>
        </w:rPr>
      </w:pPr>
      <w:r w:rsidRPr="00D56238">
        <w:rPr>
          <w:rFonts w:ascii="Times New Roman" w:hAnsi="Times New Roman" w:cs="Times New Roman"/>
          <w:sz w:val="28"/>
          <w:szCs w:val="28"/>
        </w:rPr>
        <w:t>Социализация, развитие общения, нравственное воспитание.</w:t>
      </w:r>
    </w:p>
    <w:p w:rsidR="00D56238" w:rsidRDefault="001534EB" w:rsidP="00A47186">
      <w:pPr>
        <w:pStyle w:val="a3"/>
        <w:numPr>
          <w:ilvl w:val="0"/>
          <w:numId w:val="6"/>
        </w:numPr>
        <w:spacing w:after="0" w:line="360" w:lineRule="auto"/>
        <w:jc w:val="both"/>
        <w:rPr>
          <w:rFonts w:ascii="Times New Roman" w:hAnsi="Times New Roman" w:cs="Times New Roman"/>
          <w:sz w:val="28"/>
          <w:szCs w:val="28"/>
        </w:rPr>
      </w:pPr>
      <w:r w:rsidRPr="00D56238">
        <w:rPr>
          <w:rFonts w:ascii="Times New Roman" w:hAnsi="Times New Roman" w:cs="Times New Roman"/>
          <w:sz w:val="28"/>
          <w:szCs w:val="28"/>
        </w:rPr>
        <w:t xml:space="preserve">Ребенок в семье и сообществе, патриотическое воспитание. </w:t>
      </w:r>
    </w:p>
    <w:p w:rsidR="00D56238" w:rsidRDefault="001534EB" w:rsidP="00A47186">
      <w:pPr>
        <w:pStyle w:val="a3"/>
        <w:numPr>
          <w:ilvl w:val="0"/>
          <w:numId w:val="6"/>
        </w:numPr>
        <w:spacing w:after="0" w:line="360" w:lineRule="auto"/>
        <w:jc w:val="both"/>
        <w:rPr>
          <w:rFonts w:ascii="Times New Roman" w:hAnsi="Times New Roman" w:cs="Times New Roman"/>
          <w:sz w:val="28"/>
          <w:szCs w:val="28"/>
        </w:rPr>
      </w:pPr>
      <w:r w:rsidRPr="00D56238">
        <w:rPr>
          <w:rFonts w:ascii="Times New Roman" w:hAnsi="Times New Roman" w:cs="Times New Roman"/>
          <w:sz w:val="28"/>
          <w:szCs w:val="28"/>
        </w:rPr>
        <w:t>Самообслуживание, самостоятельность, трудовое воспитание.</w:t>
      </w:r>
    </w:p>
    <w:p w:rsidR="001534EB" w:rsidRPr="00D56238" w:rsidRDefault="001534EB" w:rsidP="00A47186">
      <w:pPr>
        <w:pStyle w:val="a3"/>
        <w:numPr>
          <w:ilvl w:val="0"/>
          <w:numId w:val="6"/>
        </w:numPr>
        <w:spacing w:after="0" w:line="360" w:lineRule="auto"/>
        <w:jc w:val="both"/>
        <w:rPr>
          <w:rFonts w:ascii="Times New Roman" w:hAnsi="Times New Roman" w:cs="Times New Roman"/>
          <w:sz w:val="28"/>
          <w:szCs w:val="28"/>
        </w:rPr>
      </w:pPr>
      <w:r w:rsidRPr="00D56238">
        <w:rPr>
          <w:rFonts w:ascii="Times New Roman" w:hAnsi="Times New Roman" w:cs="Times New Roman"/>
          <w:sz w:val="28"/>
          <w:szCs w:val="28"/>
        </w:rPr>
        <w:t>Формирование основ безопасности</w:t>
      </w:r>
    </w:p>
    <w:p w:rsidR="001534EB" w:rsidRPr="00D56238" w:rsidRDefault="001534EB" w:rsidP="001534EB">
      <w:pPr>
        <w:spacing w:after="0" w:line="360" w:lineRule="auto"/>
        <w:ind w:firstLine="709"/>
        <w:jc w:val="both"/>
        <w:rPr>
          <w:rFonts w:ascii="Times New Roman" w:hAnsi="Times New Roman" w:cs="Times New Roman"/>
          <w:b/>
          <w:sz w:val="28"/>
          <w:szCs w:val="28"/>
        </w:rPr>
      </w:pPr>
      <w:r w:rsidRPr="00D56238">
        <w:rPr>
          <w:rFonts w:ascii="Times New Roman" w:hAnsi="Times New Roman" w:cs="Times New Roman"/>
          <w:b/>
          <w:sz w:val="28"/>
          <w:szCs w:val="28"/>
        </w:rPr>
        <w:t>Основные цели и задачи:</w:t>
      </w:r>
    </w:p>
    <w:p w:rsidR="001534EB" w:rsidRPr="00D56238" w:rsidRDefault="001534EB" w:rsidP="001534EB">
      <w:pPr>
        <w:spacing w:after="0" w:line="360" w:lineRule="auto"/>
        <w:ind w:firstLine="709"/>
        <w:jc w:val="both"/>
        <w:rPr>
          <w:rFonts w:ascii="Times New Roman" w:hAnsi="Times New Roman" w:cs="Times New Roman"/>
          <w:i/>
          <w:sz w:val="28"/>
          <w:szCs w:val="28"/>
          <w:u w:val="single"/>
        </w:rPr>
      </w:pPr>
      <w:r w:rsidRPr="00D56238">
        <w:rPr>
          <w:rFonts w:ascii="Times New Roman" w:hAnsi="Times New Roman" w:cs="Times New Roman"/>
          <w:i/>
          <w:sz w:val="28"/>
          <w:szCs w:val="28"/>
          <w:u w:val="single"/>
        </w:rPr>
        <w:t>Социализация, развитие общения, нравственное воспитание.</w:t>
      </w:r>
    </w:p>
    <w:p w:rsidR="00D56238" w:rsidRDefault="00C51C30" w:rsidP="00D5623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Усвоение норм и ценностей, принятых в обществе, воспитание моральных</w:t>
      </w:r>
      <w:r w:rsidR="001534EB" w:rsidRPr="001534EB">
        <w:rPr>
          <w:rFonts w:ascii="Times New Roman" w:hAnsi="Times New Roman" w:cs="Times New Roman"/>
          <w:sz w:val="28"/>
          <w:szCs w:val="28"/>
        </w:rPr>
        <w:t xml:space="preserve"> и нравственных качеств ребенка, формирование умения правильно оценивать свои поступки и поступки сверстников. </w:t>
      </w:r>
    </w:p>
    <w:p w:rsidR="001534EB" w:rsidRPr="001534EB" w:rsidRDefault="001534EB" w:rsidP="00D56238">
      <w:pPr>
        <w:spacing w:after="0" w:line="36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Разви</w:t>
      </w:r>
      <w:r w:rsidR="00C51C30">
        <w:rPr>
          <w:rFonts w:ascii="Times New Roman" w:hAnsi="Times New Roman" w:cs="Times New Roman"/>
          <w:sz w:val="28"/>
          <w:szCs w:val="28"/>
        </w:rPr>
        <w:t xml:space="preserve">тие  общения и взаимодействия ребенка с </w:t>
      </w:r>
      <w:r w:rsidRPr="001534EB">
        <w:rPr>
          <w:rFonts w:ascii="Times New Roman" w:hAnsi="Times New Roman" w:cs="Times New Roman"/>
          <w:sz w:val="28"/>
          <w:szCs w:val="28"/>
        </w:rPr>
        <w:t>взросл</w:t>
      </w:r>
      <w:r w:rsidR="00C51C30">
        <w:rPr>
          <w:rFonts w:ascii="Times New Roman" w:hAnsi="Times New Roman" w:cs="Times New Roman"/>
          <w:sz w:val="28"/>
          <w:szCs w:val="28"/>
        </w:rPr>
        <w:t>ыми и сверстниками, развитие социального и</w:t>
      </w:r>
      <w:r w:rsidRPr="001534EB">
        <w:rPr>
          <w:rFonts w:ascii="Times New Roman" w:hAnsi="Times New Roman" w:cs="Times New Roman"/>
          <w:sz w:val="28"/>
          <w:szCs w:val="28"/>
        </w:rPr>
        <w:t xml:space="preserve"> эмоционально</w:t>
      </w:r>
      <w:r w:rsidR="00C51C30">
        <w:rPr>
          <w:rFonts w:ascii="Times New Roman" w:hAnsi="Times New Roman" w:cs="Times New Roman"/>
          <w:sz w:val="28"/>
          <w:szCs w:val="28"/>
        </w:rPr>
        <w:t xml:space="preserve">го интеллекта, эмоциональной </w:t>
      </w:r>
      <w:r w:rsidRPr="001534EB">
        <w:rPr>
          <w:rFonts w:ascii="Times New Roman" w:hAnsi="Times New Roman" w:cs="Times New Roman"/>
          <w:sz w:val="28"/>
          <w:szCs w:val="28"/>
        </w:rPr>
        <w:t>отзывчивости, уважительного и доброжелательного отношения к окружающим.</w:t>
      </w:r>
    </w:p>
    <w:p w:rsidR="001534EB" w:rsidRPr="001534EB" w:rsidRDefault="001534EB" w:rsidP="00D56238">
      <w:pPr>
        <w:spacing w:after="0" w:line="36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Формирование</w:t>
      </w:r>
      <w:r w:rsidR="00C51C30">
        <w:rPr>
          <w:rFonts w:ascii="Times New Roman" w:hAnsi="Times New Roman" w:cs="Times New Roman"/>
          <w:sz w:val="28"/>
          <w:szCs w:val="28"/>
        </w:rPr>
        <w:t xml:space="preserve"> готовности детей к совместной деятельности, развитие </w:t>
      </w:r>
      <w:r w:rsidRPr="001534EB">
        <w:rPr>
          <w:rFonts w:ascii="Times New Roman" w:hAnsi="Times New Roman" w:cs="Times New Roman"/>
          <w:sz w:val="28"/>
          <w:szCs w:val="28"/>
        </w:rPr>
        <w:t>умения договариваться, самостоятельно разрешать конфликты со сверстниками.</w:t>
      </w:r>
    </w:p>
    <w:p w:rsidR="001534EB" w:rsidRPr="00D56238" w:rsidRDefault="001534EB" w:rsidP="001534EB">
      <w:pPr>
        <w:spacing w:after="0" w:line="360" w:lineRule="auto"/>
        <w:ind w:firstLine="709"/>
        <w:jc w:val="both"/>
        <w:rPr>
          <w:rFonts w:ascii="Times New Roman" w:hAnsi="Times New Roman" w:cs="Times New Roman"/>
          <w:i/>
          <w:sz w:val="28"/>
          <w:szCs w:val="28"/>
          <w:u w:val="single"/>
        </w:rPr>
      </w:pPr>
      <w:r w:rsidRPr="00D56238">
        <w:rPr>
          <w:rFonts w:ascii="Times New Roman" w:hAnsi="Times New Roman" w:cs="Times New Roman"/>
          <w:i/>
          <w:sz w:val="28"/>
          <w:szCs w:val="28"/>
          <w:u w:val="single"/>
        </w:rPr>
        <w:t>Ребенок в семье и сообществе, патриотическое воспитание.</w:t>
      </w:r>
    </w:p>
    <w:p w:rsidR="001534EB" w:rsidRPr="001534EB" w:rsidRDefault="00C51C30" w:rsidP="00D5623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базиса личностной культуры у детей дошкольного </w:t>
      </w:r>
      <w:r w:rsidR="001534EB" w:rsidRPr="001534EB">
        <w:rPr>
          <w:rFonts w:ascii="Times New Roman" w:hAnsi="Times New Roman" w:cs="Times New Roman"/>
          <w:sz w:val="28"/>
          <w:szCs w:val="28"/>
        </w:rPr>
        <w:t>возраста  на основе ознакомления с особенностями материальной и духовной культуры башкирского народа и народов ближайшего окружения.</w:t>
      </w:r>
    </w:p>
    <w:p w:rsidR="001534EB" w:rsidRPr="001534EB" w:rsidRDefault="001534EB" w:rsidP="00D56238">
      <w:pPr>
        <w:spacing w:after="0" w:line="36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Формирование образа Я, уважительного отношения и чувств</w:t>
      </w:r>
      <w:r w:rsidR="00C51C30">
        <w:rPr>
          <w:rFonts w:ascii="Times New Roman" w:hAnsi="Times New Roman" w:cs="Times New Roman"/>
          <w:sz w:val="28"/>
          <w:szCs w:val="28"/>
        </w:rPr>
        <w:t>а принадлежности к своей семье и к сообществу детей и взрослых в организации; формирование</w:t>
      </w:r>
      <w:r w:rsidRPr="001534EB">
        <w:rPr>
          <w:rFonts w:ascii="Times New Roman" w:hAnsi="Times New Roman" w:cs="Times New Roman"/>
          <w:sz w:val="28"/>
          <w:szCs w:val="28"/>
        </w:rPr>
        <w:t xml:space="preserve"> ген</w:t>
      </w:r>
      <w:r w:rsidR="00C51C30">
        <w:rPr>
          <w:rFonts w:ascii="Times New Roman" w:hAnsi="Times New Roman" w:cs="Times New Roman"/>
          <w:sz w:val="28"/>
          <w:szCs w:val="28"/>
        </w:rPr>
        <w:t xml:space="preserve">дерной, семейной, гражданской </w:t>
      </w:r>
      <w:r w:rsidRPr="001534EB">
        <w:rPr>
          <w:rFonts w:ascii="Times New Roman" w:hAnsi="Times New Roman" w:cs="Times New Roman"/>
          <w:sz w:val="28"/>
          <w:szCs w:val="28"/>
        </w:rPr>
        <w:t>принадлежности;</w:t>
      </w:r>
      <w:r w:rsidR="00C51C30">
        <w:rPr>
          <w:rFonts w:ascii="Times New Roman" w:hAnsi="Times New Roman" w:cs="Times New Roman"/>
          <w:sz w:val="28"/>
          <w:szCs w:val="28"/>
        </w:rPr>
        <w:t xml:space="preserve"> воспитание любви к Родине, гордости за </w:t>
      </w:r>
      <w:r w:rsidRPr="001534EB">
        <w:rPr>
          <w:rFonts w:ascii="Times New Roman" w:hAnsi="Times New Roman" w:cs="Times New Roman"/>
          <w:sz w:val="28"/>
          <w:szCs w:val="28"/>
        </w:rPr>
        <w:t>ее достижения, патриотических чувств.</w:t>
      </w:r>
    </w:p>
    <w:p w:rsidR="001534EB" w:rsidRPr="001534EB" w:rsidRDefault="00C51C30" w:rsidP="00D5623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межнациональной толерантности, развитие социального </w:t>
      </w:r>
      <w:r w:rsidR="001534EB" w:rsidRPr="001534EB">
        <w:rPr>
          <w:rFonts w:ascii="Times New Roman" w:hAnsi="Times New Roman" w:cs="Times New Roman"/>
          <w:sz w:val="28"/>
          <w:szCs w:val="28"/>
        </w:rPr>
        <w:t>и эмоционального интеллекта с учетом особен</w:t>
      </w:r>
      <w:r w:rsidR="00D56238">
        <w:rPr>
          <w:rFonts w:ascii="Times New Roman" w:hAnsi="Times New Roman" w:cs="Times New Roman"/>
          <w:sz w:val="28"/>
          <w:szCs w:val="28"/>
        </w:rPr>
        <w:t>ностей национального состава дошкольной группы</w:t>
      </w:r>
      <w:r w:rsidR="001534EB" w:rsidRPr="001534EB">
        <w:rPr>
          <w:rFonts w:ascii="Times New Roman" w:hAnsi="Times New Roman" w:cs="Times New Roman"/>
          <w:sz w:val="28"/>
          <w:szCs w:val="28"/>
        </w:rPr>
        <w:t>.</w:t>
      </w:r>
    </w:p>
    <w:p w:rsidR="001534EB" w:rsidRPr="00D56238" w:rsidRDefault="001534EB" w:rsidP="001534EB">
      <w:pPr>
        <w:spacing w:after="0" w:line="360" w:lineRule="auto"/>
        <w:ind w:firstLine="709"/>
        <w:jc w:val="both"/>
        <w:rPr>
          <w:rFonts w:ascii="Times New Roman" w:hAnsi="Times New Roman" w:cs="Times New Roman"/>
          <w:i/>
          <w:sz w:val="28"/>
          <w:szCs w:val="28"/>
          <w:u w:val="single"/>
        </w:rPr>
      </w:pPr>
      <w:r w:rsidRPr="00D56238">
        <w:rPr>
          <w:rFonts w:ascii="Times New Roman" w:hAnsi="Times New Roman" w:cs="Times New Roman"/>
          <w:i/>
          <w:sz w:val="28"/>
          <w:szCs w:val="28"/>
          <w:u w:val="single"/>
        </w:rPr>
        <w:t xml:space="preserve">Самообслуживание, самостоятельность, трудовое воспитание. </w:t>
      </w:r>
    </w:p>
    <w:p w:rsidR="001534EB" w:rsidRPr="001534EB" w:rsidRDefault="00C51C30" w:rsidP="00D5623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навыков самообслуживания; становление</w:t>
      </w:r>
      <w:r w:rsidR="001534EB" w:rsidRPr="001534EB">
        <w:rPr>
          <w:rFonts w:ascii="Times New Roman" w:hAnsi="Times New Roman" w:cs="Times New Roman"/>
          <w:sz w:val="28"/>
          <w:szCs w:val="28"/>
        </w:rPr>
        <w:t xml:space="preserve"> самост</w:t>
      </w:r>
      <w:r>
        <w:rPr>
          <w:rFonts w:ascii="Times New Roman" w:hAnsi="Times New Roman" w:cs="Times New Roman"/>
          <w:sz w:val="28"/>
          <w:szCs w:val="28"/>
        </w:rPr>
        <w:t xml:space="preserve">оятельности, целенаправленности и саморегуляции собственных действий. Воспитание </w:t>
      </w:r>
      <w:r w:rsidR="001534EB" w:rsidRPr="001534EB">
        <w:rPr>
          <w:rFonts w:ascii="Times New Roman" w:hAnsi="Times New Roman" w:cs="Times New Roman"/>
          <w:sz w:val="28"/>
          <w:szCs w:val="28"/>
        </w:rPr>
        <w:t>культурно -гигиенических навыков.</w:t>
      </w:r>
    </w:p>
    <w:p w:rsidR="001534EB" w:rsidRPr="001534EB" w:rsidRDefault="00C51C30" w:rsidP="00D5623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w:t>
      </w:r>
      <w:r w:rsidR="001534EB" w:rsidRPr="001534EB">
        <w:rPr>
          <w:rFonts w:ascii="Times New Roman" w:hAnsi="Times New Roman" w:cs="Times New Roman"/>
          <w:sz w:val="28"/>
          <w:szCs w:val="28"/>
        </w:rPr>
        <w:t>позитив</w:t>
      </w:r>
      <w:r>
        <w:rPr>
          <w:rFonts w:ascii="Times New Roman" w:hAnsi="Times New Roman" w:cs="Times New Roman"/>
          <w:sz w:val="28"/>
          <w:szCs w:val="28"/>
        </w:rPr>
        <w:t xml:space="preserve">ных установок к различным видам труда и </w:t>
      </w:r>
      <w:r w:rsidR="001534EB" w:rsidRPr="001534EB">
        <w:rPr>
          <w:rFonts w:ascii="Times New Roman" w:hAnsi="Times New Roman" w:cs="Times New Roman"/>
          <w:sz w:val="28"/>
          <w:szCs w:val="28"/>
        </w:rPr>
        <w:t>творчества, воспитание положитель</w:t>
      </w:r>
      <w:r>
        <w:rPr>
          <w:rFonts w:ascii="Times New Roman" w:hAnsi="Times New Roman" w:cs="Times New Roman"/>
          <w:sz w:val="28"/>
          <w:szCs w:val="28"/>
        </w:rPr>
        <w:t xml:space="preserve">ного отношения к труду, желания </w:t>
      </w:r>
      <w:r w:rsidR="001534EB" w:rsidRPr="001534EB">
        <w:rPr>
          <w:rFonts w:ascii="Times New Roman" w:hAnsi="Times New Roman" w:cs="Times New Roman"/>
          <w:sz w:val="28"/>
          <w:szCs w:val="28"/>
        </w:rPr>
        <w:t>трудиться.</w:t>
      </w:r>
    </w:p>
    <w:p w:rsidR="001534EB" w:rsidRPr="001534EB" w:rsidRDefault="001534EB" w:rsidP="00D56238">
      <w:pPr>
        <w:spacing w:after="0" w:line="36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доводить дело до конца, сделать его хорошо).</w:t>
      </w:r>
    </w:p>
    <w:p w:rsidR="001534EB" w:rsidRPr="001534EB" w:rsidRDefault="001534EB" w:rsidP="00D56238">
      <w:pPr>
        <w:spacing w:after="0" w:line="36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Формирование первичных представлений о труде взрослых, его роли в обществе и жизни каждого человека.</w:t>
      </w:r>
    </w:p>
    <w:p w:rsidR="001534EB" w:rsidRPr="00D56238" w:rsidRDefault="001534EB" w:rsidP="001534EB">
      <w:pPr>
        <w:spacing w:after="0" w:line="360" w:lineRule="auto"/>
        <w:ind w:firstLine="709"/>
        <w:jc w:val="both"/>
        <w:rPr>
          <w:rFonts w:ascii="Times New Roman" w:hAnsi="Times New Roman" w:cs="Times New Roman"/>
          <w:i/>
          <w:sz w:val="28"/>
          <w:szCs w:val="28"/>
          <w:u w:val="single"/>
        </w:rPr>
      </w:pPr>
      <w:r w:rsidRPr="00D56238">
        <w:rPr>
          <w:rFonts w:ascii="Times New Roman" w:hAnsi="Times New Roman" w:cs="Times New Roman"/>
          <w:i/>
          <w:sz w:val="28"/>
          <w:szCs w:val="28"/>
          <w:u w:val="single"/>
        </w:rPr>
        <w:lastRenderedPageBreak/>
        <w:t>Формирование основ безопасности.</w:t>
      </w:r>
    </w:p>
    <w:p w:rsidR="001534EB" w:rsidRPr="001534EB" w:rsidRDefault="001534EB" w:rsidP="00D56238">
      <w:pPr>
        <w:spacing w:after="0" w:line="360" w:lineRule="auto"/>
        <w:ind w:firstLine="709"/>
        <w:jc w:val="both"/>
        <w:rPr>
          <w:rFonts w:ascii="Times New Roman" w:hAnsi="Times New Roman" w:cs="Times New Roman"/>
          <w:sz w:val="28"/>
          <w:szCs w:val="28"/>
        </w:rPr>
      </w:pPr>
      <w:r w:rsidRPr="001534EB">
        <w:rPr>
          <w:rFonts w:ascii="Times New Roman" w:hAnsi="Times New Roman" w:cs="Times New Roman"/>
          <w:sz w:val="28"/>
          <w:szCs w:val="28"/>
        </w:rPr>
        <w:t xml:space="preserve">Формирование  первичных  представлений  о  безопасном  поведении  в  быту, </w:t>
      </w:r>
      <w:r w:rsidR="00D56238">
        <w:rPr>
          <w:rFonts w:ascii="Times New Roman" w:hAnsi="Times New Roman" w:cs="Times New Roman"/>
          <w:sz w:val="28"/>
          <w:szCs w:val="28"/>
        </w:rPr>
        <w:t>социуме, природе. Воспитание осознанного</w:t>
      </w:r>
      <w:r w:rsidRPr="001534EB">
        <w:rPr>
          <w:rFonts w:ascii="Times New Roman" w:hAnsi="Times New Roman" w:cs="Times New Roman"/>
          <w:sz w:val="28"/>
          <w:szCs w:val="28"/>
        </w:rPr>
        <w:t xml:space="preserve"> отношения  к  выполнению  правил безопасности.</w:t>
      </w:r>
    </w:p>
    <w:p w:rsidR="001534EB" w:rsidRPr="001534EB" w:rsidRDefault="00D56238" w:rsidP="00D5623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осторожного и осмотрительного отношения к </w:t>
      </w:r>
      <w:r w:rsidR="001534EB" w:rsidRPr="001534EB">
        <w:rPr>
          <w:rFonts w:ascii="Times New Roman" w:hAnsi="Times New Roman" w:cs="Times New Roman"/>
          <w:sz w:val="28"/>
          <w:szCs w:val="28"/>
        </w:rPr>
        <w:t>потенциально опасным для человека и окружающего мира природы ситуациям.</w:t>
      </w:r>
    </w:p>
    <w:p w:rsidR="001534EB" w:rsidRPr="001534EB" w:rsidRDefault="00D56238" w:rsidP="00D5623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представлений о некоторых типичных опасных </w:t>
      </w:r>
      <w:r w:rsidR="00DA0D81">
        <w:rPr>
          <w:rFonts w:ascii="Times New Roman" w:hAnsi="Times New Roman" w:cs="Times New Roman"/>
          <w:sz w:val="28"/>
          <w:szCs w:val="28"/>
        </w:rPr>
        <w:t xml:space="preserve">ситуациях </w:t>
      </w:r>
      <w:r w:rsidR="001534EB" w:rsidRPr="001534EB">
        <w:rPr>
          <w:rFonts w:ascii="Times New Roman" w:hAnsi="Times New Roman" w:cs="Times New Roman"/>
          <w:sz w:val="28"/>
          <w:szCs w:val="28"/>
        </w:rPr>
        <w:t>и способах поведения в них.</w:t>
      </w:r>
    </w:p>
    <w:p w:rsidR="007D303D" w:rsidRPr="00797EE7" w:rsidRDefault="00D56238" w:rsidP="00797EE7">
      <w:pPr>
        <w:spacing w:after="0" w:line="360" w:lineRule="auto"/>
        <w:ind w:firstLine="709"/>
        <w:jc w:val="both"/>
        <w:rPr>
          <w:rFonts w:ascii="Times New Roman" w:hAnsi="Times New Roman" w:cs="Times New Roman"/>
          <w:sz w:val="24"/>
          <w:szCs w:val="24"/>
        </w:rPr>
      </w:pPr>
      <w:r>
        <w:rPr>
          <w:rFonts w:ascii="Times New Roman" w:hAnsi="Times New Roman" w:cs="Times New Roman"/>
          <w:sz w:val="28"/>
          <w:szCs w:val="28"/>
        </w:rPr>
        <w:t xml:space="preserve">Формирование элементарных представлений о правилах  безопасности </w:t>
      </w:r>
      <w:r w:rsidR="001534EB" w:rsidRPr="001534EB">
        <w:rPr>
          <w:rFonts w:ascii="Times New Roman" w:hAnsi="Times New Roman" w:cs="Times New Roman"/>
          <w:sz w:val="28"/>
          <w:szCs w:val="28"/>
        </w:rPr>
        <w:t>дорожного движения; воспитание осознанного отношения к необходимости выполнения этих правил.</w:t>
      </w:r>
    </w:p>
    <w:p w:rsidR="007D303D" w:rsidRDefault="007D303D" w:rsidP="007F641B">
      <w:pPr>
        <w:spacing w:after="0" w:line="240" w:lineRule="atLeast"/>
        <w:jc w:val="both"/>
        <w:rPr>
          <w:rFonts w:ascii="Times New Roman" w:hAnsi="Times New Roman" w:cs="Times New Roman"/>
          <w:i/>
          <w:sz w:val="28"/>
          <w:szCs w:val="28"/>
          <w:u w:val="single"/>
        </w:rPr>
      </w:pPr>
    </w:p>
    <w:p w:rsidR="00DA0D81" w:rsidRDefault="00DA0D81" w:rsidP="007F641B">
      <w:pPr>
        <w:spacing w:after="0" w:line="240" w:lineRule="atLeast"/>
        <w:jc w:val="both"/>
        <w:rPr>
          <w:rFonts w:ascii="Times New Roman" w:hAnsi="Times New Roman" w:cs="Times New Roman"/>
          <w:sz w:val="28"/>
          <w:szCs w:val="28"/>
        </w:rPr>
      </w:pPr>
    </w:p>
    <w:tbl>
      <w:tblPr>
        <w:tblStyle w:val="a4"/>
        <w:tblW w:w="10602" w:type="dxa"/>
        <w:tblLayout w:type="fixed"/>
        <w:tblLook w:val="04A0"/>
      </w:tblPr>
      <w:tblGrid>
        <w:gridCol w:w="2518"/>
        <w:gridCol w:w="3119"/>
        <w:gridCol w:w="1275"/>
        <w:gridCol w:w="1843"/>
        <w:gridCol w:w="1847"/>
      </w:tblGrid>
      <w:tr w:rsidR="007F641B" w:rsidTr="007F641B">
        <w:trPr>
          <w:trHeight w:val="598"/>
        </w:trPr>
        <w:tc>
          <w:tcPr>
            <w:tcW w:w="10602" w:type="dxa"/>
            <w:gridSpan w:val="5"/>
            <w:tcBorders>
              <w:right w:val="single" w:sz="4" w:space="0" w:color="auto"/>
            </w:tcBorders>
          </w:tcPr>
          <w:p w:rsidR="007F641B" w:rsidRPr="00A7248A" w:rsidRDefault="007F641B" w:rsidP="007F641B">
            <w:pPr>
              <w:spacing w:line="240" w:lineRule="atLeast"/>
              <w:jc w:val="center"/>
              <w:rPr>
                <w:rFonts w:ascii="Times New Roman" w:hAnsi="Times New Roman" w:cs="Times New Roman"/>
                <w:b/>
                <w:i/>
                <w:sz w:val="28"/>
                <w:szCs w:val="28"/>
                <w:u w:val="single"/>
              </w:rPr>
            </w:pPr>
            <w:r w:rsidRPr="00A7248A">
              <w:rPr>
                <w:rFonts w:ascii="Times New Roman" w:hAnsi="Times New Roman" w:cs="Times New Roman"/>
                <w:b/>
                <w:i/>
                <w:sz w:val="28"/>
                <w:szCs w:val="28"/>
                <w:u w:val="single"/>
              </w:rPr>
              <w:t>Содержание работы по освоению образовательной области</w:t>
            </w:r>
          </w:p>
        </w:tc>
      </w:tr>
      <w:tr w:rsidR="007F641B" w:rsidRPr="00A7248A" w:rsidTr="007F641B">
        <w:tc>
          <w:tcPr>
            <w:tcW w:w="2518" w:type="dxa"/>
            <w:tcBorders>
              <w:right w:val="single" w:sz="4" w:space="0" w:color="auto"/>
            </w:tcBorders>
          </w:tcPr>
          <w:p w:rsidR="007F641B" w:rsidRPr="00A7248A" w:rsidRDefault="007F641B" w:rsidP="007F641B">
            <w:pPr>
              <w:spacing w:line="240" w:lineRule="atLeast"/>
              <w:jc w:val="center"/>
              <w:rPr>
                <w:rFonts w:ascii="Times New Roman" w:hAnsi="Times New Roman" w:cs="Times New Roman"/>
                <w:b/>
                <w:sz w:val="28"/>
                <w:szCs w:val="28"/>
              </w:rPr>
            </w:pPr>
            <w:r w:rsidRPr="00A7248A">
              <w:rPr>
                <w:rFonts w:ascii="Times New Roman" w:hAnsi="Times New Roman" w:cs="Times New Roman"/>
                <w:b/>
                <w:sz w:val="28"/>
                <w:szCs w:val="28"/>
              </w:rPr>
              <w:t>Режимные моменты</w:t>
            </w:r>
          </w:p>
          <w:p w:rsidR="007F641B" w:rsidRPr="00A7248A" w:rsidRDefault="007F641B" w:rsidP="007F641B">
            <w:pPr>
              <w:spacing w:line="240" w:lineRule="atLeast"/>
              <w:jc w:val="center"/>
              <w:rPr>
                <w:rFonts w:ascii="Times New Roman" w:hAnsi="Times New Roman" w:cs="Times New Roman"/>
                <w:b/>
                <w:sz w:val="28"/>
                <w:szCs w:val="28"/>
              </w:rPr>
            </w:pPr>
            <w:r w:rsidRPr="00A7248A">
              <w:rPr>
                <w:rFonts w:ascii="Times New Roman" w:hAnsi="Times New Roman" w:cs="Times New Roman"/>
                <w:b/>
                <w:sz w:val="28"/>
                <w:szCs w:val="28"/>
              </w:rPr>
              <w:t>(утренний и вечерний</w:t>
            </w:r>
          </w:p>
          <w:p w:rsidR="007F641B" w:rsidRPr="00A7248A" w:rsidRDefault="007F641B" w:rsidP="007F641B">
            <w:pPr>
              <w:spacing w:line="240" w:lineRule="atLeast"/>
              <w:jc w:val="center"/>
              <w:rPr>
                <w:rFonts w:ascii="Times New Roman" w:hAnsi="Times New Roman" w:cs="Times New Roman"/>
                <w:b/>
                <w:sz w:val="28"/>
                <w:szCs w:val="28"/>
              </w:rPr>
            </w:pPr>
            <w:r w:rsidRPr="00A7248A">
              <w:rPr>
                <w:rFonts w:ascii="Times New Roman" w:hAnsi="Times New Roman" w:cs="Times New Roman"/>
                <w:b/>
                <w:sz w:val="28"/>
                <w:szCs w:val="28"/>
              </w:rPr>
              <w:t>отрезок времени, прогулка)</w:t>
            </w:r>
          </w:p>
        </w:tc>
        <w:tc>
          <w:tcPr>
            <w:tcW w:w="3119" w:type="dxa"/>
            <w:tcBorders>
              <w:left w:val="single" w:sz="4" w:space="0" w:color="auto"/>
              <w:right w:val="single" w:sz="4" w:space="0" w:color="auto"/>
            </w:tcBorders>
          </w:tcPr>
          <w:p w:rsidR="007F641B" w:rsidRPr="00A7248A" w:rsidRDefault="007F641B" w:rsidP="007F641B">
            <w:pPr>
              <w:spacing w:line="240" w:lineRule="atLeast"/>
              <w:jc w:val="center"/>
              <w:rPr>
                <w:rFonts w:ascii="Times New Roman" w:hAnsi="Times New Roman" w:cs="Times New Roman"/>
                <w:b/>
                <w:sz w:val="28"/>
                <w:szCs w:val="28"/>
              </w:rPr>
            </w:pPr>
            <w:r w:rsidRPr="00A7248A">
              <w:rPr>
                <w:rFonts w:ascii="Times New Roman" w:hAnsi="Times New Roman" w:cs="Times New Roman"/>
                <w:b/>
                <w:sz w:val="28"/>
                <w:szCs w:val="28"/>
              </w:rPr>
              <w:t>Совместная деятельность педагогами с</w:t>
            </w:r>
            <w:r w:rsidR="006638D7">
              <w:rPr>
                <w:rFonts w:ascii="Times New Roman" w:hAnsi="Times New Roman" w:cs="Times New Roman"/>
                <w:b/>
                <w:sz w:val="28"/>
                <w:szCs w:val="28"/>
              </w:rPr>
              <w:t xml:space="preserve"> </w:t>
            </w:r>
            <w:r w:rsidRPr="00A7248A">
              <w:rPr>
                <w:rFonts w:ascii="Times New Roman" w:hAnsi="Times New Roman" w:cs="Times New Roman"/>
                <w:b/>
                <w:sz w:val="28"/>
                <w:szCs w:val="28"/>
              </w:rPr>
              <w:t>детьми</w:t>
            </w:r>
          </w:p>
        </w:tc>
        <w:tc>
          <w:tcPr>
            <w:tcW w:w="1275" w:type="dxa"/>
            <w:tcBorders>
              <w:left w:val="single" w:sz="4" w:space="0" w:color="auto"/>
              <w:right w:val="single" w:sz="4" w:space="0" w:color="auto"/>
            </w:tcBorders>
          </w:tcPr>
          <w:p w:rsidR="007F641B" w:rsidRPr="00A7248A" w:rsidRDefault="007F641B" w:rsidP="007F641B">
            <w:pPr>
              <w:spacing w:line="240" w:lineRule="atLeast"/>
              <w:jc w:val="center"/>
              <w:rPr>
                <w:rFonts w:ascii="Times New Roman" w:hAnsi="Times New Roman" w:cs="Times New Roman"/>
                <w:b/>
                <w:i/>
                <w:sz w:val="28"/>
                <w:szCs w:val="28"/>
              </w:rPr>
            </w:pPr>
            <w:r w:rsidRPr="00A7248A">
              <w:rPr>
                <w:rFonts w:ascii="Times New Roman" w:hAnsi="Times New Roman" w:cs="Times New Roman"/>
                <w:b/>
                <w:i/>
                <w:sz w:val="28"/>
                <w:szCs w:val="28"/>
              </w:rPr>
              <w:t>Самостоятельная</w:t>
            </w:r>
          </w:p>
          <w:p w:rsidR="007F641B" w:rsidRPr="00A7248A" w:rsidRDefault="007F641B" w:rsidP="007F641B">
            <w:pPr>
              <w:spacing w:line="240" w:lineRule="atLeast"/>
              <w:jc w:val="center"/>
              <w:rPr>
                <w:rFonts w:ascii="Times New Roman" w:hAnsi="Times New Roman" w:cs="Times New Roman"/>
                <w:b/>
                <w:i/>
                <w:sz w:val="28"/>
                <w:szCs w:val="28"/>
              </w:rPr>
            </w:pPr>
            <w:r w:rsidRPr="00A7248A">
              <w:rPr>
                <w:rFonts w:ascii="Times New Roman" w:hAnsi="Times New Roman" w:cs="Times New Roman"/>
                <w:b/>
                <w:i/>
                <w:sz w:val="28"/>
                <w:szCs w:val="28"/>
              </w:rPr>
              <w:t>деятельность детей</w:t>
            </w:r>
          </w:p>
        </w:tc>
        <w:tc>
          <w:tcPr>
            <w:tcW w:w="1843" w:type="dxa"/>
            <w:tcBorders>
              <w:left w:val="single" w:sz="4" w:space="0" w:color="auto"/>
              <w:right w:val="single" w:sz="4" w:space="0" w:color="auto"/>
            </w:tcBorders>
          </w:tcPr>
          <w:p w:rsidR="007F641B" w:rsidRPr="00A7248A" w:rsidRDefault="007F641B" w:rsidP="007F641B">
            <w:pPr>
              <w:spacing w:line="240" w:lineRule="atLeast"/>
              <w:jc w:val="center"/>
              <w:rPr>
                <w:rFonts w:ascii="Times New Roman" w:hAnsi="Times New Roman" w:cs="Times New Roman"/>
                <w:b/>
                <w:i/>
                <w:sz w:val="28"/>
                <w:szCs w:val="28"/>
              </w:rPr>
            </w:pPr>
            <w:r w:rsidRPr="00A7248A">
              <w:rPr>
                <w:rFonts w:ascii="Times New Roman" w:hAnsi="Times New Roman" w:cs="Times New Roman"/>
                <w:b/>
                <w:i/>
                <w:sz w:val="28"/>
                <w:szCs w:val="28"/>
              </w:rPr>
              <w:t>Совместная деятельностьс семьей</w:t>
            </w:r>
          </w:p>
        </w:tc>
        <w:tc>
          <w:tcPr>
            <w:tcW w:w="1847" w:type="dxa"/>
            <w:tcBorders>
              <w:left w:val="single" w:sz="4" w:space="0" w:color="auto"/>
              <w:right w:val="single" w:sz="4" w:space="0" w:color="auto"/>
            </w:tcBorders>
          </w:tcPr>
          <w:p w:rsidR="007F641B" w:rsidRPr="00A7248A" w:rsidRDefault="007F641B" w:rsidP="007F641B">
            <w:pPr>
              <w:spacing w:line="240" w:lineRule="atLeast"/>
              <w:jc w:val="center"/>
              <w:rPr>
                <w:rFonts w:ascii="Times New Roman" w:hAnsi="Times New Roman" w:cs="Times New Roman"/>
                <w:b/>
                <w:i/>
                <w:sz w:val="28"/>
                <w:szCs w:val="28"/>
              </w:rPr>
            </w:pPr>
            <w:r w:rsidRPr="00A7248A">
              <w:rPr>
                <w:rFonts w:ascii="Times New Roman" w:hAnsi="Times New Roman" w:cs="Times New Roman"/>
                <w:b/>
                <w:i/>
                <w:sz w:val="28"/>
                <w:szCs w:val="28"/>
              </w:rPr>
              <w:t>Способы поддержания</w:t>
            </w:r>
          </w:p>
          <w:p w:rsidR="007F641B" w:rsidRPr="00A7248A" w:rsidRDefault="007F641B" w:rsidP="007F641B">
            <w:pPr>
              <w:spacing w:line="240" w:lineRule="atLeast"/>
              <w:jc w:val="center"/>
              <w:rPr>
                <w:rFonts w:ascii="Times New Roman" w:hAnsi="Times New Roman" w:cs="Times New Roman"/>
                <w:b/>
                <w:i/>
                <w:sz w:val="28"/>
                <w:szCs w:val="28"/>
              </w:rPr>
            </w:pPr>
            <w:r w:rsidRPr="00A7248A">
              <w:rPr>
                <w:rFonts w:ascii="Times New Roman" w:hAnsi="Times New Roman" w:cs="Times New Roman"/>
                <w:b/>
                <w:i/>
                <w:sz w:val="28"/>
                <w:szCs w:val="28"/>
              </w:rPr>
              <w:t>детской инициативы</w:t>
            </w:r>
          </w:p>
        </w:tc>
      </w:tr>
      <w:tr w:rsidR="007F641B" w:rsidTr="007F641B">
        <w:tc>
          <w:tcPr>
            <w:tcW w:w="2518" w:type="dxa"/>
            <w:tcBorders>
              <w:right w:val="single" w:sz="4" w:space="0" w:color="auto"/>
            </w:tcBorders>
          </w:tcPr>
          <w:p w:rsidR="007F641B" w:rsidRPr="00DA0D81" w:rsidRDefault="007F641B" w:rsidP="007F641B">
            <w:pPr>
              <w:spacing w:line="240" w:lineRule="atLeast"/>
              <w:jc w:val="both"/>
              <w:rPr>
                <w:rFonts w:ascii="Times New Roman" w:hAnsi="Times New Roman" w:cs="Times New Roman"/>
                <w:sz w:val="24"/>
                <w:szCs w:val="24"/>
              </w:rPr>
            </w:pPr>
            <w:r w:rsidRPr="00DA0D81">
              <w:rPr>
                <w:rFonts w:ascii="Times New Roman" w:hAnsi="Times New Roman" w:cs="Times New Roman"/>
                <w:sz w:val="24"/>
                <w:szCs w:val="24"/>
              </w:rPr>
              <w:t>Наблюдение Игры-экспериментирования Проблемные ситуации Развивающие игры</w:t>
            </w:r>
          </w:p>
          <w:p w:rsidR="007F641B" w:rsidRPr="00DA0D81" w:rsidRDefault="007F641B" w:rsidP="007F641B">
            <w:pPr>
              <w:spacing w:line="240" w:lineRule="atLeast"/>
              <w:jc w:val="both"/>
              <w:rPr>
                <w:rFonts w:ascii="Times New Roman" w:hAnsi="Times New Roman" w:cs="Times New Roman"/>
                <w:sz w:val="24"/>
                <w:szCs w:val="24"/>
              </w:rPr>
            </w:pPr>
            <w:r w:rsidRPr="00DA0D81">
              <w:rPr>
                <w:rFonts w:ascii="Times New Roman" w:hAnsi="Times New Roman" w:cs="Times New Roman"/>
                <w:sz w:val="24"/>
                <w:szCs w:val="24"/>
              </w:rPr>
              <w:t>Игровые упражнения</w:t>
            </w:r>
          </w:p>
          <w:p w:rsidR="007F641B" w:rsidRPr="00DA0D81" w:rsidRDefault="007F641B" w:rsidP="007F641B">
            <w:pPr>
              <w:spacing w:line="240" w:lineRule="atLeast"/>
              <w:jc w:val="both"/>
              <w:rPr>
                <w:rFonts w:ascii="Times New Roman" w:hAnsi="Times New Roman" w:cs="Times New Roman"/>
                <w:sz w:val="24"/>
                <w:szCs w:val="24"/>
              </w:rPr>
            </w:pPr>
            <w:r w:rsidRPr="00DA0D81">
              <w:rPr>
                <w:rFonts w:ascii="Times New Roman" w:hAnsi="Times New Roman" w:cs="Times New Roman"/>
                <w:sz w:val="24"/>
                <w:szCs w:val="24"/>
              </w:rPr>
              <w:t>Напоминание</w:t>
            </w:r>
          </w:p>
          <w:p w:rsidR="007F641B" w:rsidRPr="00DA0D81" w:rsidRDefault="007F641B" w:rsidP="007F641B">
            <w:pPr>
              <w:spacing w:line="240" w:lineRule="atLeast"/>
              <w:jc w:val="both"/>
              <w:rPr>
                <w:rFonts w:ascii="Times New Roman" w:hAnsi="Times New Roman" w:cs="Times New Roman"/>
                <w:sz w:val="24"/>
                <w:szCs w:val="24"/>
              </w:rPr>
            </w:pPr>
            <w:r w:rsidRPr="00DA0D81">
              <w:rPr>
                <w:rFonts w:ascii="Times New Roman" w:hAnsi="Times New Roman" w:cs="Times New Roman"/>
                <w:sz w:val="24"/>
                <w:szCs w:val="24"/>
              </w:rPr>
              <w:t>Моделирование</w:t>
            </w:r>
          </w:p>
          <w:p w:rsidR="007F641B" w:rsidRPr="00DA0D81" w:rsidRDefault="007F641B" w:rsidP="007F641B">
            <w:pPr>
              <w:spacing w:line="240" w:lineRule="atLeast"/>
              <w:jc w:val="both"/>
              <w:rPr>
                <w:rFonts w:ascii="Times New Roman" w:hAnsi="Times New Roman" w:cs="Times New Roman"/>
                <w:sz w:val="24"/>
                <w:szCs w:val="24"/>
              </w:rPr>
            </w:pPr>
            <w:r w:rsidRPr="00DA0D81">
              <w:rPr>
                <w:rFonts w:ascii="Times New Roman" w:hAnsi="Times New Roman" w:cs="Times New Roman"/>
                <w:sz w:val="24"/>
                <w:szCs w:val="24"/>
              </w:rPr>
              <w:t>Сюжетно-ролевая игра</w:t>
            </w:r>
          </w:p>
          <w:p w:rsidR="007F641B" w:rsidRPr="00DA0D81" w:rsidRDefault="007F641B" w:rsidP="007F641B">
            <w:pPr>
              <w:spacing w:line="240" w:lineRule="atLeast"/>
              <w:jc w:val="both"/>
              <w:rPr>
                <w:rFonts w:ascii="Times New Roman" w:hAnsi="Times New Roman" w:cs="Times New Roman"/>
                <w:sz w:val="24"/>
                <w:szCs w:val="24"/>
              </w:rPr>
            </w:pPr>
            <w:r w:rsidRPr="00DA0D81">
              <w:rPr>
                <w:rFonts w:ascii="Times New Roman" w:hAnsi="Times New Roman" w:cs="Times New Roman"/>
                <w:sz w:val="24"/>
                <w:szCs w:val="24"/>
              </w:rPr>
              <w:t>Игровые обучающие ситуации</w:t>
            </w:r>
          </w:p>
          <w:p w:rsidR="007F641B" w:rsidRPr="00DA0D81" w:rsidRDefault="007F641B" w:rsidP="007F641B">
            <w:pPr>
              <w:spacing w:line="240" w:lineRule="atLeast"/>
              <w:jc w:val="both"/>
              <w:rPr>
                <w:rFonts w:ascii="Times New Roman" w:hAnsi="Times New Roman" w:cs="Times New Roman"/>
                <w:sz w:val="24"/>
                <w:szCs w:val="24"/>
              </w:rPr>
            </w:pPr>
            <w:r w:rsidRPr="00DA0D81">
              <w:rPr>
                <w:rFonts w:ascii="Times New Roman" w:hAnsi="Times New Roman" w:cs="Times New Roman"/>
                <w:sz w:val="24"/>
                <w:szCs w:val="24"/>
              </w:rPr>
              <w:t xml:space="preserve">Исследовательская </w:t>
            </w:r>
          </w:p>
          <w:p w:rsidR="007F641B" w:rsidRPr="00DA0D81" w:rsidRDefault="007F641B" w:rsidP="007F641B">
            <w:pPr>
              <w:spacing w:line="240" w:lineRule="atLeast"/>
              <w:jc w:val="both"/>
              <w:rPr>
                <w:rFonts w:ascii="Times New Roman" w:hAnsi="Times New Roman" w:cs="Times New Roman"/>
                <w:sz w:val="24"/>
                <w:szCs w:val="24"/>
              </w:rPr>
            </w:pPr>
            <w:r w:rsidRPr="00DA0D81">
              <w:rPr>
                <w:rFonts w:ascii="Times New Roman" w:hAnsi="Times New Roman" w:cs="Times New Roman"/>
                <w:sz w:val="24"/>
                <w:szCs w:val="24"/>
              </w:rPr>
              <w:t>Деятельность</w:t>
            </w:r>
          </w:p>
          <w:p w:rsidR="007F641B" w:rsidRPr="00DA0D81" w:rsidRDefault="007F641B" w:rsidP="007F641B">
            <w:pPr>
              <w:spacing w:line="240" w:lineRule="atLeast"/>
              <w:jc w:val="both"/>
              <w:rPr>
                <w:rFonts w:ascii="Times New Roman" w:hAnsi="Times New Roman" w:cs="Times New Roman"/>
                <w:sz w:val="24"/>
                <w:szCs w:val="24"/>
              </w:rPr>
            </w:pPr>
            <w:r w:rsidRPr="00DA0D81">
              <w:rPr>
                <w:rFonts w:ascii="Times New Roman" w:hAnsi="Times New Roman" w:cs="Times New Roman"/>
                <w:sz w:val="24"/>
                <w:szCs w:val="24"/>
              </w:rPr>
              <w:t>Экскурсии</w:t>
            </w:r>
          </w:p>
          <w:p w:rsidR="007F641B" w:rsidRPr="00DA0D81" w:rsidRDefault="007F641B" w:rsidP="007F641B">
            <w:pPr>
              <w:spacing w:line="240" w:lineRule="atLeast"/>
              <w:jc w:val="both"/>
              <w:rPr>
                <w:rFonts w:ascii="Times New Roman" w:hAnsi="Times New Roman" w:cs="Times New Roman"/>
                <w:sz w:val="24"/>
                <w:szCs w:val="24"/>
              </w:rPr>
            </w:pPr>
            <w:r w:rsidRPr="00DA0D81">
              <w:rPr>
                <w:rFonts w:ascii="Times New Roman" w:hAnsi="Times New Roman" w:cs="Times New Roman"/>
                <w:sz w:val="24"/>
                <w:szCs w:val="24"/>
              </w:rPr>
              <w:t>Ситуативные беседы при про-ведении режимных моментов, подчеркивание их пользы</w:t>
            </w:r>
          </w:p>
          <w:p w:rsidR="007F641B" w:rsidRPr="00DA0D81" w:rsidRDefault="007F641B" w:rsidP="007F641B">
            <w:pPr>
              <w:spacing w:line="240" w:lineRule="atLeast"/>
              <w:jc w:val="both"/>
              <w:rPr>
                <w:rFonts w:ascii="Times New Roman" w:hAnsi="Times New Roman" w:cs="Times New Roman"/>
                <w:sz w:val="24"/>
                <w:szCs w:val="24"/>
              </w:rPr>
            </w:pPr>
            <w:r w:rsidRPr="00DA0D81">
              <w:rPr>
                <w:rFonts w:ascii="Times New Roman" w:hAnsi="Times New Roman" w:cs="Times New Roman"/>
                <w:sz w:val="24"/>
                <w:szCs w:val="24"/>
              </w:rPr>
              <w:t xml:space="preserve">Развитие трудовых </w:t>
            </w:r>
            <w:r w:rsidRPr="00DA0D81">
              <w:rPr>
                <w:rFonts w:ascii="Times New Roman" w:hAnsi="Times New Roman" w:cs="Times New Roman"/>
                <w:sz w:val="24"/>
                <w:szCs w:val="24"/>
              </w:rPr>
              <w:lastRenderedPageBreak/>
              <w:t xml:space="preserve">навыков через поручения и задания, </w:t>
            </w:r>
          </w:p>
          <w:p w:rsidR="007F641B" w:rsidRPr="00DA0D81" w:rsidRDefault="007F641B" w:rsidP="007F641B">
            <w:pPr>
              <w:spacing w:line="240" w:lineRule="atLeast"/>
              <w:jc w:val="both"/>
              <w:rPr>
                <w:rFonts w:ascii="Times New Roman" w:hAnsi="Times New Roman" w:cs="Times New Roman"/>
                <w:sz w:val="24"/>
                <w:szCs w:val="24"/>
              </w:rPr>
            </w:pPr>
            <w:r w:rsidRPr="00DA0D81">
              <w:rPr>
                <w:rFonts w:ascii="Times New Roman" w:hAnsi="Times New Roman" w:cs="Times New Roman"/>
                <w:sz w:val="24"/>
                <w:szCs w:val="24"/>
              </w:rPr>
              <w:t xml:space="preserve">дежурство, навыки </w:t>
            </w:r>
          </w:p>
          <w:p w:rsidR="007F641B" w:rsidRPr="00DA0D81" w:rsidRDefault="007F641B" w:rsidP="007F641B">
            <w:pPr>
              <w:spacing w:line="240" w:lineRule="atLeast"/>
              <w:jc w:val="both"/>
              <w:rPr>
                <w:rFonts w:ascii="Times New Roman" w:hAnsi="Times New Roman" w:cs="Times New Roman"/>
                <w:sz w:val="24"/>
                <w:szCs w:val="24"/>
              </w:rPr>
            </w:pPr>
            <w:r w:rsidRPr="00DA0D81">
              <w:rPr>
                <w:rFonts w:ascii="Times New Roman" w:hAnsi="Times New Roman" w:cs="Times New Roman"/>
                <w:sz w:val="24"/>
                <w:szCs w:val="24"/>
              </w:rPr>
              <w:t>самообслуживания</w:t>
            </w:r>
          </w:p>
          <w:p w:rsidR="007F641B" w:rsidRPr="00DA0D81" w:rsidRDefault="007F641B" w:rsidP="007F641B">
            <w:pPr>
              <w:spacing w:line="240" w:lineRule="atLeast"/>
              <w:jc w:val="both"/>
              <w:rPr>
                <w:rFonts w:ascii="Times New Roman" w:hAnsi="Times New Roman" w:cs="Times New Roman"/>
                <w:sz w:val="24"/>
                <w:szCs w:val="24"/>
              </w:rPr>
            </w:pPr>
            <w:r w:rsidRPr="00DA0D81">
              <w:rPr>
                <w:rFonts w:ascii="Times New Roman" w:hAnsi="Times New Roman" w:cs="Times New Roman"/>
                <w:sz w:val="24"/>
                <w:szCs w:val="24"/>
              </w:rPr>
              <w:t>Помощь взрослым</w:t>
            </w:r>
          </w:p>
          <w:p w:rsidR="007F641B" w:rsidRPr="00DA0D81" w:rsidRDefault="007F641B" w:rsidP="007F641B">
            <w:pPr>
              <w:spacing w:line="240" w:lineRule="atLeast"/>
              <w:jc w:val="both"/>
              <w:rPr>
                <w:rFonts w:ascii="Times New Roman" w:hAnsi="Times New Roman" w:cs="Times New Roman"/>
                <w:sz w:val="24"/>
                <w:szCs w:val="24"/>
              </w:rPr>
            </w:pPr>
            <w:r w:rsidRPr="00DA0D81">
              <w:rPr>
                <w:rFonts w:ascii="Times New Roman" w:hAnsi="Times New Roman" w:cs="Times New Roman"/>
                <w:sz w:val="24"/>
                <w:szCs w:val="24"/>
              </w:rPr>
              <w:t>Участие детей в расстановке и уборке инвентаря для занятий, в построении конструкций для подвижных игр и упражнений</w:t>
            </w:r>
            <w:r>
              <w:rPr>
                <w:rFonts w:ascii="Times New Roman" w:hAnsi="Times New Roman" w:cs="Times New Roman"/>
                <w:sz w:val="24"/>
                <w:szCs w:val="24"/>
              </w:rPr>
              <w:t xml:space="preserve">. Формирование навыков </w:t>
            </w:r>
            <w:r w:rsidRPr="00DA0D81">
              <w:rPr>
                <w:rFonts w:ascii="Times New Roman" w:hAnsi="Times New Roman" w:cs="Times New Roman"/>
                <w:sz w:val="24"/>
                <w:szCs w:val="24"/>
              </w:rPr>
              <w:t>безопасного поведения при проведении режимных моментов</w:t>
            </w:r>
          </w:p>
        </w:tc>
        <w:tc>
          <w:tcPr>
            <w:tcW w:w="3119" w:type="dxa"/>
            <w:tcBorders>
              <w:left w:val="single" w:sz="4" w:space="0" w:color="auto"/>
              <w:right w:val="single" w:sz="4" w:space="0" w:color="auto"/>
            </w:tcBorders>
          </w:tcPr>
          <w:p w:rsidR="007F641B" w:rsidRPr="00DA0D81" w:rsidRDefault="007F641B" w:rsidP="007F641B">
            <w:pPr>
              <w:spacing w:line="240" w:lineRule="atLeast"/>
              <w:jc w:val="both"/>
              <w:rPr>
                <w:rFonts w:ascii="Times New Roman" w:hAnsi="Times New Roman" w:cs="Times New Roman"/>
                <w:sz w:val="24"/>
                <w:szCs w:val="24"/>
              </w:rPr>
            </w:pPr>
            <w:r w:rsidRPr="00DA0D81">
              <w:rPr>
                <w:rFonts w:ascii="Times New Roman" w:hAnsi="Times New Roman" w:cs="Times New Roman"/>
                <w:sz w:val="24"/>
                <w:szCs w:val="24"/>
              </w:rPr>
              <w:lastRenderedPageBreak/>
              <w:t>Игры</w:t>
            </w:r>
          </w:p>
          <w:p w:rsidR="007F641B" w:rsidRPr="00DA0D81" w:rsidRDefault="007F641B" w:rsidP="007F641B">
            <w:pPr>
              <w:spacing w:line="240" w:lineRule="atLeast"/>
              <w:jc w:val="both"/>
              <w:rPr>
                <w:rFonts w:ascii="Times New Roman" w:hAnsi="Times New Roman" w:cs="Times New Roman"/>
                <w:sz w:val="24"/>
                <w:szCs w:val="24"/>
              </w:rPr>
            </w:pPr>
            <w:r w:rsidRPr="00DA0D81">
              <w:rPr>
                <w:rFonts w:ascii="Times New Roman" w:hAnsi="Times New Roman" w:cs="Times New Roman"/>
                <w:sz w:val="24"/>
                <w:szCs w:val="24"/>
              </w:rPr>
              <w:t>Просмотр и обсуждение мультфильмов, видеофильмов, телепередач</w:t>
            </w:r>
          </w:p>
          <w:p w:rsidR="007F641B" w:rsidRPr="00DA0D81" w:rsidRDefault="007F641B" w:rsidP="007F641B">
            <w:pPr>
              <w:spacing w:line="240" w:lineRule="atLeast"/>
              <w:jc w:val="both"/>
              <w:rPr>
                <w:rFonts w:ascii="Times New Roman" w:hAnsi="Times New Roman" w:cs="Times New Roman"/>
                <w:sz w:val="24"/>
                <w:szCs w:val="24"/>
              </w:rPr>
            </w:pPr>
            <w:r w:rsidRPr="00DA0D81">
              <w:rPr>
                <w:rFonts w:ascii="Times New Roman" w:hAnsi="Times New Roman" w:cs="Times New Roman"/>
                <w:sz w:val="24"/>
                <w:szCs w:val="24"/>
              </w:rPr>
              <w:t>Чтение и обсуждение программных произведений разных жанров</w:t>
            </w:r>
          </w:p>
          <w:p w:rsidR="007F641B" w:rsidRPr="00DA0D81" w:rsidRDefault="007F641B" w:rsidP="007F641B">
            <w:pPr>
              <w:spacing w:line="240" w:lineRule="atLeast"/>
              <w:jc w:val="both"/>
              <w:rPr>
                <w:rFonts w:ascii="Times New Roman" w:hAnsi="Times New Roman" w:cs="Times New Roman"/>
                <w:sz w:val="24"/>
                <w:szCs w:val="24"/>
              </w:rPr>
            </w:pPr>
            <w:r w:rsidRPr="00DA0D81">
              <w:rPr>
                <w:rFonts w:ascii="Times New Roman" w:hAnsi="Times New Roman" w:cs="Times New Roman"/>
                <w:sz w:val="24"/>
                <w:szCs w:val="24"/>
              </w:rPr>
              <w:t>Рассматривание и обсуждение познавательных и художественных книг, детских иллюстрированных энциклопедий</w:t>
            </w:r>
          </w:p>
          <w:p w:rsidR="007F641B" w:rsidRPr="00DA0D81" w:rsidRDefault="007F641B" w:rsidP="007F641B">
            <w:pPr>
              <w:spacing w:line="240" w:lineRule="atLeast"/>
              <w:jc w:val="both"/>
              <w:rPr>
                <w:rFonts w:ascii="Times New Roman" w:hAnsi="Times New Roman" w:cs="Times New Roman"/>
                <w:sz w:val="24"/>
                <w:szCs w:val="24"/>
              </w:rPr>
            </w:pPr>
            <w:r w:rsidRPr="00DA0D81">
              <w:rPr>
                <w:rFonts w:ascii="Times New Roman" w:hAnsi="Times New Roman" w:cs="Times New Roman"/>
                <w:sz w:val="24"/>
                <w:szCs w:val="24"/>
              </w:rPr>
              <w:t xml:space="preserve">Создание ситуаций педагоги чес-ких, морального выбора </w:t>
            </w:r>
          </w:p>
          <w:p w:rsidR="007F641B" w:rsidRPr="00DA0D81" w:rsidRDefault="007F641B" w:rsidP="007F641B">
            <w:pPr>
              <w:spacing w:line="240" w:lineRule="atLeast"/>
              <w:jc w:val="both"/>
              <w:rPr>
                <w:rFonts w:ascii="Times New Roman" w:hAnsi="Times New Roman" w:cs="Times New Roman"/>
                <w:sz w:val="24"/>
                <w:szCs w:val="24"/>
              </w:rPr>
            </w:pPr>
            <w:r w:rsidRPr="00DA0D81">
              <w:rPr>
                <w:rFonts w:ascii="Times New Roman" w:hAnsi="Times New Roman" w:cs="Times New Roman"/>
                <w:sz w:val="24"/>
                <w:szCs w:val="24"/>
              </w:rPr>
              <w:t xml:space="preserve">Беседы социально-нравственного содержания, специальные рассказы воспитателя детям об интересных фактах и </w:t>
            </w:r>
            <w:r w:rsidRPr="00DA0D81">
              <w:rPr>
                <w:rFonts w:ascii="Times New Roman" w:hAnsi="Times New Roman" w:cs="Times New Roman"/>
                <w:sz w:val="24"/>
                <w:szCs w:val="24"/>
              </w:rPr>
              <w:lastRenderedPageBreak/>
              <w:t>событиях, о выходе из трудных житейских ситуаций, ситуативные разговоры с детьми</w:t>
            </w:r>
          </w:p>
          <w:p w:rsidR="007F641B" w:rsidRPr="00DA0D81" w:rsidRDefault="007F641B" w:rsidP="007F641B">
            <w:pPr>
              <w:spacing w:line="240" w:lineRule="atLeast"/>
              <w:jc w:val="both"/>
              <w:rPr>
                <w:rFonts w:ascii="Times New Roman" w:hAnsi="Times New Roman" w:cs="Times New Roman"/>
                <w:sz w:val="24"/>
                <w:szCs w:val="24"/>
              </w:rPr>
            </w:pPr>
            <w:r w:rsidRPr="00DA0D81">
              <w:rPr>
                <w:rFonts w:ascii="Times New Roman" w:hAnsi="Times New Roman" w:cs="Times New Roman"/>
                <w:sz w:val="24"/>
                <w:szCs w:val="24"/>
              </w:rPr>
              <w:t>Наблюдения</w:t>
            </w:r>
          </w:p>
          <w:p w:rsidR="007F641B" w:rsidRPr="00DA0D81" w:rsidRDefault="007F641B" w:rsidP="007F641B">
            <w:pPr>
              <w:spacing w:line="240" w:lineRule="atLeast"/>
              <w:jc w:val="both"/>
              <w:rPr>
                <w:rFonts w:ascii="Times New Roman" w:hAnsi="Times New Roman" w:cs="Times New Roman"/>
                <w:sz w:val="24"/>
                <w:szCs w:val="24"/>
              </w:rPr>
            </w:pPr>
            <w:r w:rsidRPr="00DA0D81">
              <w:rPr>
                <w:rFonts w:ascii="Times New Roman" w:hAnsi="Times New Roman" w:cs="Times New Roman"/>
                <w:sz w:val="24"/>
                <w:szCs w:val="24"/>
              </w:rPr>
              <w:t>Оформление выставок</w:t>
            </w:r>
          </w:p>
          <w:p w:rsidR="007F641B" w:rsidRPr="00DA0D81" w:rsidRDefault="007F641B" w:rsidP="007F641B">
            <w:pPr>
              <w:spacing w:line="240" w:lineRule="atLeast"/>
              <w:jc w:val="both"/>
              <w:rPr>
                <w:rFonts w:ascii="Times New Roman" w:hAnsi="Times New Roman" w:cs="Times New Roman"/>
                <w:sz w:val="24"/>
                <w:szCs w:val="24"/>
              </w:rPr>
            </w:pPr>
            <w:r w:rsidRPr="00DA0D81">
              <w:rPr>
                <w:rFonts w:ascii="Times New Roman" w:hAnsi="Times New Roman" w:cs="Times New Roman"/>
                <w:sz w:val="24"/>
                <w:szCs w:val="24"/>
              </w:rPr>
              <w:t>Викторины</w:t>
            </w:r>
          </w:p>
          <w:p w:rsidR="007F641B" w:rsidRPr="00DA0D81" w:rsidRDefault="007F641B" w:rsidP="007F641B">
            <w:pPr>
              <w:spacing w:line="240" w:lineRule="atLeast"/>
              <w:jc w:val="both"/>
              <w:rPr>
                <w:rFonts w:ascii="Times New Roman" w:hAnsi="Times New Roman" w:cs="Times New Roman"/>
                <w:sz w:val="24"/>
                <w:szCs w:val="24"/>
              </w:rPr>
            </w:pPr>
            <w:r w:rsidRPr="00DA0D81">
              <w:rPr>
                <w:rFonts w:ascii="Times New Roman" w:hAnsi="Times New Roman" w:cs="Times New Roman"/>
                <w:sz w:val="24"/>
                <w:szCs w:val="24"/>
              </w:rPr>
              <w:t>Инсценирование и драматизация;</w:t>
            </w:r>
          </w:p>
          <w:p w:rsidR="007F641B" w:rsidRPr="00DA0D81" w:rsidRDefault="007F641B" w:rsidP="007F641B">
            <w:pPr>
              <w:spacing w:line="240" w:lineRule="atLeast"/>
              <w:jc w:val="both"/>
              <w:rPr>
                <w:rFonts w:ascii="Times New Roman" w:hAnsi="Times New Roman" w:cs="Times New Roman"/>
                <w:sz w:val="24"/>
                <w:szCs w:val="24"/>
              </w:rPr>
            </w:pPr>
            <w:r w:rsidRPr="00DA0D81">
              <w:rPr>
                <w:rFonts w:ascii="Times New Roman" w:hAnsi="Times New Roman" w:cs="Times New Roman"/>
                <w:sz w:val="24"/>
                <w:szCs w:val="24"/>
              </w:rPr>
              <w:t>Продуктивная деятельность</w:t>
            </w:r>
          </w:p>
          <w:p w:rsidR="007F641B" w:rsidRPr="00DA0D81" w:rsidRDefault="007F641B" w:rsidP="007F641B">
            <w:pPr>
              <w:spacing w:line="240" w:lineRule="atLeast"/>
              <w:jc w:val="both"/>
              <w:rPr>
                <w:rFonts w:ascii="Times New Roman" w:hAnsi="Times New Roman" w:cs="Times New Roman"/>
                <w:sz w:val="24"/>
                <w:szCs w:val="24"/>
              </w:rPr>
            </w:pPr>
            <w:r w:rsidRPr="00DA0D81">
              <w:rPr>
                <w:rFonts w:ascii="Times New Roman" w:hAnsi="Times New Roman" w:cs="Times New Roman"/>
                <w:sz w:val="24"/>
                <w:szCs w:val="24"/>
              </w:rPr>
              <w:t>Пение и танцы</w:t>
            </w:r>
          </w:p>
          <w:p w:rsidR="007F641B" w:rsidRPr="00DA0D81" w:rsidRDefault="007F641B" w:rsidP="007F641B">
            <w:pPr>
              <w:spacing w:line="240" w:lineRule="atLeast"/>
              <w:jc w:val="both"/>
              <w:rPr>
                <w:rFonts w:ascii="Times New Roman" w:hAnsi="Times New Roman" w:cs="Times New Roman"/>
                <w:sz w:val="24"/>
                <w:szCs w:val="24"/>
              </w:rPr>
            </w:pPr>
            <w:r w:rsidRPr="00DA0D81">
              <w:rPr>
                <w:rFonts w:ascii="Times New Roman" w:hAnsi="Times New Roman" w:cs="Times New Roman"/>
                <w:sz w:val="24"/>
                <w:szCs w:val="24"/>
              </w:rPr>
              <w:t>Экскурсии и целевые прогулки</w:t>
            </w:r>
          </w:p>
          <w:p w:rsidR="007F641B" w:rsidRPr="00DA0D81" w:rsidRDefault="007F641B" w:rsidP="007F641B">
            <w:pPr>
              <w:spacing w:line="240" w:lineRule="atLeast"/>
              <w:jc w:val="both"/>
              <w:rPr>
                <w:rFonts w:ascii="Times New Roman" w:hAnsi="Times New Roman" w:cs="Times New Roman"/>
                <w:sz w:val="24"/>
                <w:szCs w:val="24"/>
              </w:rPr>
            </w:pPr>
            <w:r w:rsidRPr="00DA0D81">
              <w:rPr>
                <w:rFonts w:ascii="Times New Roman" w:hAnsi="Times New Roman" w:cs="Times New Roman"/>
                <w:sz w:val="24"/>
                <w:szCs w:val="24"/>
              </w:rPr>
              <w:t xml:space="preserve">Праздники и досуги </w:t>
            </w:r>
          </w:p>
          <w:p w:rsidR="007F641B" w:rsidRPr="00DA0D81" w:rsidRDefault="007F641B" w:rsidP="007F641B">
            <w:pPr>
              <w:spacing w:line="240" w:lineRule="atLeast"/>
              <w:jc w:val="both"/>
              <w:rPr>
                <w:rFonts w:ascii="Times New Roman" w:hAnsi="Times New Roman" w:cs="Times New Roman"/>
                <w:sz w:val="24"/>
                <w:szCs w:val="24"/>
              </w:rPr>
            </w:pPr>
            <w:r w:rsidRPr="00DA0D81">
              <w:rPr>
                <w:rFonts w:ascii="Times New Roman" w:hAnsi="Times New Roman" w:cs="Times New Roman"/>
                <w:sz w:val="24"/>
                <w:szCs w:val="24"/>
              </w:rPr>
              <w:t>Театрализованные представления</w:t>
            </w:r>
          </w:p>
          <w:p w:rsidR="007F641B" w:rsidRPr="00DA0D81" w:rsidRDefault="007F641B" w:rsidP="007F641B">
            <w:pPr>
              <w:spacing w:line="240" w:lineRule="atLeast"/>
              <w:jc w:val="both"/>
              <w:rPr>
                <w:rFonts w:ascii="Times New Roman" w:hAnsi="Times New Roman" w:cs="Times New Roman"/>
                <w:sz w:val="24"/>
                <w:szCs w:val="24"/>
              </w:rPr>
            </w:pPr>
            <w:r w:rsidRPr="00DA0D81">
              <w:rPr>
                <w:rFonts w:ascii="Times New Roman" w:hAnsi="Times New Roman" w:cs="Times New Roman"/>
                <w:sz w:val="24"/>
                <w:szCs w:val="24"/>
              </w:rPr>
              <w:t>Смотры и конкурсы</w:t>
            </w:r>
          </w:p>
          <w:p w:rsidR="007F641B" w:rsidRPr="00DA0D81" w:rsidRDefault="007F641B" w:rsidP="007F641B">
            <w:pPr>
              <w:spacing w:line="240" w:lineRule="atLeast"/>
              <w:jc w:val="both"/>
              <w:rPr>
                <w:rFonts w:ascii="Times New Roman" w:hAnsi="Times New Roman" w:cs="Times New Roman"/>
                <w:sz w:val="24"/>
                <w:szCs w:val="24"/>
              </w:rPr>
            </w:pPr>
            <w:r w:rsidRPr="00DA0D81">
              <w:rPr>
                <w:rFonts w:ascii="Times New Roman" w:hAnsi="Times New Roman" w:cs="Times New Roman"/>
                <w:sz w:val="24"/>
                <w:szCs w:val="24"/>
              </w:rPr>
              <w:t xml:space="preserve">Занятия  </w:t>
            </w:r>
          </w:p>
          <w:p w:rsidR="007F641B" w:rsidRPr="00DA0D81" w:rsidRDefault="007F641B" w:rsidP="007F641B">
            <w:pPr>
              <w:spacing w:line="240" w:lineRule="atLeast"/>
              <w:jc w:val="both"/>
              <w:rPr>
                <w:rFonts w:ascii="Times New Roman" w:hAnsi="Times New Roman" w:cs="Times New Roman"/>
                <w:i/>
                <w:sz w:val="24"/>
                <w:szCs w:val="24"/>
                <w:u w:val="single"/>
              </w:rPr>
            </w:pPr>
            <w:r w:rsidRPr="00DA0D81">
              <w:rPr>
                <w:rFonts w:ascii="Times New Roman" w:hAnsi="Times New Roman" w:cs="Times New Roman"/>
                <w:sz w:val="24"/>
                <w:szCs w:val="24"/>
              </w:rPr>
              <w:t>Индивидуальная работа</w:t>
            </w:r>
          </w:p>
          <w:p w:rsidR="007F641B" w:rsidRPr="00DA0D81" w:rsidRDefault="007F641B" w:rsidP="007F641B">
            <w:pPr>
              <w:spacing w:line="240" w:lineRule="atLeast"/>
              <w:jc w:val="both"/>
              <w:rPr>
                <w:rFonts w:ascii="Times New Roman" w:hAnsi="Times New Roman" w:cs="Times New Roman"/>
                <w:sz w:val="24"/>
                <w:szCs w:val="24"/>
              </w:rPr>
            </w:pPr>
          </w:p>
        </w:tc>
        <w:tc>
          <w:tcPr>
            <w:tcW w:w="1275" w:type="dxa"/>
            <w:tcBorders>
              <w:left w:val="single" w:sz="4" w:space="0" w:color="auto"/>
              <w:right w:val="single" w:sz="4" w:space="0" w:color="auto"/>
            </w:tcBorders>
          </w:tcPr>
          <w:p w:rsidR="007F641B" w:rsidRPr="00DA0D81" w:rsidRDefault="007F641B" w:rsidP="007F641B">
            <w:pPr>
              <w:spacing w:line="240" w:lineRule="atLeast"/>
              <w:jc w:val="both"/>
              <w:rPr>
                <w:rFonts w:ascii="Times New Roman" w:hAnsi="Times New Roman" w:cs="Times New Roman"/>
                <w:sz w:val="24"/>
                <w:szCs w:val="24"/>
              </w:rPr>
            </w:pPr>
            <w:r w:rsidRPr="00DA0D81">
              <w:rPr>
                <w:rFonts w:ascii="Times New Roman" w:hAnsi="Times New Roman" w:cs="Times New Roman"/>
                <w:sz w:val="24"/>
                <w:szCs w:val="24"/>
              </w:rPr>
              <w:lastRenderedPageBreak/>
              <w:t>Наблюдения</w:t>
            </w:r>
          </w:p>
          <w:p w:rsidR="007F641B" w:rsidRPr="00DA0D81" w:rsidRDefault="007F641B" w:rsidP="007F641B">
            <w:pPr>
              <w:spacing w:line="240" w:lineRule="atLeast"/>
              <w:jc w:val="both"/>
              <w:rPr>
                <w:rFonts w:ascii="Times New Roman" w:hAnsi="Times New Roman" w:cs="Times New Roman"/>
                <w:sz w:val="24"/>
                <w:szCs w:val="24"/>
              </w:rPr>
            </w:pPr>
            <w:r w:rsidRPr="00DA0D81">
              <w:rPr>
                <w:rFonts w:ascii="Times New Roman" w:hAnsi="Times New Roman" w:cs="Times New Roman"/>
                <w:sz w:val="24"/>
                <w:szCs w:val="24"/>
              </w:rPr>
              <w:t>Опыты и эксперименты</w:t>
            </w:r>
          </w:p>
          <w:p w:rsidR="007F641B" w:rsidRPr="00DA0D81" w:rsidRDefault="007F641B" w:rsidP="007F641B">
            <w:pPr>
              <w:spacing w:line="240" w:lineRule="atLeast"/>
              <w:jc w:val="both"/>
              <w:rPr>
                <w:rFonts w:ascii="Times New Roman" w:hAnsi="Times New Roman" w:cs="Times New Roman"/>
                <w:sz w:val="24"/>
                <w:szCs w:val="24"/>
              </w:rPr>
            </w:pPr>
            <w:r w:rsidRPr="00DA0D81">
              <w:rPr>
                <w:rFonts w:ascii="Times New Roman" w:hAnsi="Times New Roman" w:cs="Times New Roman"/>
                <w:sz w:val="24"/>
                <w:szCs w:val="24"/>
              </w:rPr>
              <w:t>Продуктивная деятельность</w:t>
            </w:r>
          </w:p>
          <w:p w:rsidR="007F641B" w:rsidRPr="00DA0D81" w:rsidRDefault="007F641B" w:rsidP="007F641B">
            <w:pPr>
              <w:spacing w:line="240" w:lineRule="atLeast"/>
              <w:jc w:val="both"/>
              <w:rPr>
                <w:rFonts w:ascii="Times New Roman" w:hAnsi="Times New Roman" w:cs="Times New Roman"/>
                <w:sz w:val="24"/>
                <w:szCs w:val="24"/>
              </w:rPr>
            </w:pPr>
            <w:r w:rsidRPr="00DA0D81">
              <w:rPr>
                <w:rFonts w:ascii="Times New Roman" w:hAnsi="Times New Roman" w:cs="Times New Roman"/>
                <w:sz w:val="24"/>
                <w:szCs w:val="24"/>
              </w:rPr>
              <w:t>Рассматривание иллюстраций</w:t>
            </w:r>
          </w:p>
          <w:p w:rsidR="007F641B" w:rsidRPr="00DA0D81" w:rsidRDefault="007F641B" w:rsidP="007F641B">
            <w:pPr>
              <w:spacing w:line="240" w:lineRule="atLeast"/>
              <w:jc w:val="both"/>
              <w:rPr>
                <w:rFonts w:ascii="Times New Roman" w:hAnsi="Times New Roman" w:cs="Times New Roman"/>
                <w:sz w:val="24"/>
                <w:szCs w:val="24"/>
              </w:rPr>
            </w:pPr>
            <w:r w:rsidRPr="00DA0D81">
              <w:rPr>
                <w:rFonts w:ascii="Times New Roman" w:hAnsi="Times New Roman" w:cs="Times New Roman"/>
                <w:sz w:val="24"/>
                <w:szCs w:val="24"/>
              </w:rPr>
              <w:t>Труд в уголке природы и на участке</w:t>
            </w:r>
          </w:p>
          <w:p w:rsidR="007F641B" w:rsidRPr="00DA0D81" w:rsidRDefault="007F641B" w:rsidP="007F641B">
            <w:pPr>
              <w:spacing w:line="240" w:lineRule="atLeast"/>
              <w:jc w:val="both"/>
              <w:rPr>
                <w:rFonts w:ascii="Times New Roman" w:hAnsi="Times New Roman" w:cs="Times New Roman"/>
                <w:sz w:val="24"/>
                <w:szCs w:val="24"/>
              </w:rPr>
            </w:pPr>
            <w:r w:rsidRPr="00DA0D81">
              <w:rPr>
                <w:rFonts w:ascii="Times New Roman" w:hAnsi="Times New Roman" w:cs="Times New Roman"/>
                <w:sz w:val="24"/>
                <w:szCs w:val="24"/>
              </w:rPr>
              <w:t xml:space="preserve">Игры(сюжетно-ролевые, </w:t>
            </w:r>
            <w:r w:rsidRPr="00DA0D81">
              <w:rPr>
                <w:rFonts w:ascii="Times New Roman" w:hAnsi="Times New Roman" w:cs="Times New Roman"/>
                <w:sz w:val="24"/>
                <w:szCs w:val="24"/>
              </w:rPr>
              <w:lastRenderedPageBreak/>
              <w:t>подвижные, театрализованные, игры-драматизации, игры на прогулке, подвижные игры имитационного характера</w:t>
            </w:r>
          </w:p>
          <w:p w:rsidR="007F641B" w:rsidRPr="00DA0D81" w:rsidRDefault="007F641B" w:rsidP="007F641B">
            <w:pPr>
              <w:spacing w:line="240" w:lineRule="atLeast"/>
              <w:jc w:val="both"/>
              <w:rPr>
                <w:rFonts w:ascii="Times New Roman" w:hAnsi="Times New Roman" w:cs="Times New Roman"/>
                <w:sz w:val="24"/>
                <w:szCs w:val="24"/>
              </w:rPr>
            </w:pPr>
          </w:p>
        </w:tc>
        <w:tc>
          <w:tcPr>
            <w:tcW w:w="1843" w:type="dxa"/>
            <w:tcBorders>
              <w:left w:val="single" w:sz="4" w:space="0" w:color="auto"/>
              <w:right w:val="single" w:sz="4" w:space="0" w:color="auto"/>
            </w:tcBorders>
          </w:tcPr>
          <w:p w:rsidR="007F641B" w:rsidRPr="00DA0D81" w:rsidRDefault="007F641B" w:rsidP="007F641B">
            <w:pPr>
              <w:spacing w:line="240" w:lineRule="atLeast"/>
              <w:jc w:val="both"/>
              <w:rPr>
                <w:rFonts w:ascii="Times New Roman" w:hAnsi="Times New Roman" w:cs="Times New Roman"/>
                <w:sz w:val="24"/>
                <w:szCs w:val="24"/>
              </w:rPr>
            </w:pPr>
            <w:r w:rsidRPr="00DA0D81">
              <w:rPr>
                <w:rFonts w:ascii="Times New Roman" w:hAnsi="Times New Roman" w:cs="Times New Roman"/>
                <w:sz w:val="24"/>
                <w:szCs w:val="24"/>
              </w:rPr>
              <w:lastRenderedPageBreak/>
              <w:t>Специально организуемая социально-педагогическая диагностика с использованием бесед, анкетирования, сочинений;</w:t>
            </w:r>
          </w:p>
          <w:p w:rsidR="007F641B" w:rsidRPr="00DA0D81" w:rsidRDefault="007F641B" w:rsidP="007F641B">
            <w:pPr>
              <w:spacing w:line="240" w:lineRule="atLeast"/>
              <w:jc w:val="both"/>
              <w:rPr>
                <w:rFonts w:ascii="Times New Roman" w:hAnsi="Times New Roman" w:cs="Times New Roman"/>
                <w:sz w:val="24"/>
                <w:szCs w:val="24"/>
              </w:rPr>
            </w:pPr>
            <w:r w:rsidRPr="00DA0D81">
              <w:rPr>
                <w:rFonts w:ascii="Times New Roman" w:hAnsi="Times New Roman" w:cs="Times New Roman"/>
                <w:sz w:val="24"/>
                <w:szCs w:val="24"/>
              </w:rPr>
              <w:t>Посещение педагогами семей воспитанников</w:t>
            </w:r>
          </w:p>
          <w:p w:rsidR="007F641B" w:rsidRPr="00DA0D81" w:rsidRDefault="007F641B" w:rsidP="007F641B">
            <w:pPr>
              <w:spacing w:line="240" w:lineRule="atLeast"/>
              <w:jc w:val="both"/>
              <w:rPr>
                <w:rFonts w:ascii="Times New Roman" w:hAnsi="Times New Roman" w:cs="Times New Roman"/>
                <w:sz w:val="24"/>
                <w:szCs w:val="24"/>
              </w:rPr>
            </w:pPr>
            <w:r w:rsidRPr="00DA0D81">
              <w:rPr>
                <w:rFonts w:ascii="Times New Roman" w:hAnsi="Times New Roman" w:cs="Times New Roman"/>
                <w:sz w:val="24"/>
                <w:szCs w:val="24"/>
              </w:rPr>
              <w:t>Организация дней открытых дверей в детском саду, досугов, праздников, акций</w:t>
            </w:r>
          </w:p>
          <w:p w:rsidR="007F641B" w:rsidRPr="00DA0D81" w:rsidRDefault="007F641B" w:rsidP="007F641B">
            <w:pPr>
              <w:spacing w:line="240" w:lineRule="atLeast"/>
              <w:jc w:val="both"/>
              <w:rPr>
                <w:rFonts w:ascii="Times New Roman" w:hAnsi="Times New Roman" w:cs="Times New Roman"/>
                <w:sz w:val="24"/>
                <w:szCs w:val="24"/>
              </w:rPr>
            </w:pPr>
            <w:r w:rsidRPr="00DA0D81">
              <w:rPr>
                <w:rFonts w:ascii="Times New Roman" w:hAnsi="Times New Roman" w:cs="Times New Roman"/>
                <w:sz w:val="24"/>
                <w:szCs w:val="24"/>
              </w:rPr>
              <w:t xml:space="preserve">Разнообразные </w:t>
            </w:r>
            <w:r w:rsidRPr="00DA0D81">
              <w:rPr>
                <w:rFonts w:ascii="Times New Roman" w:hAnsi="Times New Roman" w:cs="Times New Roman"/>
                <w:sz w:val="24"/>
                <w:szCs w:val="24"/>
              </w:rPr>
              <w:lastRenderedPageBreak/>
              <w:t>собрания-встречи, беседы, консультации, конференции, семинары, практикумы; лекции, мастер-классы, тренинги, проекты, игры</w:t>
            </w:r>
          </w:p>
          <w:p w:rsidR="007F641B" w:rsidRPr="00DA0D81" w:rsidRDefault="007F641B" w:rsidP="007F641B">
            <w:pPr>
              <w:spacing w:line="240" w:lineRule="atLeast"/>
              <w:jc w:val="both"/>
              <w:rPr>
                <w:rFonts w:ascii="Times New Roman" w:hAnsi="Times New Roman" w:cs="Times New Roman"/>
                <w:sz w:val="24"/>
                <w:szCs w:val="24"/>
              </w:rPr>
            </w:pPr>
            <w:r w:rsidRPr="00DA0D81">
              <w:rPr>
                <w:rFonts w:ascii="Times New Roman" w:hAnsi="Times New Roman" w:cs="Times New Roman"/>
                <w:sz w:val="24"/>
                <w:szCs w:val="24"/>
              </w:rPr>
              <w:t xml:space="preserve">Оформление стендов, газет, журналов, выставок, семейных календарей, разнообразных </w:t>
            </w:r>
          </w:p>
          <w:p w:rsidR="007F641B" w:rsidRPr="00DA0D81" w:rsidRDefault="007F641B" w:rsidP="007F641B">
            <w:pPr>
              <w:spacing w:line="240" w:lineRule="atLeast"/>
              <w:jc w:val="both"/>
              <w:rPr>
                <w:rFonts w:ascii="Times New Roman" w:hAnsi="Times New Roman" w:cs="Times New Roman"/>
                <w:sz w:val="24"/>
                <w:szCs w:val="24"/>
              </w:rPr>
            </w:pPr>
            <w:r w:rsidRPr="00DA0D81">
              <w:rPr>
                <w:rFonts w:ascii="Times New Roman" w:hAnsi="Times New Roman" w:cs="Times New Roman"/>
                <w:sz w:val="24"/>
                <w:szCs w:val="24"/>
              </w:rPr>
              <w:t>буклетов</w:t>
            </w:r>
          </w:p>
          <w:p w:rsidR="007F641B" w:rsidRPr="00DA0D81" w:rsidRDefault="007F641B" w:rsidP="007F641B">
            <w:pPr>
              <w:spacing w:line="240" w:lineRule="atLeast"/>
              <w:jc w:val="both"/>
              <w:rPr>
                <w:rFonts w:ascii="Times New Roman" w:hAnsi="Times New Roman" w:cs="Times New Roman"/>
                <w:sz w:val="24"/>
                <w:szCs w:val="24"/>
              </w:rPr>
            </w:pPr>
          </w:p>
        </w:tc>
        <w:tc>
          <w:tcPr>
            <w:tcW w:w="1847" w:type="dxa"/>
            <w:tcBorders>
              <w:left w:val="single" w:sz="4" w:space="0" w:color="auto"/>
              <w:right w:val="single" w:sz="4" w:space="0" w:color="auto"/>
            </w:tcBorders>
          </w:tcPr>
          <w:p w:rsidR="007F641B" w:rsidRPr="00DA0D81" w:rsidRDefault="007F641B" w:rsidP="007F641B">
            <w:pPr>
              <w:spacing w:line="240" w:lineRule="atLeast"/>
              <w:jc w:val="both"/>
              <w:rPr>
                <w:rFonts w:ascii="Times New Roman" w:hAnsi="Times New Roman" w:cs="Times New Roman"/>
                <w:sz w:val="24"/>
                <w:szCs w:val="24"/>
              </w:rPr>
            </w:pPr>
            <w:r w:rsidRPr="00DA0D81">
              <w:rPr>
                <w:rFonts w:ascii="Times New Roman" w:hAnsi="Times New Roman" w:cs="Times New Roman"/>
                <w:sz w:val="24"/>
                <w:szCs w:val="24"/>
              </w:rPr>
              <w:lastRenderedPageBreak/>
              <w:t>Уважительное отношение к ребёнку</w:t>
            </w:r>
          </w:p>
          <w:p w:rsidR="007F641B" w:rsidRPr="00DA0D81" w:rsidRDefault="007F641B" w:rsidP="007F641B">
            <w:pPr>
              <w:spacing w:line="240" w:lineRule="atLeast"/>
              <w:jc w:val="both"/>
              <w:rPr>
                <w:rFonts w:ascii="Times New Roman" w:hAnsi="Times New Roman" w:cs="Times New Roman"/>
                <w:sz w:val="24"/>
                <w:szCs w:val="24"/>
              </w:rPr>
            </w:pPr>
            <w:r w:rsidRPr="00DA0D81">
              <w:rPr>
                <w:rFonts w:ascii="Times New Roman" w:hAnsi="Times New Roman" w:cs="Times New Roman"/>
                <w:sz w:val="24"/>
                <w:szCs w:val="24"/>
              </w:rPr>
              <w:t>Создание условий для свободного выбора детьми деятельности, участников совместной деятельности, материалов</w:t>
            </w:r>
          </w:p>
          <w:p w:rsidR="007F641B" w:rsidRPr="00DA0D81" w:rsidRDefault="007F641B" w:rsidP="007F641B">
            <w:pPr>
              <w:spacing w:line="240" w:lineRule="atLeast"/>
              <w:jc w:val="both"/>
              <w:rPr>
                <w:rFonts w:ascii="Times New Roman" w:hAnsi="Times New Roman" w:cs="Times New Roman"/>
                <w:sz w:val="24"/>
                <w:szCs w:val="24"/>
              </w:rPr>
            </w:pPr>
            <w:r w:rsidRPr="00DA0D81">
              <w:rPr>
                <w:rFonts w:ascii="Times New Roman" w:hAnsi="Times New Roman" w:cs="Times New Roman"/>
                <w:sz w:val="24"/>
                <w:szCs w:val="24"/>
              </w:rPr>
              <w:t>Создание условий для принятия детьми решений, выражение своих чувств и мыслей</w:t>
            </w:r>
          </w:p>
          <w:p w:rsidR="007F641B" w:rsidRPr="00DA0D81" w:rsidRDefault="007F641B" w:rsidP="007F641B">
            <w:pPr>
              <w:spacing w:line="240" w:lineRule="atLeast"/>
              <w:jc w:val="both"/>
              <w:rPr>
                <w:rFonts w:ascii="Times New Roman" w:hAnsi="Times New Roman" w:cs="Times New Roman"/>
                <w:sz w:val="24"/>
                <w:szCs w:val="24"/>
              </w:rPr>
            </w:pPr>
            <w:r w:rsidRPr="00DA0D81">
              <w:rPr>
                <w:rFonts w:ascii="Times New Roman" w:hAnsi="Times New Roman" w:cs="Times New Roman"/>
                <w:sz w:val="24"/>
                <w:szCs w:val="24"/>
              </w:rPr>
              <w:t xml:space="preserve">Поддержка </w:t>
            </w:r>
            <w:r w:rsidRPr="00DA0D81">
              <w:rPr>
                <w:rFonts w:ascii="Times New Roman" w:hAnsi="Times New Roman" w:cs="Times New Roman"/>
                <w:sz w:val="24"/>
                <w:szCs w:val="24"/>
              </w:rPr>
              <w:lastRenderedPageBreak/>
              <w:t>самостоятельности в разных видах деятельности (игровой, исследовательской, проектной, познавательной)</w:t>
            </w:r>
          </w:p>
          <w:p w:rsidR="007F641B" w:rsidRPr="00DA0D81" w:rsidRDefault="007F641B" w:rsidP="007F641B">
            <w:pPr>
              <w:spacing w:line="240" w:lineRule="atLeast"/>
              <w:jc w:val="both"/>
              <w:rPr>
                <w:rFonts w:ascii="Times New Roman" w:hAnsi="Times New Roman" w:cs="Times New Roman"/>
                <w:sz w:val="24"/>
                <w:szCs w:val="24"/>
              </w:rPr>
            </w:pPr>
            <w:r w:rsidRPr="00DA0D81">
              <w:rPr>
                <w:rFonts w:ascii="Times New Roman" w:hAnsi="Times New Roman" w:cs="Times New Roman"/>
                <w:sz w:val="24"/>
                <w:szCs w:val="24"/>
              </w:rPr>
              <w:t>Стимулирование детской деятельности</w:t>
            </w:r>
          </w:p>
          <w:p w:rsidR="007F641B" w:rsidRPr="00DA0D81" w:rsidRDefault="007F641B" w:rsidP="007F641B">
            <w:pPr>
              <w:spacing w:line="240" w:lineRule="atLeast"/>
              <w:jc w:val="both"/>
              <w:rPr>
                <w:rFonts w:ascii="Times New Roman" w:hAnsi="Times New Roman" w:cs="Times New Roman"/>
                <w:sz w:val="24"/>
                <w:szCs w:val="24"/>
              </w:rPr>
            </w:pPr>
            <w:r w:rsidRPr="00DA0D81">
              <w:rPr>
                <w:rFonts w:ascii="Times New Roman" w:hAnsi="Times New Roman" w:cs="Times New Roman"/>
                <w:sz w:val="24"/>
                <w:szCs w:val="24"/>
              </w:rPr>
              <w:t>Повышение самооценки</w:t>
            </w:r>
          </w:p>
          <w:p w:rsidR="007F641B" w:rsidRPr="00DA0D81" w:rsidRDefault="007F641B" w:rsidP="007F641B">
            <w:pPr>
              <w:spacing w:line="240" w:lineRule="atLeast"/>
              <w:jc w:val="both"/>
              <w:rPr>
                <w:rFonts w:ascii="Times New Roman" w:hAnsi="Times New Roman" w:cs="Times New Roman"/>
                <w:sz w:val="24"/>
                <w:szCs w:val="24"/>
              </w:rPr>
            </w:pPr>
            <w:r w:rsidRPr="00DA0D81">
              <w:rPr>
                <w:rFonts w:ascii="Times New Roman" w:hAnsi="Times New Roman" w:cs="Times New Roman"/>
                <w:sz w:val="24"/>
                <w:szCs w:val="24"/>
              </w:rPr>
              <w:t>Конкурсы</w:t>
            </w:r>
          </w:p>
          <w:p w:rsidR="007F641B" w:rsidRPr="00DA0D81" w:rsidRDefault="007F641B" w:rsidP="007F641B">
            <w:pPr>
              <w:spacing w:line="240" w:lineRule="atLeast"/>
              <w:jc w:val="both"/>
              <w:rPr>
                <w:rFonts w:ascii="Times New Roman" w:hAnsi="Times New Roman" w:cs="Times New Roman"/>
                <w:sz w:val="24"/>
                <w:szCs w:val="24"/>
              </w:rPr>
            </w:pPr>
            <w:r w:rsidRPr="00DA0D81">
              <w:rPr>
                <w:rFonts w:ascii="Times New Roman" w:hAnsi="Times New Roman" w:cs="Times New Roman"/>
                <w:sz w:val="24"/>
                <w:szCs w:val="24"/>
              </w:rPr>
              <w:t>Поощрения</w:t>
            </w:r>
          </w:p>
          <w:p w:rsidR="007F641B" w:rsidRPr="00DA0D81" w:rsidRDefault="007F641B" w:rsidP="007F641B">
            <w:pPr>
              <w:spacing w:line="240" w:lineRule="atLeast"/>
              <w:jc w:val="both"/>
              <w:rPr>
                <w:rFonts w:ascii="Times New Roman" w:hAnsi="Times New Roman" w:cs="Times New Roman"/>
                <w:sz w:val="24"/>
                <w:szCs w:val="24"/>
              </w:rPr>
            </w:pPr>
            <w:r w:rsidRPr="00DA0D81">
              <w:rPr>
                <w:rFonts w:ascii="Times New Roman" w:hAnsi="Times New Roman" w:cs="Times New Roman"/>
                <w:sz w:val="24"/>
                <w:szCs w:val="24"/>
              </w:rPr>
              <w:t>Создание ситуацийуспеха</w:t>
            </w:r>
          </w:p>
          <w:p w:rsidR="007F641B" w:rsidRPr="00DA0D81" w:rsidRDefault="007F641B" w:rsidP="007F641B">
            <w:pPr>
              <w:spacing w:line="240" w:lineRule="atLeast"/>
              <w:jc w:val="both"/>
              <w:rPr>
                <w:rFonts w:ascii="Times New Roman" w:hAnsi="Times New Roman" w:cs="Times New Roman"/>
                <w:sz w:val="24"/>
                <w:szCs w:val="24"/>
              </w:rPr>
            </w:pPr>
            <w:r w:rsidRPr="00DA0D81">
              <w:rPr>
                <w:rFonts w:ascii="Times New Roman" w:hAnsi="Times New Roman" w:cs="Times New Roman"/>
                <w:sz w:val="24"/>
                <w:szCs w:val="24"/>
              </w:rPr>
              <w:t>ПРС</w:t>
            </w:r>
          </w:p>
          <w:p w:rsidR="007F641B" w:rsidRPr="00DA0D81" w:rsidRDefault="007F641B" w:rsidP="007F641B">
            <w:pPr>
              <w:spacing w:line="240" w:lineRule="atLeast"/>
              <w:jc w:val="both"/>
              <w:rPr>
                <w:rFonts w:ascii="Times New Roman" w:hAnsi="Times New Roman" w:cs="Times New Roman"/>
                <w:sz w:val="24"/>
                <w:szCs w:val="24"/>
              </w:rPr>
            </w:pPr>
            <w:r w:rsidRPr="00DA0D81">
              <w:rPr>
                <w:rFonts w:ascii="Times New Roman" w:hAnsi="Times New Roman" w:cs="Times New Roman"/>
                <w:sz w:val="24"/>
                <w:szCs w:val="24"/>
              </w:rPr>
              <w:t>Выставки</w:t>
            </w:r>
          </w:p>
          <w:p w:rsidR="007F641B" w:rsidRPr="00DA0D81" w:rsidRDefault="007F641B" w:rsidP="007F641B">
            <w:pPr>
              <w:spacing w:line="240" w:lineRule="atLeast"/>
              <w:jc w:val="both"/>
              <w:rPr>
                <w:rFonts w:ascii="Times New Roman" w:hAnsi="Times New Roman" w:cs="Times New Roman"/>
                <w:i/>
                <w:sz w:val="24"/>
                <w:szCs w:val="24"/>
                <w:u w:val="single"/>
              </w:rPr>
            </w:pPr>
          </w:p>
        </w:tc>
      </w:tr>
    </w:tbl>
    <w:p w:rsidR="00795757" w:rsidRDefault="00795757" w:rsidP="007F641B">
      <w:pPr>
        <w:spacing w:after="0" w:line="360" w:lineRule="auto"/>
        <w:jc w:val="both"/>
        <w:rPr>
          <w:rFonts w:ascii="Times New Roman" w:hAnsi="Times New Roman" w:cs="Times New Roman"/>
          <w:sz w:val="28"/>
          <w:szCs w:val="28"/>
        </w:rPr>
      </w:pPr>
    </w:p>
    <w:p w:rsidR="00DA0D81" w:rsidRDefault="00DA0D81" w:rsidP="001534EB">
      <w:pPr>
        <w:spacing w:after="0" w:line="360" w:lineRule="auto"/>
        <w:ind w:firstLine="709"/>
        <w:jc w:val="both"/>
        <w:rPr>
          <w:rFonts w:ascii="Times New Roman" w:hAnsi="Times New Roman" w:cs="Times New Roman"/>
          <w:sz w:val="28"/>
          <w:szCs w:val="28"/>
        </w:rPr>
      </w:pPr>
    </w:p>
    <w:p w:rsidR="0083396C" w:rsidRDefault="0083396C" w:rsidP="0083396C">
      <w:pPr>
        <w:framePr w:hSpace="180" w:wrap="around" w:vAnchor="text" w:hAnchor="margin" w:xAlign="center" w:y="-3359"/>
        <w:spacing w:after="0" w:line="360" w:lineRule="auto"/>
        <w:rPr>
          <w:rFonts w:ascii="Times New Roman" w:hAnsi="Times New Roman" w:cs="Times New Roman"/>
          <w:sz w:val="28"/>
          <w:szCs w:val="28"/>
        </w:rPr>
      </w:pPr>
    </w:p>
    <w:p w:rsidR="00155E8F" w:rsidRDefault="006F6AF3" w:rsidP="0083396C">
      <w:pPr>
        <w:spacing w:after="0" w:line="360" w:lineRule="auto"/>
        <w:ind w:firstLine="709"/>
        <w:jc w:val="center"/>
        <w:rPr>
          <w:rFonts w:ascii="Times New Roman" w:hAnsi="Times New Roman" w:cs="Times New Roman"/>
          <w:sz w:val="28"/>
          <w:szCs w:val="28"/>
        </w:rPr>
      </w:pPr>
      <w:r w:rsidRPr="006F6AF3">
        <w:rPr>
          <w:rFonts w:ascii="Times New Roman" w:hAnsi="Times New Roman" w:cs="Times New Roman"/>
          <w:b/>
          <w:noProof/>
          <w:sz w:val="28"/>
          <w:szCs w:val="28"/>
        </w:rPr>
        <w:pict>
          <v:shapetype id="_x0000_t32" coordsize="21600,21600" o:spt="32" o:oned="t" path="m,l21600,21600e" filled="f">
            <v:path arrowok="t" fillok="f" o:connecttype="none"/>
            <o:lock v:ext="edit" shapetype="t"/>
          </v:shapetype>
          <v:shape id="_x0000_s1382" type="#_x0000_t32" style="position:absolute;left:0;text-align:left;margin-left:268.7pt;margin-top:17.5pt;width:17.35pt;height:30.5pt;z-index:251650048" o:connectortype="straight"/>
        </w:pict>
      </w:r>
      <w:r w:rsidRPr="006F6AF3">
        <w:rPr>
          <w:rFonts w:ascii="Times New Roman" w:hAnsi="Times New Roman" w:cs="Times New Roman"/>
          <w:b/>
          <w:noProof/>
          <w:sz w:val="28"/>
          <w:szCs w:val="28"/>
        </w:rPr>
        <w:pict>
          <v:shape id="_x0000_s1383" type="#_x0000_t32" style="position:absolute;left:0;text-align:left;margin-left:146.5pt;margin-top:17.5pt;width:30pt;height:30.5pt;flip:x;z-index:251651072" o:connectortype="straight"/>
        </w:pict>
      </w:r>
      <w:r w:rsidRPr="006F6AF3">
        <w:rPr>
          <w:rFonts w:ascii="Times New Roman" w:hAnsi="Times New Roman" w:cs="Times New Roman"/>
          <w:b/>
          <w:noProof/>
          <w:sz w:val="28"/>
          <w:szCs w:val="28"/>
        </w:rPr>
        <w:pict>
          <v:shape id="_x0000_s1384" type="#_x0000_t32" style="position:absolute;left:0;text-align:left;margin-left:383.15pt;margin-top:17.5pt;width:79.1pt;height:30.5pt;z-index:251652096" o:connectortype="straight"/>
        </w:pict>
      </w:r>
      <w:r w:rsidRPr="006F6AF3">
        <w:rPr>
          <w:rFonts w:ascii="Times New Roman" w:hAnsi="Times New Roman" w:cs="Times New Roman"/>
          <w:b/>
          <w:noProof/>
          <w:sz w:val="28"/>
          <w:szCs w:val="28"/>
        </w:rPr>
        <w:pict>
          <v:shape id="_x0000_s1314" type="#_x0000_t32" style="position:absolute;left:0;text-align:left;margin-left:7.55pt;margin-top:17.5pt;width:102.95pt;height:30.5pt;flip:x;z-index:251653120" o:connectortype="straight"/>
        </w:pict>
      </w:r>
      <w:r w:rsidR="0083396C" w:rsidRPr="00795757">
        <w:rPr>
          <w:rFonts w:ascii="Times New Roman" w:hAnsi="Times New Roman" w:cs="Times New Roman"/>
          <w:b/>
          <w:sz w:val="28"/>
          <w:szCs w:val="28"/>
        </w:rPr>
        <w:t>Основные направления реализации образовательной области</w:t>
      </w:r>
    </w:p>
    <w:p w:rsidR="00795757" w:rsidRDefault="00795757" w:rsidP="00155E8F">
      <w:pPr>
        <w:spacing w:after="0" w:line="360" w:lineRule="auto"/>
        <w:ind w:firstLine="709"/>
        <w:jc w:val="center"/>
        <w:rPr>
          <w:rFonts w:ascii="Times New Roman" w:hAnsi="Times New Roman" w:cs="Times New Roman"/>
          <w:sz w:val="28"/>
          <w:szCs w:val="28"/>
        </w:rPr>
      </w:pPr>
    </w:p>
    <w:tbl>
      <w:tblPr>
        <w:tblStyle w:val="a4"/>
        <w:tblW w:w="10314" w:type="dxa"/>
        <w:tblLook w:val="04A0"/>
      </w:tblPr>
      <w:tblGrid>
        <w:gridCol w:w="1583"/>
        <w:gridCol w:w="2353"/>
        <w:gridCol w:w="3969"/>
        <w:gridCol w:w="2409"/>
      </w:tblGrid>
      <w:tr w:rsidR="00795757" w:rsidTr="007F641B">
        <w:tc>
          <w:tcPr>
            <w:tcW w:w="1583" w:type="dxa"/>
            <w:tcBorders>
              <w:right w:val="single" w:sz="4" w:space="0" w:color="auto"/>
            </w:tcBorders>
          </w:tcPr>
          <w:p w:rsidR="00795757" w:rsidRDefault="00795757" w:rsidP="00155E8F">
            <w:pPr>
              <w:spacing w:line="360" w:lineRule="auto"/>
              <w:jc w:val="center"/>
              <w:rPr>
                <w:rFonts w:ascii="Times New Roman" w:hAnsi="Times New Roman" w:cs="Times New Roman"/>
                <w:sz w:val="28"/>
                <w:szCs w:val="28"/>
              </w:rPr>
            </w:pPr>
            <w:r w:rsidRPr="00155E8F">
              <w:rPr>
                <w:rFonts w:ascii="Times New Roman" w:hAnsi="Times New Roman" w:cs="Times New Roman"/>
                <w:sz w:val="28"/>
                <w:szCs w:val="28"/>
              </w:rPr>
              <w:t xml:space="preserve">Трудовое воспитание </w:t>
            </w:r>
          </w:p>
        </w:tc>
        <w:tc>
          <w:tcPr>
            <w:tcW w:w="2353" w:type="dxa"/>
            <w:tcBorders>
              <w:left w:val="single" w:sz="4" w:space="0" w:color="auto"/>
              <w:right w:val="single" w:sz="4" w:space="0" w:color="auto"/>
            </w:tcBorders>
          </w:tcPr>
          <w:p w:rsidR="00795757" w:rsidRDefault="00795757" w:rsidP="00155E8F">
            <w:pPr>
              <w:spacing w:line="360" w:lineRule="auto"/>
              <w:jc w:val="center"/>
              <w:rPr>
                <w:rFonts w:ascii="Times New Roman" w:hAnsi="Times New Roman" w:cs="Times New Roman"/>
                <w:sz w:val="28"/>
                <w:szCs w:val="28"/>
              </w:rPr>
            </w:pPr>
            <w:r w:rsidRPr="00155E8F">
              <w:rPr>
                <w:rFonts w:ascii="Times New Roman" w:hAnsi="Times New Roman" w:cs="Times New Roman"/>
                <w:sz w:val="28"/>
                <w:szCs w:val="28"/>
              </w:rPr>
              <w:t>Развитие игровой деятельности</w:t>
            </w:r>
          </w:p>
        </w:tc>
        <w:tc>
          <w:tcPr>
            <w:tcW w:w="3969" w:type="dxa"/>
            <w:tcBorders>
              <w:left w:val="single" w:sz="4" w:space="0" w:color="auto"/>
              <w:right w:val="single" w:sz="4" w:space="0" w:color="auto"/>
            </w:tcBorders>
          </w:tcPr>
          <w:p w:rsidR="00795757" w:rsidRDefault="00795757" w:rsidP="00155E8F">
            <w:pPr>
              <w:spacing w:line="360" w:lineRule="auto"/>
              <w:jc w:val="center"/>
              <w:rPr>
                <w:rFonts w:ascii="Times New Roman" w:hAnsi="Times New Roman" w:cs="Times New Roman"/>
                <w:sz w:val="28"/>
                <w:szCs w:val="28"/>
              </w:rPr>
            </w:pPr>
            <w:r w:rsidRPr="00155E8F">
              <w:rPr>
                <w:rFonts w:ascii="Times New Roman" w:hAnsi="Times New Roman" w:cs="Times New Roman"/>
                <w:sz w:val="28"/>
                <w:szCs w:val="28"/>
              </w:rPr>
              <w:t>Формирование безопасного поведения в быту, социуме, природе</w:t>
            </w:r>
          </w:p>
        </w:tc>
        <w:tc>
          <w:tcPr>
            <w:tcW w:w="2409" w:type="dxa"/>
            <w:tcBorders>
              <w:left w:val="single" w:sz="4" w:space="0" w:color="auto"/>
            </w:tcBorders>
          </w:tcPr>
          <w:p w:rsidR="00795757" w:rsidRDefault="00795757" w:rsidP="00155E8F">
            <w:pPr>
              <w:spacing w:line="360" w:lineRule="auto"/>
              <w:jc w:val="center"/>
              <w:rPr>
                <w:rFonts w:ascii="Times New Roman" w:hAnsi="Times New Roman" w:cs="Times New Roman"/>
                <w:sz w:val="28"/>
                <w:szCs w:val="28"/>
              </w:rPr>
            </w:pPr>
            <w:r w:rsidRPr="00155E8F">
              <w:rPr>
                <w:rFonts w:ascii="Times New Roman" w:hAnsi="Times New Roman" w:cs="Times New Roman"/>
                <w:sz w:val="28"/>
                <w:szCs w:val="28"/>
              </w:rPr>
              <w:t>Патриотическое воспитание</w:t>
            </w:r>
          </w:p>
        </w:tc>
      </w:tr>
    </w:tbl>
    <w:p w:rsidR="00795757" w:rsidRDefault="00795757" w:rsidP="00155E8F">
      <w:pPr>
        <w:spacing w:after="0" w:line="360" w:lineRule="auto"/>
        <w:ind w:firstLine="709"/>
        <w:jc w:val="center"/>
        <w:rPr>
          <w:rFonts w:ascii="Times New Roman" w:hAnsi="Times New Roman" w:cs="Times New Roman"/>
          <w:sz w:val="28"/>
          <w:szCs w:val="28"/>
        </w:rPr>
      </w:pPr>
    </w:p>
    <w:p w:rsidR="008F00BE" w:rsidRDefault="008F00BE" w:rsidP="008F00BE">
      <w:pPr>
        <w:jc w:val="center"/>
        <w:rPr>
          <w:rFonts w:ascii="Times New Roman" w:hAnsi="Times New Roman" w:cs="Times New Roman"/>
          <w:b/>
          <w:i/>
          <w:sz w:val="28"/>
          <w:szCs w:val="28"/>
        </w:rPr>
      </w:pPr>
      <w:r w:rsidRPr="006069E3">
        <w:rPr>
          <w:rFonts w:ascii="Times New Roman" w:hAnsi="Times New Roman" w:cs="Times New Roman"/>
          <w:b/>
          <w:i/>
          <w:sz w:val="28"/>
          <w:szCs w:val="28"/>
        </w:rPr>
        <w:t>Виды деятельности по социально – коммуникативному развитию</w:t>
      </w:r>
    </w:p>
    <w:p w:rsidR="008F00BE" w:rsidRPr="00267256" w:rsidRDefault="008F00BE" w:rsidP="008F00BE">
      <w:pPr>
        <w:rPr>
          <w:rFonts w:ascii="Times New Roman" w:hAnsi="Times New Roman" w:cs="Times New Roman"/>
          <w:b/>
          <w:i/>
          <w:sz w:val="28"/>
          <w:szCs w:val="28"/>
        </w:rPr>
      </w:pPr>
    </w:p>
    <w:tbl>
      <w:tblPr>
        <w:tblW w:w="10349" w:type="dxa"/>
        <w:tblInd w:w="-35" w:type="dxa"/>
        <w:tblLayout w:type="fixed"/>
        <w:tblLook w:val="0000"/>
      </w:tblPr>
      <w:tblGrid>
        <w:gridCol w:w="4254"/>
        <w:gridCol w:w="6095"/>
      </w:tblGrid>
      <w:tr w:rsidR="008F00BE" w:rsidTr="008F00BE">
        <w:tc>
          <w:tcPr>
            <w:tcW w:w="4254" w:type="dxa"/>
            <w:tcBorders>
              <w:top w:val="single" w:sz="4" w:space="0" w:color="000000"/>
              <w:left w:val="single" w:sz="4" w:space="0" w:color="000000"/>
              <w:bottom w:val="single" w:sz="4" w:space="0" w:color="000000"/>
            </w:tcBorders>
            <w:shd w:val="clear" w:color="auto" w:fill="auto"/>
          </w:tcPr>
          <w:p w:rsidR="008F00BE" w:rsidRDefault="008F00BE" w:rsidP="006D173D">
            <w:pPr>
              <w:jc w:val="center"/>
              <w:rPr>
                <w:rFonts w:ascii="Times New Roman" w:hAnsi="Times New Roman" w:cs="Times New Roman"/>
                <w:b/>
                <w:sz w:val="28"/>
                <w:szCs w:val="28"/>
              </w:rPr>
            </w:pPr>
            <w:r>
              <w:rPr>
                <w:rFonts w:ascii="Times New Roman" w:hAnsi="Times New Roman" w:cs="Times New Roman"/>
                <w:b/>
                <w:sz w:val="28"/>
                <w:szCs w:val="28"/>
              </w:rPr>
              <w:t>Ранний возраст</w:t>
            </w:r>
          </w:p>
          <w:p w:rsidR="008F00BE" w:rsidRDefault="008F00BE" w:rsidP="006D173D">
            <w:pPr>
              <w:jc w:val="center"/>
              <w:rPr>
                <w:rFonts w:ascii="Times New Roman" w:hAnsi="Times New Roman" w:cs="Times New Roman"/>
                <w:b/>
                <w:sz w:val="28"/>
                <w:szCs w:val="28"/>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F00BE" w:rsidRDefault="008F00BE" w:rsidP="006D173D">
            <w:pPr>
              <w:jc w:val="center"/>
            </w:pPr>
            <w:r>
              <w:rPr>
                <w:rFonts w:ascii="Times New Roman" w:hAnsi="Times New Roman" w:cs="Times New Roman"/>
                <w:b/>
                <w:sz w:val="28"/>
                <w:szCs w:val="28"/>
              </w:rPr>
              <w:t>Дошкольный возраст</w:t>
            </w:r>
          </w:p>
        </w:tc>
      </w:tr>
      <w:tr w:rsidR="008F00BE" w:rsidTr="008F00BE">
        <w:tc>
          <w:tcPr>
            <w:tcW w:w="4254" w:type="dxa"/>
            <w:tcBorders>
              <w:top w:val="single" w:sz="4" w:space="0" w:color="000000"/>
              <w:left w:val="single" w:sz="4" w:space="0" w:color="000000"/>
              <w:bottom w:val="single" w:sz="4" w:space="0" w:color="000000"/>
            </w:tcBorders>
            <w:shd w:val="clear" w:color="auto" w:fill="auto"/>
          </w:tcPr>
          <w:p w:rsidR="008F00BE" w:rsidRDefault="008F00BE" w:rsidP="00710A57">
            <w:pPr>
              <w:widowControl w:val="0"/>
              <w:numPr>
                <w:ilvl w:val="0"/>
                <w:numId w:val="17"/>
              </w:numPr>
              <w:suppressAutoHyphens/>
              <w:spacing w:after="0" w:line="240" w:lineRule="atLeast"/>
              <w:ind w:left="0" w:firstLine="0"/>
              <w:rPr>
                <w:rFonts w:ascii="Times New Roman" w:hAnsi="Times New Roman" w:cs="Times New Roman"/>
                <w:sz w:val="28"/>
                <w:szCs w:val="28"/>
              </w:rPr>
            </w:pPr>
            <w:r>
              <w:rPr>
                <w:rFonts w:ascii="Times New Roman" w:hAnsi="Times New Roman" w:cs="Times New Roman"/>
                <w:sz w:val="28"/>
                <w:szCs w:val="28"/>
              </w:rPr>
              <w:t xml:space="preserve">предметная деятельность </w:t>
            </w:r>
          </w:p>
          <w:p w:rsidR="008F00BE" w:rsidRDefault="008F00BE" w:rsidP="00710A57">
            <w:pPr>
              <w:widowControl w:val="0"/>
              <w:numPr>
                <w:ilvl w:val="0"/>
                <w:numId w:val="17"/>
              </w:numPr>
              <w:suppressAutoHyphens/>
              <w:spacing w:after="0" w:line="240" w:lineRule="atLeast"/>
              <w:ind w:left="0" w:firstLine="0"/>
              <w:rPr>
                <w:rFonts w:ascii="Times New Roman" w:hAnsi="Times New Roman" w:cs="Times New Roman"/>
                <w:sz w:val="28"/>
                <w:szCs w:val="28"/>
              </w:rPr>
            </w:pPr>
            <w:r>
              <w:rPr>
                <w:rFonts w:ascii="Times New Roman" w:hAnsi="Times New Roman" w:cs="Times New Roman"/>
                <w:sz w:val="28"/>
                <w:szCs w:val="28"/>
              </w:rPr>
              <w:t>игры с составными и динамичными игрушками</w:t>
            </w:r>
          </w:p>
          <w:p w:rsidR="008F00BE" w:rsidRDefault="008F00BE" w:rsidP="00710A57">
            <w:pPr>
              <w:widowControl w:val="0"/>
              <w:numPr>
                <w:ilvl w:val="0"/>
                <w:numId w:val="17"/>
              </w:numPr>
              <w:suppressAutoHyphens/>
              <w:spacing w:after="0" w:line="240" w:lineRule="atLeast"/>
              <w:ind w:left="0" w:firstLine="0"/>
              <w:rPr>
                <w:rFonts w:ascii="Times New Roman" w:hAnsi="Times New Roman" w:cs="Times New Roman"/>
                <w:sz w:val="28"/>
                <w:szCs w:val="28"/>
              </w:rPr>
            </w:pPr>
            <w:r>
              <w:rPr>
                <w:rFonts w:ascii="Times New Roman" w:hAnsi="Times New Roman" w:cs="Times New Roman"/>
                <w:sz w:val="28"/>
                <w:szCs w:val="28"/>
              </w:rPr>
              <w:t>трудовая (самообслуживание)</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F00BE" w:rsidRDefault="008F00BE" w:rsidP="00710A57">
            <w:pPr>
              <w:widowControl w:val="0"/>
              <w:numPr>
                <w:ilvl w:val="0"/>
                <w:numId w:val="17"/>
              </w:numPr>
              <w:suppressAutoHyphens/>
              <w:spacing w:after="0" w:line="240" w:lineRule="atLeast"/>
              <w:ind w:left="0" w:firstLine="0"/>
              <w:rPr>
                <w:rFonts w:ascii="Times New Roman" w:hAnsi="Times New Roman" w:cs="Times New Roman"/>
                <w:sz w:val="28"/>
                <w:szCs w:val="28"/>
              </w:rPr>
            </w:pPr>
            <w:r>
              <w:rPr>
                <w:rFonts w:ascii="Times New Roman" w:hAnsi="Times New Roman" w:cs="Times New Roman"/>
                <w:sz w:val="28"/>
                <w:szCs w:val="28"/>
              </w:rPr>
              <w:t>игровая деятельность (разные виды игр)</w:t>
            </w:r>
          </w:p>
          <w:p w:rsidR="008F00BE" w:rsidRDefault="008F00BE" w:rsidP="00710A57">
            <w:pPr>
              <w:widowControl w:val="0"/>
              <w:numPr>
                <w:ilvl w:val="0"/>
                <w:numId w:val="17"/>
              </w:numPr>
              <w:suppressAutoHyphens/>
              <w:spacing w:after="0" w:line="240" w:lineRule="atLeast"/>
              <w:ind w:left="0" w:firstLine="0"/>
              <w:rPr>
                <w:rFonts w:ascii="Times New Roman" w:hAnsi="Times New Roman" w:cs="Times New Roman"/>
                <w:sz w:val="28"/>
                <w:szCs w:val="28"/>
              </w:rPr>
            </w:pPr>
            <w:r>
              <w:rPr>
                <w:rFonts w:ascii="Times New Roman" w:hAnsi="Times New Roman" w:cs="Times New Roman"/>
                <w:sz w:val="28"/>
                <w:szCs w:val="28"/>
              </w:rPr>
              <w:t>коммуникативная деятельность (общение и взаимодействие со взрослыми и сверстниками)</w:t>
            </w:r>
          </w:p>
          <w:p w:rsidR="008F00BE" w:rsidRDefault="008F00BE" w:rsidP="00710A57">
            <w:pPr>
              <w:widowControl w:val="0"/>
              <w:numPr>
                <w:ilvl w:val="0"/>
                <w:numId w:val="17"/>
              </w:numPr>
              <w:suppressAutoHyphens/>
              <w:spacing w:after="0" w:line="240" w:lineRule="atLeast"/>
              <w:ind w:left="0" w:firstLine="0"/>
            </w:pPr>
            <w:r>
              <w:rPr>
                <w:rFonts w:ascii="Times New Roman" w:hAnsi="Times New Roman" w:cs="Times New Roman"/>
                <w:sz w:val="28"/>
                <w:szCs w:val="28"/>
              </w:rPr>
              <w:t>познавательная деятельность (самообслуживание, элементарно – бытовой труд)</w:t>
            </w:r>
          </w:p>
        </w:tc>
      </w:tr>
    </w:tbl>
    <w:p w:rsidR="008F00BE" w:rsidRDefault="008F00BE" w:rsidP="008F00BE">
      <w:pPr>
        <w:spacing w:after="0" w:line="240" w:lineRule="atLeast"/>
        <w:rPr>
          <w:rFonts w:ascii="Times New Roman" w:hAnsi="Times New Roman" w:cs="Times New Roman"/>
          <w:b/>
          <w:sz w:val="28"/>
          <w:szCs w:val="28"/>
        </w:rPr>
      </w:pPr>
    </w:p>
    <w:p w:rsidR="008F00BE" w:rsidRDefault="006F6AF3" w:rsidP="0083396C">
      <w:pPr>
        <w:ind w:left="426"/>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pict>
          <v:group id="_x0000_s1318" style="width:471.6pt;height:995.95pt;mso-wrap-distance-left:0;mso-wrap-distance-right:0;mso-position-horizontal-relative:char;mso-position-vertical-relative:line" coordsize="9432,10530">
            <o:lock v:ext="edit" text="t"/>
            <v:rect id="_x0000_s1319" style="position:absolute;width:9431;height:10529;mso-wrap-style:none;v-text-anchor:middle" filled="f" stroked="f" strokecolor="gray">
              <v:stroke color2="#7f7f7f" joinstyle="round"/>
            </v:rect>
            <v:shapetype id="_x0000_t202" coordsize="21600,21600" o:spt="202" path="m,l,21600r21600,l21600,xe">
              <v:stroke joinstyle="miter"/>
              <v:path gradientshapeok="t" o:connecttype="rect"/>
            </v:shapetype>
            <v:shape id="_x0000_s1320" type="#_x0000_t202" style="position:absolute;left:1290;top:309;width:6915;height:490" strokeweight=".26mm">
              <v:fill color2="black"/>
              <v:stroke endcap="square"/>
              <v:textbox style="mso-next-textbox:#_x0000_s1320;mso-rotate-with-shape:t" inset="1.83mm,.92mm,1.83mm,.92mm">
                <w:txbxContent>
                  <w:p w:rsidR="00383AE0" w:rsidRPr="006069E3" w:rsidRDefault="00383AE0" w:rsidP="008F00BE">
                    <w:pPr>
                      <w:jc w:val="center"/>
                      <w:rPr>
                        <w:b/>
                        <w:color w:val="FF0000"/>
                        <w:szCs w:val="20"/>
                      </w:rPr>
                    </w:pPr>
                    <w:r w:rsidRPr="006069E3">
                      <w:rPr>
                        <w:b/>
                        <w:szCs w:val="20"/>
                      </w:rPr>
                      <w:t>РАЗВИТИЕ ИГРОВОЙ ДЕЯТЕЛЬНОСТИ ДЕТЕЙ ДОШКОЛЬНОГО ВОЗРАСТА</w:t>
                    </w:r>
                  </w:p>
                  <w:p w:rsidR="00383AE0" w:rsidRDefault="00383AE0" w:rsidP="008F00BE">
                    <w:pPr>
                      <w:jc w:val="center"/>
                      <w:rPr>
                        <w:b/>
                        <w:sz w:val="15"/>
                      </w:rPr>
                    </w:pPr>
                  </w:p>
                  <w:p w:rsidR="00383AE0" w:rsidRDefault="00383AE0" w:rsidP="008F00BE">
                    <w:pPr>
                      <w:jc w:val="center"/>
                      <w:rPr>
                        <w:b/>
                        <w:sz w:val="15"/>
                      </w:rPr>
                    </w:pPr>
                  </w:p>
                </w:txbxContent>
              </v:textbox>
            </v:shape>
            <v:shape id="_x0000_s1321" type="#_x0000_t202" style="position:absolute;left:1806;top:1094;width:5811;height:551" strokeweight=".26mm">
              <v:fill color2="black"/>
              <v:stroke endcap="square"/>
              <v:textbox style="mso-next-textbox:#_x0000_s1321;mso-rotate-with-shape:t" inset="1.83mm,.92mm,1.83mm,.92mm">
                <w:txbxContent>
                  <w:p w:rsidR="00383AE0" w:rsidRPr="006069E3" w:rsidRDefault="00383AE0" w:rsidP="008F00BE">
                    <w:pPr>
                      <w:jc w:val="center"/>
                      <w:rPr>
                        <w:b/>
                      </w:rPr>
                    </w:pPr>
                    <w:r w:rsidRPr="006069E3">
                      <w:rPr>
                        <w:b/>
                      </w:rPr>
                      <w:t>Классификация игр детей дошкольного возраста</w:t>
                    </w:r>
                  </w:p>
                  <w:p w:rsidR="00383AE0" w:rsidRDefault="00383AE0" w:rsidP="008F00BE">
                    <w:pPr>
                      <w:jc w:val="center"/>
                      <w:rPr>
                        <w:sz w:val="15"/>
                      </w:rPr>
                    </w:pPr>
                  </w:p>
                </w:txbxContent>
              </v:textbox>
            </v:shape>
            <v:shape id="_x0000_s1322" type="#_x0000_t202" style="position:absolute;left:1546;top:2192;width:1868;height:647" strokeweight=".26mm">
              <v:fill color2="black"/>
              <v:stroke endcap="square"/>
              <v:textbox style="mso-next-textbox:#_x0000_s1322;mso-rotate-with-shape:t" inset="1.83mm,.92mm,1.83mm,.92mm">
                <w:txbxContent>
                  <w:p w:rsidR="00383AE0" w:rsidRPr="004F7C57" w:rsidRDefault="00383AE0" w:rsidP="008F00BE">
                    <w:pPr>
                      <w:jc w:val="center"/>
                      <w:rPr>
                        <w:rFonts w:ascii="Times New Roman" w:hAnsi="Times New Roman" w:cs="Times New Roman"/>
                      </w:rPr>
                    </w:pPr>
                    <w:r w:rsidRPr="004F7C57">
                      <w:rPr>
                        <w:rFonts w:ascii="Times New Roman" w:hAnsi="Times New Roman" w:cs="Times New Roman"/>
                      </w:rPr>
                      <w:t>Игры, возникающие по инициативе детей</w:t>
                    </w:r>
                  </w:p>
                  <w:p w:rsidR="00383AE0" w:rsidRDefault="00383AE0"/>
                </w:txbxContent>
              </v:textbox>
            </v:shape>
            <v:shape id="_x0000_s1323" type="#_x0000_t202" style="position:absolute;left:4005;top:2192;width:2103;height:643" strokeweight=".26mm">
              <v:fill color2="black"/>
              <v:stroke endcap="square"/>
              <v:textbox style="mso-next-textbox:#_x0000_s1323;mso-rotate-with-shape:t" inset="1.83mm,.92mm,1.83mm,.92mm">
                <w:txbxContent>
                  <w:p w:rsidR="00383AE0" w:rsidRPr="004F7C57" w:rsidRDefault="00383AE0" w:rsidP="008F00BE">
                    <w:pPr>
                      <w:jc w:val="center"/>
                      <w:rPr>
                        <w:rFonts w:ascii="Times New Roman" w:hAnsi="Times New Roman" w:cs="Times New Roman"/>
                      </w:rPr>
                    </w:pPr>
                    <w:r w:rsidRPr="004F7C57">
                      <w:rPr>
                        <w:rFonts w:ascii="Times New Roman" w:hAnsi="Times New Roman" w:cs="Times New Roman"/>
                      </w:rPr>
                      <w:t>Игры, возникающие по инициативе взрослого</w:t>
                    </w:r>
                  </w:p>
                  <w:p w:rsidR="00383AE0" w:rsidRDefault="00383AE0" w:rsidP="008F00BE"/>
                </w:txbxContent>
              </v:textbox>
            </v:shape>
            <v:shape id="_x0000_s1324" type="#_x0000_t202" style="position:absolute;left:6590;top:2196;width:1867;height:643" strokeweight=".26mm">
              <v:fill color2="black"/>
              <v:stroke endcap="square"/>
              <v:textbox style="mso-next-textbox:#_x0000_s1324;mso-rotate-with-shape:t" inset="1.83mm,.92mm,1.83mm,.92mm">
                <w:txbxContent>
                  <w:p w:rsidR="00383AE0" w:rsidRPr="004F7C57" w:rsidRDefault="00383AE0" w:rsidP="008F00BE">
                    <w:pPr>
                      <w:jc w:val="center"/>
                      <w:rPr>
                        <w:rFonts w:ascii="Times New Roman" w:hAnsi="Times New Roman" w:cs="Times New Roman"/>
                        <w:sz w:val="20"/>
                        <w:szCs w:val="20"/>
                      </w:rPr>
                    </w:pPr>
                    <w:r w:rsidRPr="004F7C57">
                      <w:rPr>
                        <w:rFonts w:ascii="Times New Roman" w:hAnsi="Times New Roman" w:cs="Times New Roman"/>
                        <w:sz w:val="20"/>
                        <w:szCs w:val="20"/>
                      </w:rPr>
                      <w:t>Народные игры</w:t>
                    </w:r>
                  </w:p>
                </w:txbxContent>
              </v:textbox>
            </v:shape>
            <v:shape id="_x0000_s1325" type="#_x0000_t202" style="position:absolute;left:265;top:3446;width:2050;height:1091" strokeweight=".26mm">
              <v:fill color2="black"/>
              <v:stroke endcap="square"/>
              <v:textbox style="mso-next-textbox:#_x0000_s1325;mso-rotate-with-shape:t" inset="1.83mm,.92mm,1.83mm,.92mm">
                <w:txbxContent>
                  <w:p w:rsidR="00383AE0" w:rsidRPr="004F7C57" w:rsidRDefault="00383AE0" w:rsidP="004F7C57">
                    <w:pPr>
                      <w:spacing w:after="0" w:line="240" w:lineRule="auto"/>
                      <w:rPr>
                        <w:rFonts w:ascii="Times New Roman" w:hAnsi="Times New Roman" w:cs="Times New Roman"/>
                        <w:b/>
                        <w:sz w:val="24"/>
                        <w:szCs w:val="24"/>
                      </w:rPr>
                    </w:pPr>
                    <w:r w:rsidRPr="004F7C57">
                      <w:rPr>
                        <w:rFonts w:ascii="Times New Roman" w:hAnsi="Times New Roman" w:cs="Times New Roman"/>
                        <w:b/>
                        <w:sz w:val="24"/>
                        <w:szCs w:val="24"/>
                      </w:rPr>
                      <w:t>Игры-экспериментирования:</w:t>
                    </w:r>
                  </w:p>
                  <w:p w:rsidR="00383AE0" w:rsidRPr="004F7C57" w:rsidRDefault="00383AE0" w:rsidP="004F7C57">
                    <w:pPr>
                      <w:spacing w:after="0" w:line="240" w:lineRule="auto"/>
                      <w:rPr>
                        <w:rFonts w:ascii="Times New Roman" w:hAnsi="Times New Roman" w:cs="Times New Roman"/>
                        <w:sz w:val="24"/>
                        <w:szCs w:val="24"/>
                      </w:rPr>
                    </w:pPr>
                    <w:r w:rsidRPr="004F7C57">
                      <w:rPr>
                        <w:rFonts w:ascii="Times New Roman" w:hAnsi="Times New Roman" w:cs="Times New Roman"/>
                        <w:sz w:val="24"/>
                        <w:szCs w:val="24"/>
                      </w:rPr>
                      <w:t>- с природными объектами</w:t>
                    </w:r>
                  </w:p>
                  <w:p w:rsidR="00383AE0" w:rsidRPr="004F7C57" w:rsidRDefault="00383AE0" w:rsidP="004F7C57">
                    <w:pPr>
                      <w:spacing w:after="0" w:line="240" w:lineRule="atLeast"/>
                      <w:rPr>
                        <w:rFonts w:ascii="Times New Roman" w:hAnsi="Times New Roman" w:cs="Times New Roman"/>
                        <w:sz w:val="24"/>
                        <w:szCs w:val="24"/>
                      </w:rPr>
                    </w:pPr>
                    <w:r w:rsidRPr="004F7C57">
                      <w:rPr>
                        <w:rFonts w:ascii="Times New Roman" w:hAnsi="Times New Roman" w:cs="Times New Roman"/>
                        <w:sz w:val="24"/>
                        <w:szCs w:val="24"/>
                      </w:rPr>
                      <w:t>- с игрушками</w:t>
                    </w:r>
                  </w:p>
                  <w:p w:rsidR="00383AE0" w:rsidRPr="004F7C57" w:rsidRDefault="00383AE0" w:rsidP="004F7C57">
                    <w:pPr>
                      <w:spacing w:after="0" w:line="240" w:lineRule="atLeast"/>
                      <w:rPr>
                        <w:rFonts w:ascii="Times New Roman" w:hAnsi="Times New Roman" w:cs="Times New Roman"/>
                        <w:sz w:val="24"/>
                        <w:szCs w:val="24"/>
                      </w:rPr>
                    </w:pPr>
                    <w:r w:rsidRPr="004F7C57">
                      <w:rPr>
                        <w:rFonts w:ascii="Times New Roman" w:hAnsi="Times New Roman" w:cs="Times New Roman"/>
                        <w:sz w:val="24"/>
                        <w:szCs w:val="24"/>
                      </w:rPr>
                      <w:t>- с животными</w:t>
                    </w:r>
                  </w:p>
                  <w:p w:rsidR="00383AE0" w:rsidRPr="004F7C57" w:rsidRDefault="00383AE0" w:rsidP="008F00BE">
                    <w:pPr>
                      <w:rPr>
                        <w:sz w:val="24"/>
                        <w:szCs w:val="24"/>
                      </w:rPr>
                    </w:pPr>
                  </w:p>
                </w:txbxContent>
              </v:textbox>
            </v:shape>
            <v:shape id="_x0000_s1326" type="#_x0000_t202" style="position:absolute;left:2581;top:3445;width:2190;height:1332" strokeweight=".26mm">
              <v:fill color2="black"/>
              <v:stroke endcap="square"/>
              <v:textbox style="mso-next-textbox:#_x0000_s1326;mso-rotate-with-shape:t" inset="1.83mm,.92mm,1.83mm,.92mm">
                <w:txbxContent>
                  <w:p w:rsidR="00383AE0" w:rsidRPr="004F7C57" w:rsidRDefault="00383AE0" w:rsidP="004F7C57">
                    <w:pPr>
                      <w:spacing w:after="0" w:line="240" w:lineRule="atLeast"/>
                      <w:rPr>
                        <w:rFonts w:ascii="Times New Roman" w:hAnsi="Times New Roman" w:cs="Times New Roman"/>
                        <w:b/>
                        <w:sz w:val="24"/>
                        <w:szCs w:val="24"/>
                      </w:rPr>
                    </w:pPr>
                    <w:r w:rsidRPr="004F7C57">
                      <w:rPr>
                        <w:rFonts w:ascii="Times New Roman" w:hAnsi="Times New Roman" w:cs="Times New Roman"/>
                        <w:b/>
                        <w:sz w:val="24"/>
                        <w:szCs w:val="24"/>
                      </w:rPr>
                      <w:t>Обучающие игры:</w:t>
                    </w:r>
                  </w:p>
                  <w:p w:rsidR="00383AE0" w:rsidRPr="004F7C57" w:rsidRDefault="00383AE0" w:rsidP="004F7C57">
                    <w:pPr>
                      <w:spacing w:after="0" w:line="240" w:lineRule="atLeast"/>
                      <w:rPr>
                        <w:rFonts w:ascii="Times New Roman" w:hAnsi="Times New Roman" w:cs="Times New Roman"/>
                        <w:sz w:val="24"/>
                        <w:szCs w:val="24"/>
                      </w:rPr>
                    </w:pPr>
                    <w:r w:rsidRPr="004F7C57">
                      <w:rPr>
                        <w:rFonts w:ascii="Times New Roman" w:hAnsi="Times New Roman" w:cs="Times New Roman"/>
                        <w:sz w:val="24"/>
                        <w:szCs w:val="24"/>
                      </w:rPr>
                      <w:t>- сюжетно-дидактические</w:t>
                    </w:r>
                  </w:p>
                  <w:p w:rsidR="00383AE0" w:rsidRPr="004F7C57" w:rsidRDefault="00383AE0" w:rsidP="004F7C57">
                    <w:pPr>
                      <w:spacing w:after="0" w:line="240" w:lineRule="atLeast"/>
                      <w:rPr>
                        <w:rFonts w:ascii="Times New Roman" w:hAnsi="Times New Roman" w:cs="Times New Roman"/>
                        <w:sz w:val="24"/>
                        <w:szCs w:val="24"/>
                      </w:rPr>
                    </w:pPr>
                    <w:r w:rsidRPr="004F7C57">
                      <w:rPr>
                        <w:rFonts w:ascii="Times New Roman" w:hAnsi="Times New Roman" w:cs="Times New Roman"/>
                        <w:sz w:val="24"/>
                        <w:szCs w:val="24"/>
                      </w:rPr>
                      <w:t>- подвижные</w:t>
                    </w:r>
                  </w:p>
                  <w:p w:rsidR="00383AE0" w:rsidRPr="004F7C57" w:rsidRDefault="00383AE0" w:rsidP="004F7C57">
                    <w:pPr>
                      <w:spacing w:after="0" w:line="240" w:lineRule="atLeast"/>
                      <w:rPr>
                        <w:rFonts w:ascii="Times New Roman" w:hAnsi="Times New Roman" w:cs="Times New Roman"/>
                        <w:sz w:val="24"/>
                        <w:szCs w:val="24"/>
                      </w:rPr>
                    </w:pPr>
                    <w:r w:rsidRPr="004F7C57">
                      <w:rPr>
                        <w:rFonts w:ascii="Times New Roman" w:hAnsi="Times New Roman" w:cs="Times New Roman"/>
                        <w:sz w:val="24"/>
                        <w:szCs w:val="24"/>
                      </w:rPr>
                      <w:t>- музыкально-дидактические</w:t>
                    </w:r>
                  </w:p>
                  <w:p w:rsidR="00383AE0" w:rsidRPr="004F7C57" w:rsidRDefault="00383AE0" w:rsidP="004F7C57">
                    <w:pPr>
                      <w:spacing w:after="0" w:line="240" w:lineRule="atLeast"/>
                      <w:rPr>
                        <w:rFonts w:ascii="Times New Roman" w:hAnsi="Times New Roman" w:cs="Times New Roman"/>
                        <w:sz w:val="24"/>
                        <w:szCs w:val="24"/>
                      </w:rPr>
                    </w:pPr>
                    <w:r w:rsidRPr="004F7C57">
                      <w:rPr>
                        <w:rFonts w:ascii="Times New Roman" w:hAnsi="Times New Roman" w:cs="Times New Roman"/>
                        <w:sz w:val="24"/>
                        <w:szCs w:val="24"/>
                      </w:rPr>
                      <w:t>- учебные</w:t>
                    </w:r>
                  </w:p>
                </w:txbxContent>
              </v:textbox>
            </v:shape>
            <v:shape id="_x0000_s1327" type="#_x0000_t202" style="position:absolute;left:5038;top:3446;width:1932;height:1091" strokeweight=".26mm">
              <v:fill color2="black"/>
              <v:stroke endcap="square"/>
              <v:textbox style="mso-next-textbox:#_x0000_s1327;mso-rotate-with-shape:t" inset="1.83mm,.92mm,1.83mm,.92mm">
                <w:txbxContent>
                  <w:p w:rsidR="00383AE0" w:rsidRPr="004F7C57" w:rsidRDefault="00383AE0" w:rsidP="004F7C57">
                    <w:pPr>
                      <w:spacing w:after="0" w:line="240" w:lineRule="atLeast"/>
                      <w:rPr>
                        <w:rFonts w:ascii="Times New Roman" w:hAnsi="Times New Roman" w:cs="Times New Roman"/>
                        <w:b/>
                        <w:sz w:val="24"/>
                        <w:szCs w:val="24"/>
                      </w:rPr>
                    </w:pPr>
                    <w:r w:rsidRPr="004F7C57">
                      <w:rPr>
                        <w:rFonts w:ascii="Times New Roman" w:hAnsi="Times New Roman" w:cs="Times New Roman"/>
                        <w:b/>
                        <w:sz w:val="24"/>
                        <w:szCs w:val="24"/>
                      </w:rPr>
                      <w:t>Тренинговые игры:</w:t>
                    </w:r>
                  </w:p>
                  <w:p w:rsidR="00383AE0" w:rsidRPr="004F7C57" w:rsidRDefault="00383AE0" w:rsidP="004F7C57">
                    <w:pPr>
                      <w:spacing w:after="0" w:line="240" w:lineRule="atLeast"/>
                      <w:rPr>
                        <w:rFonts w:ascii="Times New Roman" w:hAnsi="Times New Roman" w:cs="Times New Roman"/>
                        <w:sz w:val="24"/>
                        <w:szCs w:val="24"/>
                      </w:rPr>
                    </w:pPr>
                    <w:r w:rsidRPr="004F7C57">
                      <w:rPr>
                        <w:rFonts w:ascii="Times New Roman" w:hAnsi="Times New Roman" w:cs="Times New Roman"/>
                        <w:sz w:val="24"/>
                        <w:szCs w:val="24"/>
                      </w:rPr>
                      <w:t>интеллектуальные</w:t>
                    </w:r>
                  </w:p>
                  <w:p w:rsidR="00383AE0" w:rsidRPr="004F7C57" w:rsidRDefault="00383AE0" w:rsidP="004F7C57">
                    <w:pPr>
                      <w:spacing w:after="0" w:line="240" w:lineRule="atLeast"/>
                      <w:rPr>
                        <w:rFonts w:ascii="Times New Roman" w:hAnsi="Times New Roman" w:cs="Times New Roman"/>
                        <w:sz w:val="24"/>
                        <w:szCs w:val="24"/>
                      </w:rPr>
                    </w:pPr>
                    <w:r>
                      <w:rPr>
                        <w:rFonts w:ascii="Times New Roman" w:hAnsi="Times New Roman" w:cs="Times New Roman"/>
                        <w:sz w:val="24"/>
                        <w:szCs w:val="24"/>
                      </w:rPr>
                      <w:t>-</w:t>
                    </w:r>
                    <w:r w:rsidRPr="004F7C57">
                      <w:rPr>
                        <w:rFonts w:ascii="Times New Roman" w:hAnsi="Times New Roman" w:cs="Times New Roman"/>
                        <w:sz w:val="24"/>
                        <w:szCs w:val="24"/>
                      </w:rPr>
                      <w:t>сенсомоторные</w:t>
                    </w:r>
                  </w:p>
                  <w:p w:rsidR="00383AE0" w:rsidRPr="004F7C57" w:rsidRDefault="00383AE0" w:rsidP="008F00BE">
                    <w:pPr>
                      <w:rPr>
                        <w:rFonts w:ascii="Times New Roman" w:hAnsi="Times New Roman" w:cs="Times New Roman"/>
                        <w:sz w:val="24"/>
                        <w:szCs w:val="24"/>
                      </w:rPr>
                    </w:pPr>
                    <w:r w:rsidRPr="004F7C57">
                      <w:rPr>
                        <w:rFonts w:ascii="Times New Roman" w:hAnsi="Times New Roman" w:cs="Times New Roman"/>
                        <w:sz w:val="24"/>
                        <w:szCs w:val="24"/>
                      </w:rPr>
                      <w:t>- адаптивные</w:t>
                    </w:r>
                  </w:p>
                </w:txbxContent>
              </v:textbox>
            </v:shape>
            <v:shape id="_x0000_s1328" type="#_x0000_t202" style="position:absolute;left:7236;top:3446;width:2062;height:1091" strokeweight=".26mm">
              <v:fill color2="black"/>
              <v:stroke endcap="square"/>
              <v:textbox style="mso-next-textbox:#_x0000_s1328;mso-rotate-with-shape:t" inset="1.83mm,.92mm,1.83mm,.92mm">
                <w:txbxContent>
                  <w:p w:rsidR="00383AE0" w:rsidRPr="004F7C57" w:rsidRDefault="00383AE0" w:rsidP="004F7C57">
                    <w:pPr>
                      <w:spacing w:after="0" w:line="240" w:lineRule="atLeast"/>
                      <w:rPr>
                        <w:rFonts w:ascii="Times New Roman" w:hAnsi="Times New Roman" w:cs="Times New Roman"/>
                        <w:b/>
                        <w:sz w:val="24"/>
                        <w:szCs w:val="24"/>
                      </w:rPr>
                    </w:pPr>
                    <w:r w:rsidRPr="004F7C57">
                      <w:rPr>
                        <w:rFonts w:ascii="Times New Roman" w:hAnsi="Times New Roman" w:cs="Times New Roman"/>
                        <w:b/>
                        <w:sz w:val="24"/>
                        <w:szCs w:val="24"/>
                      </w:rPr>
                      <w:t>Обрядовые игры:</w:t>
                    </w:r>
                  </w:p>
                  <w:p w:rsidR="00383AE0" w:rsidRPr="004F7C57" w:rsidRDefault="00383AE0" w:rsidP="004F7C57">
                    <w:pPr>
                      <w:spacing w:after="0" w:line="240" w:lineRule="atLeast"/>
                      <w:rPr>
                        <w:rFonts w:ascii="Times New Roman" w:hAnsi="Times New Roman" w:cs="Times New Roman"/>
                        <w:b/>
                        <w:sz w:val="24"/>
                        <w:szCs w:val="24"/>
                      </w:rPr>
                    </w:pPr>
                  </w:p>
                  <w:p w:rsidR="00383AE0" w:rsidRPr="004F7C57" w:rsidRDefault="00383AE0" w:rsidP="004F7C57">
                    <w:pPr>
                      <w:spacing w:after="0" w:line="240" w:lineRule="atLeast"/>
                      <w:rPr>
                        <w:rFonts w:ascii="Times New Roman" w:hAnsi="Times New Roman" w:cs="Times New Roman"/>
                        <w:sz w:val="24"/>
                        <w:szCs w:val="24"/>
                      </w:rPr>
                    </w:pPr>
                    <w:r w:rsidRPr="004F7C57">
                      <w:rPr>
                        <w:rFonts w:ascii="Times New Roman" w:hAnsi="Times New Roman" w:cs="Times New Roman"/>
                        <w:sz w:val="24"/>
                        <w:szCs w:val="24"/>
                      </w:rPr>
                      <w:t>- семейные</w:t>
                    </w:r>
                  </w:p>
                  <w:p w:rsidR="00383AE0" w:rsidRPr="004F7C57" w:rsidRDefault="00383AE0" w:rsidP="004F7C57">
                    <w:pPr>
                      <w:spacing w:after="0" w:line="240" w:lineRule="atLeast"/>
                      <w:rPr>
                        <w:rFonts w:ascii="Times New Roman" w:hAnsi="Times New Roman" w:cs="Times New Roman"/>
                        <w:sz w:val="24"/>
                        <w:szCs w:val="24"/>
                      </w:rPr>
                    </w:pPr>
                    <w:r w:rsidRPr="004F7C57">
                      <w:rPr>
                        <w:rFonts w:ascii="Times New Roman" w:hAnsi="Times New Roman" w:cs="Times New Roman"/>
                        <w:sz w:val="24"/>
                        <w:szCs w:val="24"/>
                      </w:rPr>
                      <w:t>- сезонные</w:t>
                    </w:r>
                  </w:p>
                  <w:p w:rsidR="00383AE0" w:rsidRPr="004F7C57" w:rsidRDefault="00383AE0" w:rsidP="004F7C57">
                    <w:pPr>
                      <w:spacing w:after="0" w:line="240" w:lineRule="atLeast"/>
                      <w:rPr>
                        <w:rFonts w:ascii="Times New Roman" w:hAnsi="Times New Roman" w:cs="Times New Roman"/>
                        <w:sz w:val="24"/>
                        <w:szCs w:val="24"/>
                      </w:rPr>
                    </w:pPr>
                    <w:r w:rsidRPr="004F7C57">
                      <w:rPr>
                        <w:rFonts w:ascii="Times New Roman" w:hAnsi="Times New Roman" w:cs="Times New Roman"/>
                        <w:sz w:val="24"/>
                        <w:szCs w:val="24"/>
                      </w:rPr>
                      <w:t>- культовые</w:t>
                    </w:r>
                  </w:p>
                </w:txbxContent>
              </v:textbox>
            </v:shape>
            <v:shape id="_x0000_s1329" type="#_x0000_t202" style="position:absolute;left:771;top:5013;width:2568;height:2428" strokeweight=".26mm">
              <v:fill color2="black"/>
              <v:stroke endcap="square"/>
              <v:textbox style="mso-next-textbox:#_x0000_s1329;mso-rotate-with-shape:t" inset="1.83mm,.92mm,1.83mm,.92mm">
                <w:txbxContent>
                  <w:p w:rsidR="00383AE0" w:rsidRPr="008F00BE" w:rsidRDefault="00383AE0" w:rsidP="008F00BE">
                    <w:pPr>
                      <w:rPr>
                        <w:rFonts w:ascii="Times New Roman" w:hAnsi="Times New Roman" w:cs="Times New Roman"/>
                        <w:sz w:val="24"/>
                        <w:szCs w:val="24"/>
                      </w:rPr>
                    </w:pPr>
                    <w:r w:rsidRPr="008F00BE">
                      <w:rPr>
                        <w:rFonts w:ascii="Times New Roman" w:hAnsi="Times New Roman" w:cs="Times New Roman"/>
                        <w:b/>
                        <w:sz w:val="24"/>
                        <w:szCs w:val="24"/>
                      </w:rPr>
                      <w:t>Сюжетно-самодеятельные игры:</w:t>
                    </w:r>
                  </w:p>
                  <w:p w:rsidR="00383AE0" w:rsidRPr="008F00BE" w:rsidRDefault="00383AE0" w:rsidP="008F00BE">
                    <w:pPr>
                      <w:spacing w:line="240" w:lineRule="auto"/>
                      <w:rPr>
                        <w:rFonts w:ascii="Times New Roman" w:hAnsi="Times New Roman" w:cs="Times New Roman"/>
                        <w:sz w:val="24"/>
                        <w:szCs w:val="24"/>
                      </w:rPr>
                    </w:pPr>
                    <w:r w:rsidRPr="008F00BE">
                      <w:rPr>
                        <w:rFonts w:ascii="Times New Roman" w:hAnsi="Times New Roman" w:cs="Times New Roman"/>
                        <w:sz w:val="24"/>
                        <w:szCs w:val="24"/>
                      </w:rPr>
                      <w:t>- сюжетно-отобразительные</w:t>
                    </w:r>
                  </w:p>
                  <w:p w:rsidR="00383AE0" w:rsidRPr="008F00BE" w:rsidRDefault="00383AE0" w:rsidP="008F00BE">
                    <w:pPr>
                      <w:spacing w:line="240" w:lineRule="auto"/>
                      <w:rPr>
                        <w:rFonts w:ascii="Times New Roman" w:hAnsi="Times New Roman" w:cs="Times New Roman"/>
                        <w:sz w:val="24"/>
                        <w:szCs w:val="24"/>
                      </w:rPr>
                    </w:pPr>
                    <w:r w:rsidRPr="008F00BE">
                      <w:rPr>
                        <w:rFonts w:ascii="Times New Roman" w:hAnsi="Times New Roman" w:cs="Times New Roman"/>
                        <w:sz w:val="24"/>
                        <w:szCs w:val="24"/>
                      </w:rPr>
                      <w:t>- сюжетно-ролевые</w:t>
                    </w:r>
                  </w:p>
                  <w:p w:rsidR="00383AE0" w:rsidRPr="008F00BE" w:rsidRDefault="00383AE0" w:rsidP="008F00BE">
                    <w:pPr>
                      <w:spacing w:line="240" w:lineRule="auto"/>
                      <w:rPr>
                        <w:rFonts w:ascii="Times New Roman" w:hAnsi="Times New Roman" w:cs="Times New Roman"/>
                        <w:sz w:val="24"/>
                        <w:szCs w:val="24"/>
                      </w:rPr>
                    </w:pPr>
                    <w:r w:rsidRPr="008F00BE">
                      <w:rPr>
                        <w:rFonts w:ascii="Times New Roman" w:hAnsi="Times New Roman" w:cs="Times New Roman"/>
                        <w:sz w:val="24"/>
                        <w:szCs w:val="24"/>
                      </w:rPr>
                      <w:t>- режиссерские</w:t>
                    </w:r>
                  </w:p>
                  <w:p w:rsidR="00383AE0" w:rsidRPr="008F00BE" w:rsidRDefault="00383AE0" w:rsidP="008F00BE">
                    <w:pPr>
                      <w:spacing w:line="480" w:lineRule="auto"/>
                      <w:rPr>
                        <w:rFonts w:ascii="Times New Roman" w:hAnsi="Times New Roman" w:cs="Times New Roman"/>
                        <w:sz w:val="24"/>
                        <w:szCs w:val="24"/>
                      </w:rPr>
                    </w:pPr>
                    <w:r w:rsidRPr="008F00BE">
                      <w:rPr>
                        <w:rFonts w:ascii="Times New Roman" w:hAnsi="Times New Roman" w:cs="Times New Roman"/>
                        <w:sz w:val="24"/>
                        <w:szCs w:val="24"/>
                      </w:rPr>
                      <w:t>- досуговые</w:t>
                    </w:r>
                  </w:p>
                </w:txbxContent>
              </v:textbox>
            </v:shape>
            <v:shape id="_x0000_s1330" type="#_x0000_t202" style="position:absolute;left:3616;top:5013;width:2320;height:2428" strokeweight=".26mm">
              <v:fill color2="black"/>
              <v:stroke endcap="square"/>
              <v:textbox style="mso-next-textbox:#_x0000_s1330;mso-rotate-with-shape:t" inset="1.83mm,.92mm,1.83mm,.92mm">
                <w:txbxContent>
                  <w:p w:rsidR="00383AE0" w:rsidRPr="008F00BE" w:rsidRDefault="00383AE0" w:rsidP="008F00BE">
                    <w:pPr>
                      <w:rPr>
                        <w:rFonts w:ascii="Times New Roman" w:hAnsi="Times New Roman" w:cs="Times New Roman"/>
                        <w:b/>
                        <w:sz w:val="24"/>
                        <w:szCs w:val="24"/>
                      </w:rPr>
                    </w:pPr>
                    <w:r w:rsidRPr="008F00BE">
                      <w:rPr>
                        <w:rFonts w:ascii="Times New Roman" w:hAnsi="Times New Roman" w:cs="Times New Roman"/>
                        <w:b/>
                        <w:sz w:val="24"/>
                        <w:szCs w:val="24"/>
                      </w:rPr>
                      <w:t>Досуговые игры:</w:t>
                    </w:r>
                  </w:p>
                  <w:p w:rsidR="00383AE0" w:rsidRPr="008F00BE" w:rsidRDefault="00383AE0" w:rsidP="008F00BE">
                    <w:pPr>
                      <w:spacing w:line="240" w:lineRule="auto"/>
                      <w:rPr>
                        <w:rFonts w:ascii="Times New Roman" w:hAnsi="Times New Roman" w:cs="Times New Roman"/>
                        <w:sz w:val="24"/>
                        <w:szCs w:val="24"/>
                      </w:rPr>
                    </w:pPr>
                    <w:r w:rsidRPr="008F00BE">
                      <w:rPr>
                        <w:rFonts w:ascii="Times New Roman" w:hAnsi="Times New Roman" w:cs="Times New Roman"/>
                        <w:sz w:val="24"/>
                        <w:szCs w:val="24"/>
                      </w:rPr>
                      <w:t>- интеллектуальные</w:t>
                    </w:r>
                  </w:p>
                  <w:p w:rsidR="00383AE0" w:rsidRPr="008F00BE" w:rsidRDefault="00383AE0" w:rsidP="008F00BE">
                    <w:pPr>
                      <w:spacing w:line="240" w:lineRule="auto"/>
                      <w:rPr>
                        <w:rFonts w:ascii="Times New Roman" w:hAnsi="Times New Roman" w:cs="Times New Roman"/>
                        <w:sz w:val="24"/>
                        <w:szCs w:val="24"/>
                      </w:rPr>
                    </w:pPr>
                    <w:r w:rsidRPr="008F00BE">
                      <w:rPr>
                        <w:rFonts w:ascii="Times New Roman" w:hAnsi="Times New Roman" w:cs="Times New Roman"/>
                        <w:sz w:val="24"/>
                        <w:szCs w:val="24"/>
                      </w:rPr>
                      <w:t>- игры-забавы, развлечения</w:t>
                    </w:r>
                  </w:p>
                  <w:p w:rsidR="00383AE0" w:rsidRPr="008F00BE" w:rsidRDefault="00383AE0" w:rsidP="008F00BE">
                    <w:pPr>
                      <w:spacing w:line="240" w:lineRule="auto"/>
                      <w:rPr>
                        <w:rFonts w:ascii="Times New Roman" w:hAnsi="Times New Roman" w:cs="Times New Roman"/>
                        <w:sz w:val="24"/>
                        <w:szCs w:val="24"/>
                      </w:rPr>
                    </w:pPr>
                    <w:r w:rsidRPr="008F00BE">
                      <w:rPr>
                        <w:rFonts w:ascii="Times New Roman" w:hAnsi="Times New Roman" w:cs="Times New Roman"/>
                        <w:sz w:val="24"/>
                        <w:szCs w:val="24"/>
                      </w:rPr>
                      <w:t>- театрализованные</w:t>
                    </w:r>
                  </w:p>
                  <w:p w:rsidR="00383AE0" w:rsidRPr="008F00BE" w:rsidRDefault="00383AE0" w:rsidP="008F00BE">
                    <w:pPr>
                      <w:spacing w:line="240" w:lineRule="auto"/>
                      <w:rPr>
                        <w:rFonts w:ascii="Times New Roman" w:hAnsi="Times New Roman" w:cs="Times New Roman"/>
                        <w:sz w:val="24"/>
                        <w:szCs w:val="24"/>
                      </w:rPr>
                    </w:pPr>
                    <w:r w:rsidRPr="008F00BE">
                      <w:rPr>
                        <w:rFonts w:ascii="Times New Roman" w:hAnsi="Times New Roman" w:cs="Times New Roman"/>
                        <w:sz w:val="24"/>
                        <w:szCs w:val="24"/>
                      </w:rPr>
                      <w:t>- празднично-карнавальные</w:t>
                    </w:r>
                  </w:p>
                  <w:p w:rsidR="00383AE0" w:rsidRPr="008F00BE" w:rsidRDefault="00383AE0" w:rsidP="008F00BE">
                    <w:pPr>
                      <w:spacing w:line="480" w:lineRule="auto"/>
                      <w:rPr>
                        <w:rFonts w:ascii="Times New Roman" w:hAnsi="Times New Roman" w:cs="Times New Roman"/>
                        <w:sz w:val="24"/>
                        <w:szCs w:val="24"/>
                      </w:rPr>
                    </w:pPr>
                    <w:r w:rsidRPr="008F00BE">
                      <w:rPr>
                        <w:rFonts w:ascii="Times New Roman" w:hAnsi="Times New Roman" w:cs="Times New Roman"/>
                        <w:sz w:val="24"/>
                        <w:szCs w:val="24"/>
                      </w:rPr>
                      <w:t>- компьютерные</w:t>
                    </w:r>
                  </w:p>
                </w:txbxContent>
              </v:textbox>
            </v:shape>
            <v:shape id="_x0000_s1331" type="#_x0000_t202" style="position:absolute;left:6202;top:4922;width:2190;height:2598" strokeweight=".26mm">
              <v:fill color2="black"/>
              <v:stroke endcap="square"/>
              <v:textbox style="mso-next-textbox:#_x0000_s1331;mso-rotate-with-shape:t" inset="1.83mm,.92mm,1.83mm,.92mm">
                <w:txbxContent>
                  <w:p w:rsidR="00383AE0" w:rsidRPr="008F00BE" w:rsidRDefault="00383AE0" w:rsidP="008F00BE">
                    <w:pPr>
                      <w:spacing w:after="0" w:line="240" w:lineRule="auto"/>
                      <w:rPr>
                        <w:rFonts w:ascii="Times New Roman" w:hAnsi="Times New Roman" w:cs="Times New Roman"/>
                        <w:b/>
                        <w:sz w:val="24"/>
                        <w:szCs w:val="24"/>
                      </w:rPr>
                    </w:pPr>
                    <w:r w:rsidRPr="008F00BE">
                      <w:rPr>
                        <w:rFonts w:ascii="Times New Roman" w:hAnsi="Times New Roman" w:cs="Times New Roman"/>
                        <w:b/>
                        <w:sz w:val="24"/>
                        <w:szCs w:val="24"/>
                      </w:rPr>
                      <w:t>Досуговые игры:</w:t>
                    </w:r>
                  </w:p>
                  <w:p w:rsidR="00383AE0" w:rsidRPr="008F00BE" w:rsidRDefault="00383AE0" w:rsidP="008F00BE">
                    <w:pPr>
                      <w:spacing w:after="0" w:line="240" w:lineRule="auto"/>
                      <w:rPr>
                        <w:rFonts w:ascii="Times New Roman" w:hAnsi="Times New Roman" w:cs="Times New Roman"/>
                        <w:sz w:val="24"/>
                        <w:szCs w:val="24"/>
                      </w:rPr>
                    </w:pPr>
                  </w:p>
                  <w:p w:rsidR="00383AE0" w:rsidRPr="008F00BE" w:rsidRDefault="00383AE0" w:rsidP="008F00BE">
                    <w:pPr>
                      <w:spacing w:after="0" w:line="240" w:lineRule="auto"/>
                      <w:rPr>
                        <w:rFonts w:ascii="Times New Roman" w:hAnsi="Times New Roman" w:cs="Times New Roman"/>
                        <w:sz w:val="24"/>
                        <w:szCs w:val="24"/>
                      </w:rPr>
                    </w:pPr>
                    <w:r w:rsidRPr="008F00BE">
                      <w:rPr>
                        <w:rFonts w:ascii="Times New Roman" w:hAnsi="Times New Roman" w:cs="Times New Roman"/>
                        <w:sz w:val="24"/>
                        <w:szCs w:val="24"/>
                      </w:rPr>
                      <w:t>- игрища</w:t>
                    </w:r>
                  </w:p>
                  <w:p w:rsidR="00383AE0" w:rsidRPr="008F00BE" w:rsidRDefault="00383AE0" w:rsidP="008F00BE">
                    <w:pPr>
                      <w:spacing w:after="0" w:line="240" w:lineRule="auto"/>
                      <w:rPr>
                        <w:rFonts w:ascii="Times New Roman" w:hAnsi="Times New Roman" w:cs="Times New Roman"/>
                        <w:sz w:val="24"/>
                        <w:szCs w:val="24"/>
                      </w:rPr>
                    </w:pPr>
                    <w:r w:rsidRPr="008F00BE">
                      <w:rPr>
                        <w:rFonts w:ascii="Times New Roman" w:hAnsi="Times New Roman" w:cs="Times New Roman"/>
                        <w:sz w:val="24"/>
                        <w:szCs w:val="24"/>
                      </w:rPr>
                      <w:t>- тихие игры</w:t>
                    </w:r>
                  </w:p>
                  <w:p w:rsidR="00383AE0" w:rsidRPr="008F00BE" w:rsidRDefault="00383AE0" w:rsidP="008F00BE">
                    <w:pPr>
                      <w:spacing w:after="0" w:line="240" w:lineRule="auto"/>
                      <w:rPr>
                        <w:rFonts w:ascii="Times New Roman" w:hAnsi="Times New Roman" w:cs="Times New Roman"/>
                        <w:sz w:val="24"/>
                        <w:szCs w:val="24"/>
                      </w:rPr>
                    </w:pPr>
                    <w:r w:rsidRPr="008F00BE">
                      <w:rPr>
                        <w:rFonts w:ascii="Times New Roman" w:hAnsi="Times New Roman" w:cs="Times New Roman"/>
                        <w:sz w:val="24"/>
                        <w:szCs w:val="24"/>
                      </w:rPr>
                      <w:t>- игры-забавы</w:t>
                    </w:r>
                  </w:p>
                </w:txbxContent>
              </v:textbox>
            </v:shape>
            <v:shape id="_x0000_s1332" type="#_x0000_t32" style="position:absolute;left:2813;top:1656;width:1890;height:540;flip:x" o:connectortype="straight" strokeweight=".26mm">
              <v:stroke endarrow="block" joinstyle="miter" endcap="square"/>
            </v:shape>
            <v:shape id="_x0000_s1333" type="#_x0000_t32" style="position:absolute;left:4777;top:1656;width:2;height:328" o:connectortype="straight" strokeweight=".26mm">
              <v:stroke endarrow="block" joinstyle="miter" endcap="square"/>
            </v:shape>
            <v:shape id="_x0000_s1334" type="#_x0000_t32" style="position:absolute;left:4719;top:1657;width:2262;height:438" o:connectortype="straight" strokeweight=".26mm">
              <v:stroke endarrow="block" joinstyle="miter" endcap="square"/>
            </v:shape>
            <v:shape id="_x0000_s1335" type="#_x0000_t32" style="position:absolute;left:1289;top:2519;width:249;height:926;flip:x" o:connectortype="straight" strokeweight=".26mm">
              <v:stroke endarrow="block" joinstyle="miter" endcap="square"/>
            </v:shape>
            <v:shape id="_x0000_s1336" type="#_x0000_t32" style="position:absolute;left:2055;top:2848;width:420;height:2168;flip:x" o:connectortype="straight" strokeweight=".26mm">
              <v:stroke endarrow="block" joinstyle="miter" endcap="square"/>
            </v:shape>
            <v:shape id="_x0000_s1337" type="#_x0000_t32" style="position:absolute;left:3675;top:2521;width:322;height:928;flip:x" o:connectortype="straight" strokeweight=".26mm">
              <v:stroke endarrow="block" joinstyle="miter" endcap="square"/>
            </v:shape>
            <v:shape id="_x0000_s1338" type="#_x0000_t32" style="position:absolute;left:4524;top:2845;width:527;height:2006;flip:x" o:connectortype="straight" strokeweight=".26mm">
              <v:stroke endarrow="block" joinstyle="miter" endcap="square"/>
            </v:shape>
            <v:shape id="_x0000_s1339" type="#_x0000_t32" style="position:absolute;left:6590;top:2522;width:2;height:4" o:connectortype="straight" strokeweight=".26mm">
              <v:stroke endarrow="block" joinstyle="miter" endcap="square"/>
            </v:shape>
            <v:shape id="_x0000_s1340" type="#_x0000_t32" style="position:absolute;left:6005;top:2843;width:1520;height:602;flip:x" o:connectortype="straight" strokeweight=".26mm">
              <v:stroke endarrow="block" joinstyle="miter" endcap="square"/>
            </v:shape>
            <v:shape id="_x0000_s1341" type="#_x0000_t32" style="position:absolute;left:7911;top:2943;width:362;height:506" o:connectortype="straight" strokeweight=".26mm">
              <v:stroke endarrow="block" joinstyle="miter" endcap="square"/>
            </v:shape>
            <v:shape id="_x0000_s1342" type="#_x0000_t32" style="position:absolute;left:7517;top:2943;width:97;height:1908;flip:x" o:connectortype="straight" strokeweight=".26mm">
              <v:stroke endarrow="block" joinstyle="miter" endcap="square"/>
            </v:shape>
            <v:shape id="_x0000_s1343" type="#_x0000_t32" style="position:absolute;left:6043;top:566;width:926;height:420" o:connectortype="straight" strokeweight=".26mm">
              <v:stroke endarrow="block" joinstyle="miter" endcap="square"/>
            </v:shape>
            <w10:wrap type="none"/>
            <w10:anchorlock/>
          </v:group>
        </w:pic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71"/>
      </w:tblGrid>
      <w:tr w:rsidR="00C81B1C" w:rsidTr="00C81B1C">
        <w:trPr>
          <w:trHeight w:val="415"/>
        </w:trPr>
        <w:tc>
          <w:tcPr>
            <w:tcW w:w="5871" w:type="dxa"/>
          </w:tcPr>
          <w:p w:rsidR="00C81B1C" w:rsidRDefault="00C81B1C" w:rsidP="00C81B1C">
            <w:pPr>
              <w:spacing w:after="0" w:line="240" w:lineRule="auto"/>
              <w:jc w:val="center"/>
              <w:rPr>
                <w:b/>
              </w:rPr>
            </w:pPr>
          </w:p>
          <w:p w:rsidR="00C81B1C" w:rsidRDefault="00C81B1C" w:rsidP="00C81B1C">
            <w:pPr>
              <w:spacing w:after="0" w:line="240" w:lineRule="auto"/>
              <w:jc w:val="center"/>
              <w:rPr>
                <w:b/>
              </w:rPr>
            </w:pPr>
            <w:r>
              <w:rPr>
                <w:b/>
              </w:rPr>
              <w:t>МЕТОД РУКОВОДСТВА СЮЖЕТНО-РОЛЕВОЙ ИГРОЙ</w:t>
            </w:r>
          </w:p>
          <w:p w:rsidR="00C81B1C" w:rsidRDefault="00C81B1C" w:rsidP="00C81B1C">
            <w:pPr>
              <w:spacing w:after="0" w:line="240" w:lineRule="auto"/>
              <w:jc w:val="center"/>
              <w:rPr>
                <w:b/>
              </w:rPr>
            </w:pPr>
          </w:p>
        </w:tc>
      </w:tr>
    </w:tbl>
    <w:p w:rsidR="008F00BE" w:rsidRDefault="008F00BE" w:rsidP="00C81B1C">
      <w:pPr>
        <w:rPr>
          <w:b/>
          <w:sz w:val="15"/>
        </w:rPr>
      </w:pPr>
    </w:p>
    <w:p w:rsidR="00F52FB1" w:rsidRDefault="00F52FB1" w:rsidP="00C81B1C">
      <w:pPr>
        <w:rPr>
          <w:b/>
          <w:sz w:val="15"/>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34"/>
      </w:tblGrid>
      <w:tr w:rsidR="004F7C57" w:rsidTr="00C81B1C">
        <w:trPr>
          <w:trHeight w:val="2438"/>
        </w:trPr>
        <w:tc>
          <w:tcPr>
            <w:tcW w:w="3534" w:type="dxa"/>
          </w:tcPr>
          <w:p w:rsidR="004F7C57" w:rsidRPr="00C81B1C" w:rsidRDefault="004F7C57" w:rsidP="00C81B1C">
            <w:pPr>
              <w:jc w:val="center"/>
              <w:rPr>
                <w:rFonts w:ascii="Times New Roman" w:hAnsi="Times New Roman" w:cs="Times New Roman"/>
                <w:b/>
                <w:sz w:val="24"/>
                <w:szCs w:val="24"/>
              </w:rPr>
            </w:pPr>
            <w:r w:rsidRPr="004F7C57">
              <w:rPr>
                <w:rFonts w:ascii="Times New Roman" w:hAnsi="Times New Roman" w:cs="Times New Roman"/>
                <w:b/>
                <w:sz w:val="24"/>
                <w:szCs w:val="24"/>
              </w:rPr>
              <w:t>ПЕРВЫЙ ПРИНЦИП</w:t>
            </w:r>
          </w:p>
          <w:p w:rsidR="004F7C57" w:rsidRPr="00C81B1C" w:rsidRDefault="004F7C57" w:rsidP="00C81B1C">
            <w:pPr>
              <w:jc w:val="both"/>
              <w:rPr>
                <w:rFonts w:ascii="Times New Roman" w:hAnsi="Times New Roman" w:cs="Times New Roman"/>
                <w:sz w:val="24"/>
                <w:szCs w:val="24"/>
              </w:rPr>
            </w:pPr>
            <w:r w:rsidRPr="004F7C57">
              <w:rPr>
                <w:rFonts w:ascii="Times New Roman" w:hAnsi="Times New Roman" w:cs="Times New Roman"/>
                <w:sz w:val="24"/>
                <w:szCs w:val="24"/>
              </w:rPr>
              <w:t>Для того, чтобы дети овладели игровыми умениями, воспитатель должен играть вместе с ними</w:t>
            </w:r>
          </w:p>
        </w:tc>
      </w:tr>
    </w:tbl>
    <w:tbl>
      <w:tblPr>
        <w:tblpPr w:leftFromText="180" w:rightFromText="180" w:vertAnchor="text" w:horzAnchor="margin" w:tblpXSpec="right" w:tblpY="-24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15"/>
      </w:tblGrid>
      <w:tr w:rsidR="00F52FB1" w:rsidTr="00F52FB1">
        <w:trPr>
          <w:trHeight w:val="2690"/>
        </w:trPr>
        <w:tc>
          <w:tcPr>
            <w:tcW w:w="3815" w:type="dxa"/>
          </w:tcPr>
          <w:p w:rsidR="00F52FB1" w:rsidRPr="004F7C57" w:rsidRDefault="00F52FB1" w:rsidP="00F52FB1">
            <w:pPr>
              <w:jc w:val="center"/>
              <w:rPr>
                <w:rFonts w:ascii="Times New Roman" w:hAnsi="Times New Roman" w:cs="Times New Roman"/>
                <w:b/>
                <w:sz w:val="24"/>
                <w:szCs w:val="24"/>
              </w:rPr>
            </w:pPr>
            <w:r w:rsidRPr="004F7C57">
              <w:rPr>
                <w:rFonts w:ascii="Times New Roman" w:hAnsi="Times New Roman" w:cs="Times New Roman"/>
                <w:b/>
                <w:sz w:val="24"/>
                <w:szCs w:val="24"/>
              </w:rPr>
              <w:t>ВТОРОЙ ПРИНЦИП</w:t>
            </w:r>
          </w:p>
          <w:p w:rsidR="00F52FB1" w:rsidRPr="004F7C57" w:rsidRDefault="00F52FB1" w:rsidP="00F52FB1">
            <w:pPr>
              <w:jc w:val="both"/>
            </w:pPr>
            <w:r w:rsidRPr="004F7C57">
              <w:rPr>
                <w:rFonts w:ascii="Times New Roman" w:hAnsi="Times New Roman" w:cs="Times New Roman"/>
                <w:sz w:val="24"/>
                <w:szCs w:val="24"/>
              </w:rPr>
              <w:t>На каждом возрастном этапе игра развертывается особым образом, так, чтобы перед детьми «открывался» и усваивался новый, более сложный способ построения игры</w:t>
            </w:r>
          </w:p>
        </w:tc>
      </w:tr>
    </w:tbl>
    <w:p w:rsidR="004F7C57" w:rsidRDefault="004F7C57" w:rsidP="008F00BE">
      <w:pPr>
        <w:spacing w:after="0" w:line="240" w:lineRule="atLeast"/>
        <w:rPr>
          <w:rFonts w:ascii="Times New Roman" w:hAnsi="Times New Roman" w:cs="Times New Roman"/>
          <w:sz w:val="28"/>
          <w:szCs w:val="28"/>
        </w:rPr>
      </w:pPr>
    </w:p>
    <w:p w:rsidR="008F00BE" w:rsidRDefault="008F00BE" w:rsidP="008F00BE">
      <w:pPr>
        <w:spacing w:after="0" w:line="240" w:lineRule="atLeast"/>
        <w:rPr>
          <w:rFonts w:ascii="Times New Roman" w:hAnsi="Times New Roman" w:cs="Times New Roman"/>
          <w:sz w:val="28"/>
          <w:szCs w:val="28"/>
        </w:rPr>
      </w:pPr>
    </w:p>
    <w:p w:rsidR="00F52FB1" w:rsidRDefault="00F52FB1" w:rsidP="008F00BE">
      <w:pPr>
        <w:spacing w:after="0" w:line="240" w:lineRule="atLeast"/>
        <w:rPr>
          <w:rFonts w:ascii="Times New Roman" w:hAnsi="Times New Roman" w:cs="Times New Roman"/>
          <w:sz w:val="28"/>
          <w:szCs w:val="28"/>
        </w:rPr>
      </w:pPr>
    </w:p>
    <w:tbl>
      <w:tblPr>
        <w:tblW w:w="0" w:type="auto"/>
        <w:tblInd w:w="2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21"/>
      </w:tblGrid>
      <w:tr w:rsidR="004F7C57" w:rsidTr="004F7C57">
        <w:trPr>
          <w:trHeight w:val="1266"/>
        </w:trPr>
        <w:tc>
          <w:tcPr>
            <w:tcW w:w="4621" w:type="dxa"/>
          </w:tcPr>
          <w:p w:rsidR="00C81B1C" w:rsidRPr="00C81B1C" w:rsidRDefault="00C81B1C" w:rsidP="00C81B1C">
            <w:pPr>
              <w:jc w:val="center"/>
              <w:rPr>
                <w:rFonts w:ascii="Times New Roman" w:hAnsi="Times New Roman" w:cs="Times New Roman"/>
                <w:b/>
                <w:sz w:val="24"/>
                <w:szCs w:val="24"/>
              </w:rPr>
            </w:pPr>
            <w:r w:rsidRPr="00C81B1C">
              <w:rPr>
                <w:rFonts w:ascii="Times New Roman" w:hAnsi="Times New Roman" w:cs="Times New Roman"/>
                <w:b/>
                <w:sz w:val="24"/>
                <w:szCs w:val="24"/>
              </w:rPr>
              <w:t>ТРЕТИЙ ПРИНЦИП</w:t>
            </w:r>
          </w:p>
          <w:p w:rsidR="004F7C57" w:rsidRPr="00C81B1C" w:rsidRDefault="00C81B1C" w:rsidP="00C81B1C">
            <w:pPr>
              <w:jc w:val="both"/>
              <w:rPr>
                <w:rFonts w:ascii="Times New Roman" w:hAnsi="Times New Roman" w:cs="Times New Roman"/>
                <w:sz w:val="24"/>
                <w:szCs w:val="24"/>
              </w:rPr>
            </w:pPr>
            <w:r w:rsidRPr="00C81B1C">
              <w:rPr>
                <w:rFonts w:ascii="Times New Roman" w:hAnsi="Times New Roman" w:cs="Times New Roman"/>
                <w:sz w:val="24"/>
                <w:szCs w:val="24"/>
              </w:rPr>
              <w:t>На каждом возрастном этапе при формировании игровых умений необходимо ориентировать детей как на осуществление игрового действия, так и на пояснение его смысла партнерам</w:t>
            </w:r>
          </w:p>
        </w:tc>
      </w:tr>
    </w:tbl>
    <w:p w:rsidR="00F52FB1" w:rsidRDefault="00F52FB1" w:rsidP="00F52FB1">
      <w:pPr>
        <w:tabs>
          <w:tab w:val="left" w:pos="6235"/>
        </w:tabs>
        <w:spacing w:after="0" w:line="240" w:lineRule="atLeast"/>
        <w:rPr>
          <w:rFonts w:ascii="Times New Roman" w:hAnsi="Times New Roman" w:cs="Times New Roman"/>
          <w:sz w:val="28"/>
          <w:szCs w:val="28"/>
        </w:rPr>
      </w:pPr>
    </w:p>
    <w:p w:rsidR="00F52FB1" w:rsidRDefault="00F52FB1" w:rsidP="00F52FB1">
      <w:pPr>
        <w:tabs>
          <w:tab w:val="left" w:pos="6235"/>
        </w:tabs>
        <w:spacing w:after="0" w:line="240" w:lineRule="atLeast"/>
        <w:rPr>
          <w:rFonts w:ascii="Times New Roman" w:hAnsi="Times New Roman" w:cs="Times New Roman"/>
          <w:sz w:val="28"/>
          <w:szCs w:val="28"/>
        </w:rPr>
      </w:pPr>
    </w:p>
    <w:p w:rsidR="00F52FB1" w:rsidRDefault="00F52FB1" w:rsidP="00F52FB1">
      <w:pPr>
        <w:tabs>
          <w:tab w:val="left" w:pos="6235"/>
        </w:tabs>
        <w:spacing w:after="0" w:line="240" w:lineRule="atLeast"/>
        <w:rPr>
          <w:rFonts w:ascii="Times New Roman" w:hAnsi="Times New Roman" w:cs="Times New Roman"/>
          <w:sz w:val="28"/>
          <w:szCs w:val="28"/>
        </w:rPr>
      </w:pPr>
    </w:p>
    <w:p w:rsidR="00F52FB1" w:rsidRDefault="00F52FB1" w:rsidP="00F52FB1">
      <w:pPr>
        <w:tabs>
          <w:tab w:val="left" w:pos="6235"/>
        </w:tabs>
        <w:spacing w:after="0" w:line="240" w:lineRule="atLeast"/>
        <w:rPr>
          <w:rFonts w:ascii="Times New Roman" w:hAnsi="Times New Roman" w:cs="Times New Roman"/>
          <w:sz w:val="28"/>
          <w:szCs w:val="28"/>
        </w:rPr>
      </w:pPr>
    </w:p>
    <w:p w:rsidR="00F52FB1" w:rsidRDefault="00F52FB1" w:rsidP="00F52FB1">
      <w:pPr>
        <w:tabs>
          <w:tab w:val="left" w:pos="6235"/>
        </w:tabs>
        <w:spacing w:after="0" w:line="240" w:lineRule="atLeast"/>
        <w:rPr>
          <w:rFonts w:ascii="Times New Roman" w:hAnsi="Times New Roman" w:cs="Times New Roman"/>
          <w:sz w:val="28"/>
          <w:szCs w:val="28"/>
        </w:rPr>
      </w:pPr>
    </w:p>
    <w:p w:rsidR="00F52FB1" w:rsidRDefault="00F52FB1" w:rsidP="00F52FB1">
      <w:pPr>
        <w:tabs>
          <w:tab w:val="left" w:pos="6235"/>
        </w:tabs>
        <w:spacing w:after="0" w:line="240" w:lineRule="atLeast"/>
        <w:rPr>
          <w:rFonts w:ascii="Times New Roman" w:hAnsi="Times New Roman" w:cs="Times New Roman"/>
          <w:sz w:val="28"/>
          <w:szCs w:val="28"/>
        </w:rPr>
      </w:pPr>
    </w:p>
    <w:p w:rsidR="00F52FB1" w:rsidRDefault="00F52FB1" w:rsidP="00F52FB1">
      <w:pPr>
        <w:tabs>
          <w:tab w:val="left" w:pos="6235"/>
        </w:tabs>
        <w:spacing w:after="0" w:line="240" w:lineRule="atLeast"/>
        <w:rPr>
          <w:rFonts w:ascii="Times New Roman" w:hAnsi="Times New Roman" w:cs="Times New Roman"/>
          <w:sz w:val="28"/>
          <w:szCs w:val="28"/>
        </w:rPr>
      </w:pPr>
    </w:p>
    <w:p w:rsidR="00F52FB1" w:rsidRDefault="00F52FB1" w:rsidP="00F52FB1">
      <w:pPr>
        <w:tabs>
          <w:tab w:val="left" w:pos="6235"/>
        </w:tabs>
        <w:spacing w:after="0" w:line="240" w:lineRule="atLeast"/>
        <w:rPr>
          <w:rFonts w:ascii="Times New Roman" w:hAnsi="Times New Roman" w:cs="Times New Roman"/>
          <w:sz w:val="28"/>
          <w:szCs w:val="28"/>
        </w:rPr>
      </w:pPr>
    </w:p>
    <w:p w:rsidR="00F52FB1" w:rsidRDefault="00F52FB1" w:rsidP="00F52FB1">
      <w:pPr>
        <w:tabs>
          <w:tab w:val="left" w:pos="6235"/>
        </w:tabs>
        <w:spacing w:after="0" w:line="240" w:lineRule="atLeast"/>
        <w:rPr>
          <w:rFonts w:ascii="Times New Roman" w:hAnsi="Times New Roman" w:cs="Times New Roman"/>
          <w:sz w:val="28"/>
          <w:szCs w:val="28"/>
        </w:rPr>
      </w:pPr>
    </w:p>
    <w:p w:rsidR="00F52FB1" w:rsidRDefault="00F52FB1" w:rsidP="00F52FB1">
      <w:pPr>
        <w:tabs>
          <w:tab w:val="left" w:pos="6235"/>
        </w:tabs>
        <w:spacing w:after="0" w:line="240" w:lineRule="atLeast"/>
        <w:rPr>
          <w:rFonts w:ascii="Times New Roman" w:hAnsi="Times New Roman" w:cs="Times New Roman"/>
          <w:sz w:val="28"/>
          <w:szCs w:val="28"/>
        </w:rPr>
      </w:pPr>
    </w:p>
    <w:p w:rsidR="00F52FB1" w:rsidRDefault="00F52FB1" w:rsidP="00F52FB1">
      <w:pPr>
        <w:tabs>
          <w:tab w:val="left" w:pos="6235"/>
        </w:tabs>
        <w:spacing w:after="0" w:line="240" w:lineRule="atLeast"/>
        <w:rPr>
          <w:rFonts w:ascii="Times New Roman" w:hAnsi="Times New Roman" w:cs="Times New Roman"/>
          <w:sz w:val="28"/>
          <w:szCs w:val="28"/>
        </w:rPr>
      </w:pPr>
    </w:p>
    <w:p w:rsidR="00F52FB1" w:rsidRDefault="00F52FB1" w:rsidP="00F52FB1">
      <w:pPr>
        <w:tabs>
          <w:tab w:val="left" w:pos="6235"/>
        </w:tabs>
        <w:spacing w:after="0" w:line="240" w:lineRule="atLeast"/>
        <w:rPr>
          <w:rFonts w:ascii="Times New Roman" w:hAnsi="Times New Roman" w:cs="Times New Roman"/>
          <w:sz w:val="28"/>
          <w:szCs w:val="28"/>
        </w:rPr>
      </w:pPr>
    </w:p>
    <w:p w:rsidR="00F52FB1" w:rsidRDefault="00F52FB1" w:rsidP="00F52FB1">
      <w:pPr>
        <w:tabs>
          <w:tab w:val="left" w:pos="6235"/>
        </w:tabs>
        <w:spacing w:after="0" w:line="240" w:lineRule="atLeast"/>
        <w:rPr>
          <w:rFonts w:ascii="Times New Roman" w:hAnsi="Times New Roman" w:cs="Times New Roman"/>
          <w:sz w:val="28"/>
          <w:szCs w:val="28"/>
        </w:rPr>
      </w:pPr>
    </w:p>
    <w:p w:rsidR="00F52FB1" w:rsidRDefault="00F52FB1" w:rsidP="00F52FB1">
      <w:pPr>
        <w:tabs>
          <w:tab w:val="left" w:pos="6235"/>
        </w:tabs>
        <w:spacing w:after="0" w:line="240" w:lineRule="atLeast"/>
        <w:rPr>
          <w:rFonts w:ascii="Times New Roman" w:hAnsi="Times New Roman" w:cs="Times New Roman"/>
          <w:sz w:val="28"/>
          <w:szCs w:val="28"/>
        </w:rPr>
      </w:pPr>
    </w:p>
    <w:p w:rsidR="00F52FB1" w:rsidRDefault="00F52FB1" w:rsidP="00F52FB1">
      <w:pPr>
        <w:tabs>
          <w:tab w:val="left" w:pos="6235"/>
        </w:tabs>
        <w:spacing w:after="0" w:line="240" w:lineRule="atLeast"/>
        <w:rPr>
          <w:rFonts w:ascii="Times New Roman" w:hAnsi="Times New Roman" w:cs="Times New Roman"/>
          <w:sz w:val="28"/>
          <w:szCs w:val="28"/>
        </w:rPr>
      </w:pPr>
    </w:p>
    <w:p w:rsidR="00F52FB1" w:rsidRDefault="00F52FB1" w:rsidP="00F52FB1">
      <w:pPr>
        <w:tabs>
          <w:tab w:val="left" w:pos="6235"/>
        </w:tabs>
        <w:spacing w:after="0" w:line="240" w:lineRule="atLeast"/>
        <w:rPr>
          <w:rFonts w:ascii="Times New Roman" w:hAnsi="Times New Roman" w:cs="Times New Roman"/>
          <w:sz w:val="28"/>
          <w:szCs w:val="28"/>
        </w:rPr>
      </w:pPr>
    </w:p>
    <w:p w:rsidR="00F52FB1" w:rsidRDefault="00F52FB1" w:rsidP="00F52FB1">
      <w:pPr>
        <w:tabs>
          <w:tab w:val="left" w:pos="6235"/>
        </w:tabs>
        <w:spacing w:after="0" w:line="240" w:lineRule="atLeast"/>
        <w:rPr>
          <w:rFonts w:ascii="Times New Roman" w:hAnsi="Times New Roman" w:cs="Times New Roman"/>
          <w:sz w:val="28"/>
          <w:szCs w:val="28"/>
        </w:rPr>
      </w:pPr>
    </w:p>
    <w:p w:rsidR="00F52FB1" w:rsidRDefault="00F52FB1" w:rsidP="00F52FB1">
      <w:pPr>
        <w:tabs>
          <w:tab w:val="left" w:pos="6235"/>
        </w:tabs>
        <w:spacing w:after="0" w:line="240" w:lineRule="atLeast"/>
        <w:rPr>
          <w:rFonts w:ascii="Times New Roman" w:hAnsi="Times New Roman" w:cs="Times New Roman"/>
          <w:sz w:val="28"/>
          <w:szCs w:val="28"/>
        </w:rPr>
      </w:pPr>
    </w:p>
    <w:p w:rsidR="00F52FB1" w:rsidRDefault="00F52FB1" w:rsidP="00F52FB1">
      <w:pPr>
        <w:tabs>
          <w:tab w:val="left" w:pos="6235"/>
        </w:tabs>
        <w:spacing w:after="0" w:line="240" w:lineRule="atLeast"/>
        <w:rPr>
          <w:rFonts w:ascii="Times New Roman" w:hAnsi="Times New Roman" w:cs="Times New Roman"/>
          <w:sz w:val="28"/>
          <w:szCs w:val="28"/>
        </w:rPr>
      </w:pPr>
    </w:p>
    <w:p w:rsidR="00F52FB1" w:rsidRDefault="00F52FB1" w:rsidP="00F52FB1">
      <w:pPr>
        <w:tabs>
          <w:tab w:val="left" w:pos="6235"/>
        </w:tabs>
        <w:spacing w:after="0" w:line="240" w:lineRule="atLeast"/>
        <w:rPr>
          <w:rFonts w:ascii="Times New Roman" w:hAnsi="Times New Roman" w:cs="Times New Roman"/>
          <w:sz w:val="28"/>
          <w:szCs w:val="28"/>
        </w:rPr>
      </w:pPr>
    </w:p>
    <w:p w:rsidR="00F52FB1" w:rsidRDefault="00F52FB1" w:rsidP="00F52FB1">
      <w:pPr>
        <w:tabs>
          <w:tab w:val="left" w:pos="6235"/>
        </w:tabs>
        <w:spacing w:after="0" w:line="240" w:lineRule="atLeast"/>
        <w:rPr>
          <w:rFonts w:ascii="Times New Roman" w:hAnsi="Times New Roman" w:cs="Times New Roman"/>
          <w:sz w:val="28"/>
          <w:szCs w:val="28"/>
        </w:rPr>
      </w:pPr>
    </w:p>
    <w:p w:rsidR="00F52FB1" w:rsidRDefault="00F52FB1" w:rsidP="00F52FB1">
      <w:pPr>
        <w:tabs>
          <w:tab w:val="left" w:pos="6235"/>
        </w:tabs>
        <w:spacing w:after="0" w:line="240" w:lineRule="atLeast"/>
        <w:rPr>
          <w:rFonts w:ascii="Times New Roman" w:hAnsi="Times New Roman" w:cs="Times New Roman"/>
          <w:sz w:val="28"/>
          <w:szCs w:val="28"/>
        </w:rPr>
      </w:pPr>
    </w:p>
    <w:p w:rsidR="00F52FB1" w:rsidRDefault="00F52FB1" w:rsidP="00F52FB1">
      <w:pPr>
        <w:tabs>
          <w:tab w:val="left" w:pos="6235"/>
        </w:tabs>
        <w:spacing w:after="0" w:line="240" w:lineRule="atLeast"/>
        <w:rPr>
          <w:rFonts w:ascii="Times New Roman" w:hAnsi="Times New Roman" w:cs="Times New Roman"/>
          <w:sz w:val="28"/>
          <w:szCs w:val="28"/>
        </w:rPr>
      </w:pPr>
    </w:p>
    <w:tbl>
      <w:tblPr>
        <w:tblW w:w="0" w:type="auto"/>
        <w:tblInd w:w="1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19"/>
      </w:tblGrid>
      <w:tr w:rsidR="00E47F3C" w:rsidTr="00BE2FFF">
        <w:trPr>
          <w:trHeight w:val="839"/>
        </w:trPr>
        <w:tc>
          <w:tcPr>
            <w:tcW w:w="7219" w:type="dxa"/>
          </w:tcPr>
          <w:p w:rsidR="00E47F3C" w:rsidRDefault="006F6AF3" w:rsidP="00E47F3C">
            <w:pPr>
              <w:spacing w:after="0" w:line="240" w:lineRule="atLeast"/>
              <w:jc w:val="center"/>
              <w:rPr>
                <w:rFonts w:ascii="Times New Roman" w:hAnsi="Times New Roman" w:cs="Times New Roman"/>
                <w:sz w:val="28"/>
                <w:szCs w:val="28"/>
              </w:rPr>
            </w:pPr>
            <w:r>
              <w:rPr>
                <w:rFonts w:ascii="Times New Roman" w:hAnsi="Times New Roman" w:cs="Times New Roman"/>
                <w:noProof/>
                <w:sz w:val="28"/>
                <w:szCs w:val="28"/>
              </w:rPr>
              <w:pict>
                <v:shape id="_x0000_s1346" type="#_x0000_t32" style="position:absolute;left:0;text-align:left;margin-left:277.05pt;margin-top:40.65pt;width:57pt;height:29.25pt;z-index:251656192" o:connectortype="straight">
                  <v:stroke endarrow="block"/>
                </v:shape>
              </w:pict>
            </w:r>
            <w:r>
              <w:rPr>
                <w:rFonts w:ascii="Times New Roman" w:hAnsi="Times New Roman" w:cs="Times New Roman"/>
                <w:noProof/>
                <w:sz w:val="28"/>
                <w:szCs w:val="28"/>
              </w:rPr>
              <w:pict>
                <v:shape id="_x0000_s1345" type="#_x0000_t32" style="position:absolute;left:0;text-align:left;margin-left:161.55pt;margin-top:40.65pt;width:.8pt;height:29.25pt;z-index:251655168" o:connectortype="straight">
                  <v:stroke endarrow="block"/>
                </v:shape>
              </w:pict>
            </w:r>
            <w:r>
              <w:rPr>
                <w:rFonts w:ascii="Times New Roman" w:hAnsi="Times New Roman" w:cs="Times New Roman"/>
                <w:noProof/>
                <w:sz w:val="28"/>
                <w:szCs w:val="28"/>
              </w:rPr>
              <w:pict>
                <v:shape id="_x0000_s1344" type="#_x0000_t32" style="position:absolute;left:0;text-align:left;margin-left:-3.8pt;margin-top:40.65pt;width:75.15pt;height:29.25pt;flip:x;z-index:251654144" o:connectortype="straight">
                  <v:stroke endarrow="block"/>
                </v:shape>
              </w:pict>
            </w:r>
            <w:r w:rsidR="00E47F3C" w:rsidRPr="00E47F3C">
              <w:rPr>
                <w:rFonts w:ascii="Times New Roman" w:hAnsi="Times New Roman" w:cs="Times New Roman"/>
                <w:sz w:val="28"/>
                <w:szCs w:val="28"/>
              </w:rPr>
              <w:t>Классификация игр детей дошкольного возраста(по Е.В. Зворыгиной и С.Л. Новоселовой)</w:t>
            </w:r>
          </w:p>
        </w:tc>
      </w:tr>
    </w:tbl>
    <w:p w:rsidR="00E47F3C" w:rsidRPr="00E47F3C" w:rsidRDefault="00E47F3C" w:rsidP="00E47F3C">
      <w:pPr>
        <w:spacing w:after="0" w:line="240" w:lineRule="atLeast"/>
        <w:jc w:val="center"/>
        <w:rPr>
          <w:rFonts w:ascii="Times New Roman" w:hAnsi="Times New Roman" w:cs="Times New Roman"/>
          <w:sz w:val="26"/>
          <w:szCs w:val="26"/>
        </w:rPr>
      </w:pPr>
    </w:p>
    <w:tbl>
      <w:tblPr>
        <w:tblpPr w:leftFromText="180" w:rightFromText="180" w:vertAnchor="text" w:horzAnchor="margin" w:tblpY="2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8"/>
      </w:tblGrid>
      <w:tr w:rsidR="00E47F3C" w:rsidRPr="00E47F3C" w:rsidTr="00E47F3C">
        <w:trPr>
          <w:trHeight w:val="538"/>
        </w:trPr>
        <w:tc>
          <w:tcPr>
            <w:tcW w:w="2518" w:type="dxa"/>
          </w:tcPr>
          <w:p w:rsidR="00E47F3C" w:rsidRPr="00E47F3C" w:rsidRDefault="00E47F3C" w:rsidP="00E47F3C">
            <w:pPr>
              <w:spacing w:after="0" w:line="240" w:lineRule="atLeast"/>
              <w:rPr>
                <w:rFonts w:ascii="Times New Roman" w:hAnsi="Times New Roman" w:cs="Times New Roman"/>
                <w:sz w:val="26"/>
                <w:szCs w:val="26"/>
              </w:rPr>
            </w:pPr>
            <w:r w:rsidRPr="00E47F3C">
              <w:rPr>
                <w:rFonts w:ascii="Times New Roman" w:hAnsi="Times New Roman" w:cs="Times New Roman"/>
                <w:sz w:val="26"/>
                <w:szCs w:val="26"/>
              </w:rPr>
              <w:t xml:space="preserve">Игры, возникающие </w:t>
            </w:r>
          </w:p>
          <w:p w:rsidR="00E47F3C" w:rsidRPr="00E47F3C" w:rsidRDefault="00E47F3C" w:rsidP="00E47F3C">
            <w:pPr>
              <w:spacing w:after="0" w:line="240" w:lineRule="atLeast"/>
              <w:rPr>
                <w:rFonts w:ascii="Times New Roman" w:hAnsi="Times New Roman" w:cs="Times New Roman"/>
                <w:sz w:val="26"/>
                <w:szCs w:val="26"/>
              </w:rPr>
            </w:pPr>
            <w:r w:rsidRPr="00E47F3C">
              <w:rPr>
                <w:rFonts w:ascii="Times New Roman" w:hAnsi="Times New Roman" w:cs="Times New Roman"/>
                <w:sz w:val="26"/>
                <w:szCs w:val="26"/>
              </w:rPr>
              <w:t>по инициативе детей</w:t>
            </w:r>
          </w:p>
        </w:tc>
      </w:tr>
    </w:tbl>
    <w:tbl>
      <w:tblPr>
        <w:tblpPr w:leftFromText="180" w:rightFromText="180" w:vertAnchor="text" w:horzAnchor="margin" w:tblpXSpec="right" w:tblpY="227"/>
        <w:tblW w:w="6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35"/>
        <w:gridCol w:w="827"/>
        <w:gridCol w:w="2500"/>
      </w:tblGrid>
      <w:tr w:rsidR="00E47F3C" w:rsidRPr="00E47F3C" w:rsidTr="00E47F3C">
        <w:trPr>
          <w:trHeight w:val="553"/>
        </w:trPr>
        <w:tc>
          <w:tcPr>
            <w:tcW w:w="2835" w:type="dxa"/>
          </w:tcPr>
          <w:p w:rsidR="00E47F3C" w:rsidRPr="00E47F3C" w:rsidRDefault="00E47F3C" w:rsidP="00E47F3C">
            <w:pPr>
              <w:spacing w:after="0" w:line="240" w:lineRule="atLeast"/>
              <w:jc w:val="center"/>
              <w:rPr>
                <w:rFonts w:ascii="Times New Roman" w:hAnsi="Times New Roman" w:cs="Times New Roman"/>
                <w:sz w:val="26"/>
                <w:szCs w:val="26"/>
              </w:rPr>
            </w:pPr>
            <w:r w:rsidRPr="00E47F3C">
              <w:rPr>
                <w:rFonts w:ascii="Times New Roman" w:hAnsi="Times New Roman" w:cs="Times New Roman"/>
                <w:sz w:val="26"/>
                <w:szCs w:val="26"/>
              </w:rPr>
              <w:t>Игры, возникающие по</w:t>
            </w:r>
          </w:p>
          <w:p w:rsidR="00E47F3C" w:rsidRPr="00E47F3C" w:rsidRDefault="00E47F3C" w:rsidP="00E47F3C">
            <w:pPr>
              <w:spacing w:after="0" w:line="240" w:lineRule="atLeast"/>
              <w:jc w:val="center"/>
              <w:rPr>
                <w:rFonts w:ascii="Times New Roman" w:hAnsi="Times New Roman" w:cs="Times New Roman"/>
                <w:sz w:val="26"/>
                <w:szCs w:val="26"/>
              </w:rPr>
            </w:pPr>
            <w:r w:rsidRPr="00E47F3C">
              <w:rPr>
                <w:rFonts w:ascii="Times New Roman" w:hAnsi="Times New Roman" w:cs="Times New Roman"/>
                <w:sz w:val="26"/>
                <w:szCs w:val="26"/>
              </w:rPr>
              <w:t>инициативе взрослого</w:t>
            </w:r>
          </w:p>
        </w:tc>
        <w:tc>
          <w:tcPr>
            <w:tcW w:w="827" w:type="dxa"/>
            <w:tcBorders>
              <w:top w:val="nil"/>
              <w:bottom w:val="nil"/>
            </w:tcBorders>
            <w:shd w:val="clear" w:color="auto" w:fill="auto"/>
          </w:tcPr>
          <w:p w:rsidR="00E47F3C" w:rsidRPr="00E47F3C" w:rsidRDefault="00E47F3C" w:rsidP="00E47F3C">
            <w:pPr>
              <w:rPr>
                <w:rFonts w:ascii="Times New Roman" w:hAnsi="Times New Roman" w:cs="Times New Roman"/>
                <w:sz w:val="26"/>
                <w:szCs w:val="26"/>
              </w:rPr>
            </w:pPr>
          </w:p>
        </w:tc>
        <w:tc>
          <w:tcPr>
            <w:tcW w:w="2500" w:type="dxa"/>
            <w:shd w:val="clear" w:color="auto" w:fill="auto"/>
          </w:tcPr>
          <w:p w:rsidR="00E47F3C" w:rsidRPr="00E47F3C" w:rsidRDefault="00E47F3C" w:rsidP="00E47F3C">
            <w:pPr>
              <w:spacing w:after="0" w:line="240" w:lineRule="atLeast"/>
              <w:jc w:val="center"/>
              <w:rPr>
                <w:rFonts w:ascii="Times New Roman" w:hAnsi="Times New Roman" w:cs="Times New Roman"/>
                <w:sz w:val="26"/>
                <w:szCs w:val="26"/>
              </w:rPr>
            </w:pPr>
            <w:r w:rsidRPr="00E47F3C">
              <w:rPr>
                <w:rFonts w:ascii="Times New Roman" w:hAnsi="Times New Roman" w:cs="Times New Roman"/>
                <w:sz w:val="26"/>
                <w:szCs w:val="26"/>
              </w:rPr>
              <w:t>Народные игры</w:t>
            </w:r>
          </w:p>
        </w:tc>
      </w:tr>
    </w:tbl>
    <w:p w:rsidR="00E47F3C" w:rsidRDefault="00E47F3C" w:rsidP="00E47F3C">
      <w:pPr>
        <w:spacing w:after="0" w:line="240" w:lineRule="atLeast"/>
        <w:jc w:val="center"/>
        <w:rPr>
          <w:rFonts w:ascii="Times New Roman" w:hAnsi="Times New Roman" w:cs="Times New Roman"/>
          <w:sz w:val="28"/>
          <w:szCs w:val="28"/>
        </w:rPr>
      </w:pPr>
    </w:p>
    <w:p w:rsidR="00E47F3C" w:rsidRDefault="00E47F3C" w:rsidP="00E47F3C">
      <w:pPr>
        <w:spacing w:after="0" w:line="240" w:lineRule="atLeast"/>
        <w:jc w:val="center"/>
        <w:rPr>
          <w:rFonts w:ascii="Times New Roman" w:hAnsi="Times New Roman" w:cs="Times New Roman"/>
          <w:sz w:val="28"/>
          <w:szCs w:val="28"/>
        </w:rPr>
      </w:pPr>
    </w:p>
    <w:p w:rsidR="00E47F3C" w:rsidRDefault="006F6AF3" w:rsidP="00E47F3C">
      <w:pPr>
        <w:spacing w:after="0" w:line="240" w:lineRule="atLeast"/>
        <w:jc w:val="center"/>
        <w:rPr>
          <w:rFonts w:ascii="Times New Roman" w:hAnsi="Times New Roman" w:cs="Times New Roman"/>
          <w:sz w:val="28"/>
          <w:szCs w:val="28"/>
        </w:rPr>
      </w:pPr>
      <w:r>
        <w:rPr>
          <w:rFonts w:ascii="Times New Roman" w:hAnsi="Times New Roman" w:cs="Times New Roman"/>
          <w:noProof/>
          <w:sz w:val="28"/>
          <w:szCs w:val="28"/>
        </w:rPr>
        <w:pict>
          <v:shape id="_x0000_s1353" type="#_x0000_t32" style="position:absolute;left:0;text-align:left;margin-left:282.7pt;margin-top:11.15pt;width:8.7pt;height:226.3pt;z-index:251663360" o:connectortype="straight">
            <v:stroke endarrow="block"/>
          </v:shape>
        </w:pict>
      </w:r>
      <w:r>
        <w:rPr>
          <w:rFonts w:ascii="Times New Roman" w:hAnsi="Times New Roman" w:cs="Times New Roman"/>
          <w:noProof/>
          <w:sz w:val="28"/>
          <w:szCs w:val="28"/>
        </w:rPr>
        <w:pict>
          <v:shape id="_x0000_s1352" type="#_x0000_t32" style="position:absolute;left:0;text-align:left;margin-left:309.6pt;margin-top:11.15pt;width:19.8pt;height:46.7pt;z-index:251662336" o:connectortype="straight">
            <v:stroke endarrow="block"/>
          </v:shape>
        </w:pict>
      </w:r>
      <w:r>
        <w:rPr>
          <w:rFonts w:ascii="Times New Roman" w:hAnsi="Times New Roman" w:cs="Times New Roman"/>
          <w:noProof/>
          <w:sz w:val="28"/>
          <w:szCs w:val="28"/>
        </w:rPr>
        <w:pict>
          <v:shape id="_x0000_s1351" type="#_x0000_t32" style="position:absolute;left:0;text-align:left;margin-left:232.05pt;margin-top:11.15pt;width:30.05pt;height:52.25pt;flip:x;z-index:251661312" o:connectortype="straight">
            <v:stroke endarrow="block"/>
          </v:shape>
        </w:pict>
      </w:r>
      <w:r>
        <w:rPr>
          <w:rFonts w:ascii="Times New Roman" w:hAnsi="Times New Roman" w:cs="Times New Roman"/>
          <w:noProof/>
          <w:sz w:val="28"/>
          <w:szCs w:val="28"/>
        </w:rPr>
        <w:pict>
          <v:shape id="_x0000_s1350" type="#_x0000_t32" style="position:absolute;left:0;text-align:left;margin-left:115.75pt;margin-top:11.15pt;width:0;height:215.2pt;z-index:251660288" o:connectortype="straight">
            <v:stroke endarrow="block"/>
          </v:shape>
        </w:pict>
      </w:r>
      <w:r>
        <w:rPr>
          <w:rFonts w:ascii="Times New Roman" w:hAnsi="Times New Roman" w:cs="Times New Roman"/>
          <w:noProof/>
          <w:sz w:val="28"/>
          <w:szCs w:val="28"/>
        </w:rPr>
        <w:pict>
          <v:shape id="_x0000_s1349" type="#_x0000_t32" style="position:absolute;left:0;text-align:left;margin-left:41.4pt;margin-top:11.15pt;width:41.1pt;height:52.25pt;flip:x;z-index:251659264" o:connectortype="straight">
            <v:stroke endarrow="block"/>
          </v:shape>
        </w:pict>
      </w:r>
    </w:p>
    <w:p w:rsidR="00E47F3C" w:rsidRDefault="006F6AF3" w:rsidP="00E47F3C">
      <w:pPr>
        <w:spacing w:after="0" w:line="240" w:lineRule="atLeast"/>
        <w:jc w:val="center"/>
        <w:rPr>
          <w:rFonts w:ascii="Times New Roman" w:hAnsi="Times New Roman" w:cs="Times New Roman"/>
          <w:sz w:val="28"/>
          <w:szCs w:val="28"/>
        </w:rPr>
      </w:pPr>
      <w:r>
        <w:rPr>
          <w:rFonts w:ascii="Times New Roman" w:hAnsi="Times New Roman" w:cs="Times New Roman"/>
          <w:noProof/>
          <w:sz w:val="28"/>
          <w:szCs w:val="28"/>
        </w:rPr>
        <w:pict>
          <v:shape id="_x0000_s1348" type="#_x0000_t32" style="position:absolute;left:0;text-align:left;margin-left:-31.4pt;margin-top:10.1pt;width:0;height:180.4pt;z-index:251658240" o:connectortype="straight">
            <v:stroke endarrow="block"/>
          </v:shape>
        </w:pict>
      </w:r>
      <w:r>
        <w:rPr>
          <w:rFonts w:ascii="Times New Roman" w:hAnsi="Times New Roman" w:cs="Times New Roman"/>
          <w:noProof/>
          <w:sz w:val="28"/>
          <w:szCs w:val="28"/>
        </w:rPr>
        <w:pict>
          <v:shape id="_x0000_s1347" type="#_x0000_t32" style="position:absolute;left:0;text-align:left;margin-left:-97.9pt;margin-top:10.1pt;width:28.5pt;height:37.2pt;flip:x;z-index:251657216" o:connectortype="straight">
            <v:stroke endarrow="block"/>
          </v:shape>
        </w:pict>
      </w:r>
    </w:p>
    <w:p w:rsidR="00E47F3C" w:rsidRPr="00E47F3C" w:rsidRDefault="00E47F3C" w:rsidP="00E47F3C">
      <w:pPr>
        <w:spacing w:after="0" w:line="240" w:lineRule="atLeast"/>
        <w:jc w:val="center"/>
        <w:rPr>
          <w:rFonts w:ascii="Times New Roman" w:hAnsi="Times New Roman" w:cs="Times New Roman"/>
          <w:sz w:val="28"/>
          <w:szCs w:val="28"/>
        </w:rPr>
      </w:pPr>
    </w:p>
    <w:p w:rsidR="00E47F3C" w:rsidRDefault="00E47F3C" w:rsidP="00E47F3C">
      <w:pPr>
        <w:spacing w:after="0" w:line="240" w:lineRule="atLeast"/>
        <w:jc w:val="center"/>
        <w:rPr>
          <w:rFonts w:ascii="Times New Roman" w:hAnsi="Times New Roman" w:cs="Times New Roman"/>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567"/>
        <w:gridCol w:w="2268"/>
      </w:tblGrid>
      <w:tr w:rsidR="00F52FB1" w:rsidRPr="00F52FB1" w:rsidTr="00BE2FFF">
        <w:trPr>
          <w:trHeight w:val="689"/>
        </w:trPr>
        <w:tc>
          <w:tcPr>
            <w:tcW w:w="2127" w:type="dxa"/>
          </w:tcPr>
          <w:p w:rsidR="00F52FB1" w:rsidRPr="00F52FB1" w:rsidRDefault="00F52FB1" w:rsidP="00F52FB1">
            <w:pPr>
              <w:spacing w:after="0" w:line="240" w:lineRule="atLeast"/>
              <w:rPr>
                <w:rFonts w:ascii="Times New Roman" w:hAnsi="Times New Roman" w:cs="Times New Roman"/>
                <w:sz w:val="26"/>
                <w:szCs w:val="26"/>
              </w:rPr>
            </w:pPr>
            <w:r w:rsidRPr="00F52FB1">
              <w:rPr>
                <w:rFonts w:ascii="Times New Roman" w:hAnsi="Times New Roman" w:cs="Times New Roman"/>
                <w:sz w:val="26"/>
                <w:szCs w:val="26"/>
              </w:rPr>
              <w:t xml:space="preserve">           Игры-</w:t>
            </w:r>
          </w:p>
          <w:p w:rsidR="00F52FB1" w:rsidRPr="00F52FB1" w:rsidRDefault="00F52FB1" w:rsidP="00F52FB1">
            <w:pPr>
              <w:spacing w:after="0" w:line="240" w:lineRule="atLeast"/>
              <w:jc w:val="center"/>
              <w:rPr>
                <w:rFonts w:ascii="Times New Roman" w:hAnsi="Times New Roman" w:cs="Times New Roman"/>
                <w:sz w:val="26"/>
                <w:szCs w:val="26"/>
              </w:rPr>
            </w:pPr>
            <w:r w:rsidRPr="00F52FB1">
              <w:rPr>
                <w:rFonts w:ascii="Times New Roman" w:hAnsi="Times New Roman" w:cs="Times New Roman"/>
                <w:sz w:val="26"/>
                <w:szCs w:val="26"/>
              </w:rPr>
              <w:t>экспериментирования:</w:t>
            </w:r>
          </w:p>
          <w:p w:rsidR="00F52FB1" w:rsidRPr="00F52FB1" w:rsidRDefault="00F52FB1" w:rsidP="00F52FB1">
            <w:pPr>
              <w:spacing w:after="0" w:line="240" w:lineRule="atLeast"/>
              <w:jc w:val="center"/>
              <w:rPr>
                <w:rFonts w:ascii="Times New Roman" w:hAnsi="Times New Roman" w:cs="Times New Roman"/>
                <w:sz w:val="26"/>
                <w:szCs w:val="26"/>
              </w:rPr>
            </w:pPr>
            <w:r w:rsidRPr="00F52FB1">
              <w:rPr>
                <w:rFonts w:ascii="Times New Roman" w:hAnsi="Times New Roman" w:cs="Times New Roman"/>
                <w:sz w:val="26"/>
                <w:szCs w:val="26"/>
              </w:rPr>
              <w:t>- с природными объектами</w:t>
            </w:r>
          </w:p>
          <w:p w:rsidR="00F52FB1" w:rsidRPr="00F52FB1" w:rsidRDefault="00F52FB1" w:rsidP="00F52FB1">
            <w:pPr>
              <w:spacing w:after="0" w:line="240" w:lineRule="atLeast"/>
              <w:jc w:val="center"/>
              <w:rPr>
                <w:rFonts w:ascii="Times New Roman" w:hAnsi="Times New Roman" w:cs="Times New Roman"/>
                <w:sz w:val="26"/>
                <w:szCs w:val="26"/>
              </w:rPr>
            </w:pPr>
            <w:r w:rsidRPr="00F52FB1">
              <w:rPr>
                <w:rFonts w:ascii="Times New Roman" w:hAnsi="Times New Roman" w:cs="Times New Roman"/>
                <w:sz w:val="26"/>
                <w:szCs w:val="26"/>
              </w:rPr>
              <w:t>- с игрушками</w:t>
            </w:r>
          </w:p>
          <w:p w:rsidR="00F52FB1" w:rsidRPr="00F52FB1" w:rsidRDefault="00F52FB1" w:rsidP="00F52FB1">
            <w:pPr>
              <w:spacing w:after="0" w:line="240" w:lineRule="atLeast"/>
              <w:jc w:val="center"/>
              <w:rPr>
                <w:rFonts w:ascii="Times New Roman" w:hAnsi="Times New Roman" w:cs="Times New Roman"/>
                <w:sz w:val="26"/>
                <w:szCs w:val="26"/>
              </w:rPr>
            </w:pPr>
            <w:r w:rsidRPr="00F52FB1">
              <w:rPr>
                <w:rFonts w:ascii="Times New Roman" w:hAnsi="Times New Roman" w:cs="Times New Roman"/>
                <w:sz w:val="26"/>
                <w:szCs w:val="26"/>
              </w:rPr>
              <w:t>- с животными</w:t>
            </w:r>
          </w:p>
        </w:tc>
        <w:tc>
          <w:tcPr>
            <w:tcW w:w="567" w:type="dxa"/>
            <w:tcBorders>
              <w:top w:val="nil"/>
              <w:bottom w:val="nil"/>
            </w:tcBorders>
            <w:shd w:val="clear" w:color="auto" w:fill="auto"/>
          </w:tcPr>
          <w:p w:rsidR="00F52FB1" w:rsidRPr="00F52FB1" w:rsidRDefault="00F52FB1" w:rsidP="00F52FB1">
            <w:pPr>
              <w:spacing w:after="0" w:line="240" w:lineRule="atLeast"/>
              <w:rPr>
                <w:rFonts w:ascii="Times New Roman" w:hAnsi="Times New Roman" w:cs="Times New Roman"/>
                <w:sz w:val="26"/>
                <w:szCs w:val="26"/>
              </w:rPr>
            </w:pPr>
          </w:p>
        </w:tc>
        <w:tc>
          <w:tcPr>
            <w:tcW w:w="2268" w:type="dxa"/>
            <w:shd w:val="clear" w:color="auto" w:fill="auto"/>
          </w:tcPr>
          <w:p w:rsidR="00F52FB1" w:rsidRPr="00F52FB1" w:rsidRDefault="00F52FB1" w:rsidP="00F52FB1">
            <w:pPr>
              <w:spacing w:after="0" w:line="240" w:lineRule="atLeast"/>
              <w:jc w:val="center"/>
              <w:rPr>
                <w:rFonts w:ascii="Times New Roman" w:hAnsi="Times New Roman" w:cs="Times New Roman"/>
                <w:sz w:val="26"/>
                <w:szCs w:val="26"/>
              </w:rPr>
            </w:pPr>
            <w:r w:rsidRPr="00F52FB1">
              <w:rPr>
                <w:rFonts w:ascii="Times New Roman" w:hAnsi="Times New Roman" w:cs="Times New Roman"/>
                <w:sz w:val="26"/>
                <w:szCs w:val="26"/>
              </w:rPr>
              <w:t>Обучающие игры:</w:t>
            </w:r>
          </w:p>
          <w:p w:rsidR="00F52FB1" w:rsidRPr="00F52FB1" w:rsidRDefault="00F52FB1" w:rsidP="00F52FB1">
            <w:pPr>
              <w:spacing w:after="0" w:line="240" w:lineRule="atLeast"/>
              <w:jc w:val="center"/>
              <w:rPr>
                <w:rFonts w:ascii="Times New Roman" w:hAnsi="Times New Roman" w:cs="Times New Roman"/>
                <w:sz w:val="26"/>
                <w:szCs w:val="26"/>
              </w:rPr>
            </w:pPr>
            <w:r w:rsidRPr="00F52FB1">
              <w:rPr>
                <w:rFonts w:ascii="Times New Roman" w:hAnsi="Times New Roman" w:cs="Times New Roman"/>
                <w:sz w:val="26"/>
                <w:szCs w:val="26"/>
              </w:rPr>
              <w:t>- сюжетно-дидактические</w:t>
            </w:r>
          </w:p>
          <w:p w:rsidR="00F52FB1" w:rsidRPr="00F52FB1" w:rsidRDefault="00F52FB1" w:rsidP="00F52FB1">
            <w:pPr>
              <w:spacing w:after="0" w:line="240" w:lineRule="atLeast"/>
              <w:jc w:val="center"/>
              <w:rPr>
                <w:rFonts w:ascii="Times New Roman" w:hAnsi="Times New Roman" w:cs="Times New Roman"/>
                <w:sz w:val="26"/>
                <w:szCs w:val="26"/>
              </w:rPr>
            </w:pPr>
            <w:r w:rsidRPr="00F52FB1">
              <w:rPr>
                <w:rFonts w:ascii="Times New Roman" w:hAnsi="Times New Roman" w:cs="Times New Roman"/>
                <w:sz w:val="26"/>
                <w:szCs w:val="26"/>
              </w:rPr>
              <w:t>- подвижные</w:t>
            </w:r>
          </w:p>
          <w:p w:rsidR="00F52FB1" w:rsidRPr="00F52FB1" w:rsidRDefault="00F52FB1" w:rsidP="00F52FB1">
            <w:pPr>
              <w:spacing w:after="0" w:line="240" w:lineRule="atLeast"/>
              <w:jc w:val="center"/>
              <w:rPr>
                <w:rFonts w:ascii="Times New Roman" w:hAnsi="Times New Roman" w:cs="Times New Roman"/>
                <w:sz w:val="26"/>
                <w:szCs w:val="26"/>
              </w:rPr>
            </w:pPr>
            <w:r w:rsidRPr="00F52FB1">
              <w:rPr>
                <w:rFonts w:ascii="Times New Roman" w:hAnsi="Times New Roman" w:cs="Times New Roman"/>
                <w:sz w:val="26"/>
                <w:szCs w:val="26"/>
              </w:rPr>
              <w:t>- музыкально-</w:t>
            </w:r>
          </w:p>
          <w:p w:rsidR="00F52FB1" w:rsidRPr="00F52FB1" w:rsidRDefault="00F52FB1" w:rsidP="00F52FB1">
            <w:pPr>
              <w:spacing w:after="0" w:line="240" w:lineRule="atLeast"/>
              <w:jc w:val="center"/>
              <w:rPr>
                <w:rFonts w:ascii="Times New Roman" w:hAnsi="Times New Roman" w:cs="Times New Roman"/>
                <w:sz w:val="26"/>
                <w:szCs w:val="26"/>
              </w:rPr>
            </w:pPr>
            <w:r w:rsidRPr="00F52FB1">
              <w:rPr>
                <w:rFonts w:ascii="Times New Roman" w:hAnsi="Times New Roman" w:cs="Times New Roman"/>
                <w:sz w:val="26"/>
                <w:szCs w:val="26"/>
              </w:rPr>
              <w:t>дидактические</w:t>
            </w:r>
          </w:p>
          <w:p w:rsidR="00F52FB1" w:rsidRPr="00F52FB1" w:rsidRDefault="00F52FB1" w:rsidP="00F52FB1">
            <w:pPr>
              <w:spacing w:after="0" w:line="240" w:lineRule="atLeast"/>
              <w:jc w:val="center"/>
              <w:rPr>
                <w:rFonts w:ascii="Times New Roman" w:hAnsi="Times New Roman" w:cs="Times New Roman"/>
                <w:sz w:val="26"/>
                <w:szCs w:val="26"/>
              </w:rPr>
            </w:pPr>
            <w:r w:rsidRPr="00F52FB1">
              <w:rPr>
                <w:rFonts w:ascii="Times New Roman" w:hAnsi="Times New Roman" w:cs="Times New Roman"/>
                <w:sz w:val="26"/>
                <w:szCs w:val="26"/>
              </w:rPr>
              <w:t>- учебные</w:t>
            </w:r>
          </w:p>
        </w:tc>
      </w:tr>
    </w:tbl>
    <w:tbl>
      <w:tblPr>
        <w:tblpPr w:leftFromText="180" w:rightFromText="180" w:vertAnchor="text" w:horzAnchor="page" w:tblpX="6880" w:tblpY="-2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2"/>
      </w:tblGrid>
      <w:tr w:rsidR="00F52FB1" w:rsidRPr="00F52FB1" w:rsidTr="00BE2FFF">
        <w:trPr>
          <w:trHeight w:val="2257"/>
        </w:trPr>
        <w:tc>
          <w:tcPr>
            <w:tcW w:w="1984" w:type="dxa"/>
          </w:tcPr>
          <w:p w:rsidR="00F52FB1" w:rsidRDefault="00F52FB1" w:rsidP="00BE2FFF">
            <w:pPr>
              <w:spacing w:after="0" w:line="240" w:lineRule="atLeast"/>
              <w:jc w:val="center"/>
              <w:rPr>
                <w:rFonts w:ascii="Times New Roman" w:hAnsi="Times New Roman" w:cs="Times New Roman"/>
                <w:sz w:val="26"/>
                <w:szCs w:val="26"/>
              </w:rPr>
            </w:pPr>
          </w:p>
          <w:p w:rsidR="00F52FB1" w:rsidRPr="00F52FB1" w:rsidRDefault="00F52FB1" w:rsidP="00BE2FFF">
            <w:pPr>
              <w:spacing w:after="0" w:line="240" w:lineRule="atLeast"/>
              <w:jc w:val="center"/>
              <w:rPr>
                <w:rFonts w:ascii="Times New Roman" w:hAnsi="Times New Roman" w:cs="Times New Roman"/>
                <w:sz w:val="26"/>
                <w:szCs w:val="26"/>
              </w:rPr>
            </w:pPr>
            <w:r w:rsidRPr="00F52FB1">
              <w:rPr>
                <w:rFonts w:ascii="Times New Roman" w:hAnsi="Times New Roman" w:cs="Times New Roman"/>
                <w:sz w:val="26"/>
                <w:szCs w:val="26"/>
              </w:rPr>
              <w:t>Тренинговые игры:</w:t>
            </w:r>
          </w:p>
          <w:p w:rsidR="00F52FB1" w:rsidRPr="00F52FB1" w:rsidRDefault="00F52FB1" w:rsidP="00BE2FFF">
            <w:pPr>
              <w:spacing w:after="0" w:line="240" w:lineRule="atLeast"/>
              <w:jc w:val="center"/>
              <w:rPr>
                <w:rFonts w:ascii="Times New Roman" w:hAnsi="Times New Roman" w:cs="Times New Roman"/>
                <w:sz w:val="26"/>
                <w:szCs w:val="26"/>
              </w:rPr>
            </w:pPr>
            <w:r w:rsidRPr="00F52FB1">
              <w:rPr>
                <w:rFonts w:ascii="Times New Roman" w:hAnsi="Times New Roman" w:cs="Times New Roman"/>
                <w:sz w:val="26"/>
                <w:szCs w:val="26"/>
              </w:rPr>
              <w:t>- интеллектуальные</w:t>
            </w:r>
          </w:p>
          <w:p w:rsidR="00F52FB1" w:rsidRPr="00F52FB1" w:rsidRDefault="00F52FB1" w:rsidP="00BE2FFF">
            <w:pPr>
              <w:spacing w:after="0" w:line="240" w:lineRule="atLeast"/>
              <w:jc w:val="center"/>
              <w:rPr>
                <w:rFonts w:ascii="Times New Roman" w:hAnsi="Times New Roman" w:cs="Times New Roman"/>
                <w:sz w:val="26"/>
                <w:szCs w:val="26"/>
              </w:rPr>
            </w:pPr>
            <w:r w:rsidRPr="00F52FB1">
              <w:rPr>
                <w:rFonts w:ascii="Times New Roman" w:hAnsi="Times New Roman" w:cs="Times New Roman"/>
                <w:sz w:val="26"/>
                <w:szCs w:val="26"/>
              </w:rPr>
              <w:t>- сенсомоторные</w:t>
            </w:r>
          </w:p>
          <w:p w:rsidR="00F52FB1" w:rsidRPr="00F52FB1" w:rsidRDefault="00F52FB1" w:rsidP="00BE2FFF">
            <w:pPr>
              <w:spacing w:after="0" w:line="240" w:lineRule="atLeast"/>
              <w:jc w:val="center"/>
              <w:rPr>
                <w:rFonts w:ascii="Times New Roman" w:hAnsi="Times New Roman" w:cs="Times New Roman"/>
                <w:sz w:val="26"/>
                <w:szCs w:val="26"/>
              </w:rPr>
            </w:pPr>
            <w:r w:rsidRPr="00F52FB1">
              <w:rPr>
                <w:rFonts w:ascii="Times New Roman" w:hAnsi="Times New Roman" w:cs="Times New Roman"/>
                <w:sz w:val="26"/>
                <w:szCs w:val="26"/>
              </w:rPr>
              <w:t>- адаптивные</w:t>
            </w:r>
          </w:p>
          <w:p w:rsidR="00F52FB1" w:rsidRPr="00F52FB1" w:rsidRDefault="00F52FB1" w:rsidP="00BE2FFF">
            <w:pPr>
              <w:spacing w:after="0" w:line="240" w:lineRule="atLeast"/>
              <w:rPr>
                <w:rFonts w:ascii="Times New Roman" w:hAnsi="Times New Roman" w:cs="Times New Roman"/>
                <w:sz w:val="26"/>
                <w:szCs w:val="26"/>
              </w:rPr>
            </w:pPr>
          </w:p>
        </w:tc>
      </w:tr>
    </w:tbl>
    <w:p w:rsidR="00F52FB1" w:rsidRPr="00F52FB1" w:rsidRDefault="00F52FB1" w:rsidP="00F52FB1">
      <w:pPr>
        <w:spacing w:after="0" w:line="240" w:lineRule="atLeast"/>
        <w:rPr>
          <w:rFonts w:ascii="Times New Roman" w:hAnsi="Times New Roman" w:cs="Times New Roman"/>
          <w:sz w:val="26"/>
          <w:szCs w:val="26"/>
        </w:rPr>
      </w:pPr>
    </w:p>
    <w:tbl>
      <w:tblPr>
        <w:tblpPr w:leftFromText="180" w:rightFromText="180" w:vertAnchor="text" w:horzAnchor="page" w:tblpX="9476" w:tblpY="-25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61"/>
      </w:tblGrid>
      <w:tr w:rsidR="00F52FB1" w:rsidRPr="00F52FB1" w:rsidTr="00BE2FFF">
        <w:trPr>
          <w:trHeight w:val="2261"/>
        </w:trPr>
        <w:tc>
          <w:tcPr>
            <w:tcW w:w="1446" w:type="dxa"/>
          </w:tcPr>
          <w:p w:rsidR="00F52FB1" w:rsidRDefault="00F52FB1" w:rsidP="00BE2FFF">
            <w:pPr>
              <w:spacing w:after="0" w:line="240" w:lineRule="atLeast"/>
              <w:jc w:val="center"/>
              <w:rPr>
                <w:rFonts w:ascii="Times New Roman" w:hAnsi="Times New Roman" w:cs="Times New Roman"/>
                <w:sz w:val="26"/>
                <w:szCs w:val="26"/>
              </w:rPr>
            </w:pPr>
          </w:p>
          <w:p w:rsidR="00F52FB1" w:rsidRPr="00F52FB1" w:rsidRDefault="00F52FB1" w:rsidP="00BE2FFF">
            <w:pPr>
              <w:spacing w:after="0" w:line="240" w:lineRule="atLeast"/>
              <w:jc w:val="center"/>
              <w:rPr>
                <w:rFonts w:ascii="Times New Roman" w:hAnsi="Times New Roman" w:cs="Times New Roman"/>
                <w:sz w:val="26"/>
                <w:szCs w:val="26"/>
              </w:rPr>
            </w:pPr>
            <w:r w:rsidRPr="00F52FB1">
              <w:rPr>
                <w:rFonts w:ascii="Times New Roman" w:hAnsi="Times New Roman" w:cs="Times New Roman"/>
                <w:sz w:val="26"/>
                <w:szCs w:val="26"/>
              </w:rPr>
              <w:t>Обрядовые игры:</w:t>
            </w:r>
          </w:p>
          <w:p w:rsidR="00F52FB1" w:rsidRPr="00F52FB1" w:rsidRDefault="00F52FB1" w:rsidP="00BE2FFF">
            <w:pPr>
              <w:spacing w:after="0" w:line="240" w:lineRule="atLeast"/>
              <w:jc w:val="center"/>
              <w:rPr>
                <w:rFonts w:ascii="Times New Roman" w:hAnsi="Times New Roman" w:cs="Times New Roman"/>
                <w:sz w:val="26"/>
                <w:szCs w:val="26"/>
              </w:rPr>
            </w:pPr>
            <w:r w:rsidRPr="00F52FB1">
              <w:rPr>
                <w:rFonts w:ascii="Times New Roman" w:hAnsi="Times New Roman" w:cs="Times New Roman"/>
                <w:sz w:val="26"/>
                <w:szCs w:val="26"/>
              </w:rPr>
              <w:t>- семейные</w:t>
            </w:r>
          </w:p>
          <w:p w:rsidR="00F52FB1" w:rsidRPr="00F52FB1" w:rsidRDefault="00F52FB1" w:rsidP="00BE2FFF">
            <w:pPr>
              <w:spacing w:after="0" w:line="240" w:lineRule="atLeast"/>
              <w:jc w:val="center"/>
              <w:rPr>
                <w:rFonts w:ascii="Times New Roman" w:hAnsi="Times New Roman" w:cs="Times New Roman"/>
                <w:sz w:val="26"/>
                <w:szCs w:val="26"/>
              </w:rPr>
            </w:pPr>
            <w:r w:rsidRPr="00F52FB1">
              <w:rPr>
                <w:rFonts w:ascii="Times New Roman" w:hAnsi="Times New Roman" w:cs="Times New Roman"/>
                <w:sz w:val="26"/>
                <w:szCs w:val="26"/>
              </w:rPr>
              <w:t>- сезонные</w:t>
            </w:r>
          </w:p>
          <w:p w:rsidR="00F52FB1" w:rsidRPr="00F52FB1" w:rsidRDefault="00F52FB1" w:rsidP="00BE2FFF">
            <w:pPr>
              <w:spacing w:after="0" w:line="240" w:lineRule="atLeast"/>
              <w:jc w:val="center"/>
              <w:rPr>
                <w:rFonts w:ascii="Times New Roman" w:hAnsi="Times New Roman" w:cs="Times New Roman"/>
                <w:sz w:val="26"/>
                <w:szCs w:val="26"/>
              </w:rPr>
            </w:pPr>
            <w:r w:rsidRPr="00F52FB1">
              <w:rPr>
                <w:rFonts w:ascii="Times New Roman" w:hAnsi="Times New Roman" w:cs="Times New Roman"/>
                <w:sz w:val="26"/>
                <w:szCs w:val="26"/>
              </w:rPr>
              <w:t>- культовые</w:t>
            </w:r>
          </w:p>
          <w:p w:rsidR="00F52FB1" w:rsidRPr="00F52FB1" w:rsidRDefault="00F52FB1" w:rsidP="00BE2FFF">
            <w:pPr>
              <w:spacing w:after="0" w:line="240" w:lineRule="atLeast"/>
              <w:rPr>
                <w:rFonts w:ascii="Times New Roman" w:hAnsi="Times New Roman" w:cs="Times New Roman"/>
                <w:sz w:val="26"/>
                <w:szCs w:val="26"/>
              </w:rPr>
            </w:pPr>
          </w:p>
        </w:tc>
      </w:tr>
    </w:tbl>
    <w:p w:rsidR="00F52FB1" w:rsidRPr="00F52FB1" w:rsidRDefault="00F52FB1" w:rsidP="00F52FB1">
      <w:pPr>
        <w:spacing w:after="0" w:line="240" w:lineRule="atLeast"/>
        <w:rPr>
          <w:rFonts w:ascii="Times New Roman" w:hAnsi="Times New Roman" w:cs="Times New Roman"/>
          <w:sz w:val="24"/>
          <w:szCs w:val="24"/>
        </w:rPr>
      </w:pPr>
    </w:p>
    <w:tbl>
      <w:tblPr>
        <w:tblpPr w:leftFromText="180" w:rightFromText="180" w:vertAnchor="text" w:tblpX="-318"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61"/>
      </w:tblGrid>
      <w:tr w:rsidR="00BE2FFF" w:rsidTr="00BE2FFF">
        <w:trPr>
          <w:trHeight w:val="1029"/>
        </w:trPr>
        <w:tc>
          <w:tcPr>
            <w:tcW w:w="3261" w:type="dxa"/>
          </w:tcPr>
          <w:p w:rsidR="00BE2FFF" w:rsidRPr="00BE2FFF" w:rsidRDefault="00BE2FFF" w:rsidP="00BE2FFF">
            <w:pPr>
              <w:spacing w:after="0" w:line="240" w:lineRule="atLeast"/>
              <w:jc w:val="center"/>
              <w:rPr>
                <w:rFonts w:ascii="Times New Roman" w:hAnsi="Times New Roman" w:cs="Times New Roman"/>
                <w:sz w:val="26"/>
                <w:szCs w:val="26"/>
              </w:rPr>
            </w:pPr>
            <w:r w:rsidRPr="00BE2FFF">
              <w:rPr>
                <w:rFonts w:ascii="Times New Roman" w:hAnsi="Times New Roman" w:cs="Times New Roman"/>
                <w:sz w:val="26"/>
                <w:szCs w:val="26"/>
              </w:rPr>
              <w:t xml:space="preserve">Сюжетно-самодеятельные </w:t>
            </w:r>
          </w:p>
          <w:p w:rsidR="00BE2FFF" w:rsidRPr="00BE2FFF" w:rsidRDefault="00BE2FFF" w:rsidP="00BE2FFF">
            <w:pPr>
              <w:spacing w:after="0" w:line="240" w:lineRule="atLeast"/>
              <w:jc w:val="center"/>
              <w:rPr>
                <w:rFonts w:ascii="Times New Roman" w:hAnsi="Times New Roman" w:cs="Times New Roman"/>
                <w:sz w:val="26"/>
                <w:szCs w:val="26"/>
              </w:rPr>
            </w:pPr>
            <w:r w:rsidRPr="00BE2FFF">
              <w:rPr>
                <w:rFonts w:ascii="Times New Roman" w:hAnsi="Times New Roman" w:cs="Times New Roman"/>
                <w:sz w:val="26"/>
                <w:szCs w:val="26"/>
              </w:rPr>
              <w:t>игры:</w:t>
            </w:r>
          </w:p>
          <w:p w:rsidR="00BE2FFF" w:rsidRPr="00BE2FFF" w:rsidRDefault="00BE2FFF" w:rsidP="00BE2FFF">
            <w:pPr>
              <w:spacing w:after="0" w:line="240" w:lineRule="atLeast"/>
              <w:jc w:val="center"/>
              <w:rPr>
                <w:rFonts w:ascii="Times New Roman" w:hAnsi="Times New Roman" w:cs="Times New Roman"/>
                <w:sz w:val="26"/>
                <w:szCs w:val="26"/>
              </w:rPr>
            </w:pPr>
            <w:r w:rsidRPr="00BE2FFF">
              <w:rPr>
                <w:rFonts w:ascii="Times New Roman" w:hAnsi="Times New Roman" w:cs="Times New Roman"/>
                <w:sz w:val="26"/>
                <w:szCs w:val="26"/>
              </w:rPr>
              <w:t>- сюжетно-отобразительные</w:t>
            </w:r>
          </w:p>
          <w:p w:rsidR="00BE2FFF" w:rsidRPr="00BE2FFF" w:rsidRDefault="00BE2FFF" w:rsidP="00BE2FFF">
            <w:pPr>
              <w:spacing w:after="0" w:line="240" w:lineRule="atLeast"/>
              <w:jc w:val="center"/>
              <w:rPr>
                <w:rFonts w:ascii="Times New Roman" w:hAnsi="Times New Roman" w:cs="Times New Roman"/>
                <w:sz w:val="26"/>
                <w:szCs w:val="26"/>
              </w:rPr>
            </w:pPr>
            <w:r w:rsidRPr="00BE2FFF">
              <w:rPr>
                <w:rFonts w:ascii="Times New Roman" w:hAnsi="Times New Roman" w:cs="Times New Roman"/>
                <w:sz w:val="26"/>
                <w:szCs w:val="26"/>
              </w:rPr>
              <w:t>- сюжетно-ролевые</w:t>
            </w:r>
          </w:p>
          <w:p w:rsidR="00BE2FFF" w:rsidRPr="00BE2FFF" w:rsidRDefault="00BE2FFF" w:rsidP="00BE2FFF">
            <w:pPr>
              <w:spacing w:after="0" w:line="240" w:lineRule="atLeast"/>
              <w:jc w:val="center"/>
              <w:rPr>
                <w:rFonts w:ascii="Times New Roman" w:hAnsi="Times New Roman" w:cs="Times New Roman"/>
                <w:sz w:val="26"/>
                <w:szCs w:val="26"/>
              </w:rPr>
            </w:pPr>
            <w:r w:rsidRPr="00BE2FFF">
              <w:rPr>
                <w:rFonts w:ascii="Times New Roman" w:hAnsi="Times New Roman" w:cs="Times New Roman"/>
                <w:sz w:val="26"/>
                <w:szCs w:val="26"/>
              </w:rPr>
              <w:t>- режиссерские</w:t>
            </w:r>
          </w:p>
          <w:p w:rsidR="00BE2FFF" w:rsidRPr="00BE2FFF" w:rsidRDefault="00BE2FFF" w:rsidP="00BE2FFF">
            <w:pPr>
              <w:spacing w:after="0" w:line="240" w:lineRule="atLeast"/>
              <w:jc w:val="center"/>
              <w:rPr>
                <w:rFonts w:ascii="Times New Roman" w:hAnsi="Times New Roman" w:cs="Times New Roman"/>
                <w:sz w:val="26"/>
                <w:szCs w:val="26"/>
              </w:rPr>
            </w:pPr>
            <w:r w:rsidRPr="00BE2FFF">
              <w:rPr>
                <w:rFonts w:ascii="Times New Roman" w:hAnsi="Times New Roman" w:cs="Times New Roman"/>
                <w:sz w:val="26"/>
                <w:szCs w:val="26"/>
              </w:rPr>
              <w:t>- досуговые</w:t>
            </w:r>
          </w:p>
          <w:p w:rsidR="00BE2FFF" w:rsidRDefault="00BE2FFF" w:rsidP="00BE2FFF">
            <w:pPr>
              <w:spacing w:after="0" w:line="240" w:lineRule="atLeast"/>
              <w:rPr>
                <w:rFonts w:ascii="Times New Roman" w:hAnsi="Times New Roman" w:cs="Times New Roman"/>
                <w:sz w:val="24"/>
                <w:szCs w:val="24"/>
              </w:rPr>
            </w:pPr>
          </w:p>
        </w:tc>
      </w:tr>
    </w:tbl>
    <w:p w:rsidR="00E47F3C" w:rsidRPr="00F52FB1" w:rsidRDefault="00E47F3C" w:rsidP="00F52FB1">
      <w:pPr>
        <w:spacing w:after="0" w:line="240" w:lineRule="atLeast"/>
        <w:rPr>
          <w:rFonts w:ascii="Times New Roman" w:hAnsi="Times New Roman" w:cs="Times New Roman"/>
          <w:sz w:val="24"/>
          <w:szCs w:val="24"/>
        </w:rPr>
      </w:pPr>
    </w:p>
    <w:tbl>
      <w:tblPr>
        <w:tblpPr w:leftFromText="180" w:rightFromText="180" w:vertAnchor="text" w:horzAnchor="page" w:tblpX="8580" w:tblpY="4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42"/>
      </w:tblGrid>
      <w:tr w:rsidR="00BE2FFF" w:rsidTr="00BE2FFF">
        <w:trPr>
          <w:trHeight w:val="981"/>
        </w:trPr>
        <w:tc>
          <w:tcPr>
            <w:tcW w:w="2742" w:type="dxa"/>
          </w:tcPr>
          <w:p w:rsidR="00BE2FFF" w:rsidRPr="00BE2FFF" w:rsidRDefault="00BE2FFF" w:rsidP="00BE2FFF">
            <w:pPr>
              <w:spacing w:after="0" w:line="240" w:lineRule="atLeast"/>
              <w:jc w:val="center"/>
              <w:rPr>
                <w:rFonts w:ascii="Times New Roman" w:hAnsi="Times New Roman" w:cs="Times New Roman"/>
                <w:sz w:val="26"/>
                <w:szCs w:val="26"/>
              </w:rPr>
            </w:pPr>
            <w:r w:rsidRPr="00BE2FFF">
              <w:rPr>
                <w:rFonts w:ascii="Times New Roman" w:hAnsi="Times New Roman" w:cs="Times New Roman"/>
                <w:sz w:val="26"/>
                <w:szCs w:val="26"/>
              </w:rPr>
              <w:t>Досуговые игры:</w:t>
            </w:r>
          </w:p>
          <w:p w:rsidR="00BE2FFF" w:rsidRPr="00BE2FFF" w:rsidRDefault="00BE2FFF" w:rsidP="00BE2FFF">
            <w:pPr>
              <w:spacing w:after="0" w:line="240" w:lineRule="atLeast"/>
              <w:jc w:val="center"/>
              <w:rPr>
                <w:rFonts w:ascii="Times New Roman" w:hAnsi="Times New Roman" w:cs="Times New Roman"/>
                <w:sz w:val="26"/>
                <w:szCs w:val="26"/>
              </w:rPr>
            </w:pPr>
            <w:r w:rsidRPr="00BE2FFF">
              <w:rPr>
                <w:rFonts w:ascii="Times New Roman" w:hAnsi="Times New Roman" w:cs="Times New Roman"/>
                <w:sz w:val="26"/>
                <w:szCs w:val="26"/>
              </w:rPr>
              <w:t>- игрища</w:t>
            </w:r>
          </w:p>
          <w:p w:rsidR="00BE2FFF" w:rsidRPr="00BE2FFF" w:rsidRDefault="00BE2FFF" w:rsidP="00BE2FFF">
            <w:pPr>
              <w:spacing w:after="0" w:line="240" w:lineRule="atLeast"/>
              <w:jc w:val="center"/>
              <w:rPr>
                <w:rFonts w:ascii="Times New Roman" w:hAnsi="Times New Roman" w:cs="Times New Roman"/>
                <w:sz w:val="26"/>
                <w:szCs w:val="26"/>
              </w:rPr>
            </w:pPr>
            <w:r w:rsidRPr="00BE2FFF">
              <w:rPr>
                <w:rFonts w:ascii="Times New Roman" w:hAnsi="Times New Roman" w:cs="Times New Roman"/>
                <w:sz w:val="26"/>
                <w:szCs w:val="26"/>
              </w:rPr>
              <w:t>- тихие игры</w:t>
            </w:r>
          </w:p>
          <w:p w:rsidR="00BE2FFF" w:rsidRPr="00BE2FFF" w:rsidRDefault="00BE2FFF" w:rsidP="00BE2FFF">
            <w:pPr>
              <w:spacing w:after="0" w:line="240" w:lineRule="atLeast"/>
              <w:jc w:val="center"/>
              <w:rPr>
                <w:rFonts w:ascii="Times New Roman" w:hAnsi="Times New Roman" w:cs="Times New Roman"/>
                <w:sz w:val="26"/>
                <w:szCs w:val="26"/>
              </w:rPr>
            </w:pPr>
            <w:r w:rsidRPr="00BE2FFF">
              <w:rPr>
                <w:rFonts w:ascii="Times New Roman" w:hAnsi="Times New Roman" w:cs="Times New Roman"/>
                <w:sz w:val="26"/>
                <w:szCs w:val="26"/>
              </w:rPr>
              <w:t>- игры-забавы</w:t>
            </w:r>
          </w:p>
          <w:p w:rsidR="00BE2FFF" w:rsidRDefault="00BE2FFF" w:rsidP="00BE2FFF">
            <w:pPr>
              <w:spacing w:after="0" w:line="240" w:lineRule="atLeast"/>
              <w:jc w:val="center"/>
              <w:rPr>
                <w:rFonts w:ascii="Times New Roman" w:hAnsi="Times New Roman" w:cs="Times New Roman"/>
                <w:sz w:val="24"/>
                <w:szCs w:val="24"/>
              </w:rPr>
            </w:pPr>
          </w:p>
        </w:tc>
      </w:tr>
    </w:tbl>
    <w:p w:rsidR="00E47F3C" w:rsidRPr="00F52FB1" w:rsidRDefault="00E47F3C" w:rsidP="00F52FB1">
      <w:pPr>
        <w:spacing w:after="0" w:line="240" w:lineRule="atLeast"/>
        <w:jc w:val="center"/>
        <w:rPr>
          <w:rFonts w:ascii="Times New Roman" w:hAnsi="Times New Roman" w:cs="Times New Roman"/>
          <w:sz w:val="24"/>
          <w:szCs w:val="24"/>
        </w:rPr>
      </w:pPr>
    </w:p>
    <w:tbl>
      <w:tblPr>
        <w:tblpPr w:leftFromText="180" w:rightFromText="180" w:vertAnchor="text" w:horzAnchor="page" w:tblpX="4402"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36"/>
      </w:tblGrid>
      <w:tr w:rsidR="00BE2FFF" w:rsidTr="00BE2FFF">
        <w:trPr>
          <w:trHeight w:val="1282"/>
        </w:trPr>
        <w:tc>
          <w:tcPr>
            <w:tcW w:w="3936" w:type="dxa"/>
          </w:tcPr>
          <w:p w:rsidR="00BE2FFF" w:rsidRPr="00BE2FFF" w:rsidRDefault="00BE2FFF" w:rsidP="00BE2FFF">
            <w:pPr>
              <w:spacing w:after="0" w:line="240" w:lineRule="atLeast"/>
              <w:jc w:val="center"/>
              <w:rPr>
                <w:rFonts w:ascii="Times New Roman" w:hAnsi="Times New Roman" w:cs="Times New Roman"/>
                <w:sz w:val="26"/>
                <w:szCs w:val="26"/>
              </w:rPr>
            </w:pPr>
            <w:r w:rsidRPr="00BE2FFF">
              <w:rPr>
                <w:rFonts w:ascii="Times New Roman" w:hAnsi="Times New Roman" w:cs="Times New Roman"/>
                <w:sz w:val="26"/>
                <w:szCs w:val="26"/>
              </w:rPr>
              <w:t>Досуговые игры:</w:t>
            </w:r>
          </w:p>
          <w:p w:rsidR="00BE2FFF" w:rsidRPr="00BE2FFF" w:rsidRDefault="00BE2FFF" w:rsidP="00BE2FFF">
            <w:pPr>
              <w:spacing w:after="0" w:line="240" w:lineRule="atLeast"/>
              <w:jc w:val="center"/>
              <w:rPr>
                <w:rFonts w:ascii="Times New Roman" w:hAnsi="Times New Roman" w:cs="Times New Roman"/>
                <w:sz w:val="26"/>
                <w:szCs w:val="26"/>
              </w:rPr>
            </w:pPr>
            <w:r w:rsidRPr="00BE2FFF">
              <w:rPr>
                <w:rFonts w:ascii="Times New Roman" w:hAnsi="Times New Roman" w:cs="Times New Roman"/>
                <w:sz w:val="26"/>
                <w:szCs w:val="26"/>
              </w:rPr>
              <w:t>- интеллектуальные</w:t>
            </w:r>
          </w:p>
          <w:p w:rsidR="00BE2FFF" w:rsidRPr="00BE2FFF" w:rsidRDefault="00BE2FFF" w:rsidP="00BE2FFF">
            <w:pPr>
              <w:spacing w:after="0" w:line="240" w:lineRule="atLeast"/>
              <w:jc w:val="center"/>
              <w:rPr>
                <w:rFonts w:ascii="Times New Roman" w:hAnsi="Times New Roman" w:cs="Times New Roman"/>
                <w:sz w:val="26"/>
                <w:szCs w:val="26"/>
              </w:rPr>
            </w:pPr>
            <w:r w:rsidRPr="00BE2FFF">
              <w:rPr>
                <w:rFonts w:ascii="Times New Roman" w:hAnsi="Times New Roman" w:cs="Times New Roman"/>
                <w:sz w:val="26"/>
                <w:szCs w:val="26"/>
              </w:rPr>
              <w:t>- игры-забавы, развлечения</w:t>
            </w:r>
          </w:p>
          <w:p w:rsidR="00BE2FFF" w:rsidRPr="00BE2FFF" w:rsidRDefault="00BE2FFF" w:rsidP="00BE2FFF">
            <w:pPr>
              <w:spacing w:after="0" w:line="240" w:lineRule="atLeast"/>
              <w:jc w:val="center"/>
              <w:rPr>
                <w:rFonts w:ascii="Times New Roman" w:hAnsi="Times New Roman" w:cs="Times New Roman"/>
                <w:sz w:val="26"/>
                <w:szCs w:val="26"/>
              </w:rPr>
            </w:pPr>
            <w:r w:rsidRPr="00BE2FFF">
              <w:rPr>
                <w:rFonts w:ascii="Times New Roman" w:hAnsi="Times New Roman" w:cs="Times New Roman"/>
                <w:sz w:val="26"/>
                <w:szCs w:val="26"/>
              </w:rPr>
              <w:t>- театрализованные</w:t>
            </w:r>
          </w:p>
          <w:p w:rsidR="00BE2FFF" w:rsidRPr="00BE2FFF" w:rsidRDefault="00BE2FFF" w:rsidP="00BE2FFF">
            <w:pPr>
              <w:spacing w:after="0" w:line="240" w:lineRule="atLeast"/>
              <w:jc w:val="center"/>
              <w:rPr>
                <w:rFonts w:ascii="Times New Roman" w:hAnsi="Times New Roman" w:cs="Times New Roman"/>
                <w:sz w:val="26"/>
                <w:szCs w:val="26"/>
              </w:rPr>
            </w:pPr>
            <w:r w:rsidRPr="00BE2FFF">
              <w:rPr>
                <w:rFonts w:ascii="Times New Roman" w:hAnsi="Times New Roman" w:cs="Times New Roman"/>
                <w:sz w:val="26"/>
                <w:szCs w:val="26"/>
              </w:rPr>
              <w:t>- празднично-карнавальные</w:t>
            </w:r>
          </w:p>
          <w:p w:rsidR="00BE2FFF" w:rsidRPr="00BE2FFF" w:rsidRDefault="00BE2FFF" w:rsidP="00BE2FFF">
            <w:pPr>
              <w:spacing w:after="0" w:line="240" w:lineRule="atLeast"/>
              <w:jc w:val="center"/>
              <w:rPr>
                <w:rFonts w:ascii="Times New Roman" w:hAnsi="Times New Roman" w:cs="Times New Roman"/>
                <w:sz w:val="28"/>
                <w:szCs w:val="28"/>
              </w:rPr>
            </w:pPr>
            <w:r w:rsidRPr="00BE2FFF">
              <w:rPr>
                <w:rFonts w:ascii="Times New Roman" w:hAnsi="Times New Roman" w:cs="Times New Roman"/>
                <w:sz w:val="26"/>
                <w:szCs w:val="26"/>
              </w:rPr>
              <w:t>- компьютерные</w:t>
            </w:r>
          </w:p>
        </w:tc>
      </w:tr>
    </w:tbl>
    <w:p w:rsidR="00BE2FFF" w:rsidRDefault="00BE2FFF" w:rsidP="00E47F3C">
      <w:pPr>
        <w:spacing w:after="0" w:line="240" w:lineRule="atLeast"/>
        <w:jc w:val="center"/>
        <w:rPr>
          <w:rFonts w:ascii="Times New Roman" w:hAnsi="Times New Roman" w:cs="Times New Roman"/>
          <w:sz w:val="28"/>
          <w:szCs w:val="28"/>
        </w:rPr>
      </w:pPr>
    </w:p>
    <w:p w:rsidR="00BE2FFF" w:rsidRDefault="00BE2FFF" w:rsidP="00E47F3C">
      <w:pPr>
        <w:spacing w:after="0" w:line="240" w:lineRule="atLeast"/>
        <w:jc w:val="center"/>
        <w:rPr>
          <w:rFonts w:ascii="Times New Roman" w:hAnsi="Times New Roman" w:cs="Times New Roman"/>
          <w:sz w:val="28"/>
          <w:szCs w:val="28"/>
        </w:rPr>
      </w:pPr>
    </w:p>
    <w:p w:rsidR="00BE2FFF" w:rsidRDefault="00BE2FFF" w:rsidP="00E47F3C">
      <w:pPr>
        <w:spacing w:after="0" w:line="240" w:lineRule="atLeast"/>
        <w:jc w:val="center"/>
        <w:rPr>
          <w:rFonts w:ascii="Times New Roman" w:hAnsi="Times New Roman" w:cs="Times New Roman"/>
          <w:sz w:val="28"/>
          <w:szCs w:val="28"/>
        </w:rPr>
      </w:pPr>
    </w:p>
    <w:p w:rsidR="00BE2FFF" w:rsidRDefault="00BE2FFF" w:rsidP="00E47F3C">
      <w:pPr>
        <w:spacing w:after="0" w:line="240" w:lineRule="atLeast"/>
        <w:jc w:val="center"/>
        <w:rPr>
          <w:rFonts w:ascii="Times New Roman" w:hAnsi="Times New Roman" w:cs="Times New Roman"/>
          <w:sz w:val="28"/>
          <w:szCs w:val="28"/>
        </w:rPr>
      </w:pPr>
    </w:p>
    <w:p w:rsidR="00BE2FFF" w:rsidRDefault="00BE2FFF" w:rsidP="00E47F3C">
      <w:pPr>
        <w:spacing w:after="0" w:line="240" w:lineRule="atLeast"/>
        <w:jc w:val="center"/>
        <w:rPr>
          <w:rFonts w:ascii="Times New Roman" w:hAnsi="Times New Roman" w:cs="Times New Roman"/>
          <w:sz w:val="28"/>
          <w:szCs w:val="28"/>
        </w:rPr>
      </w:pPr>
    </w:p>
    <w:p w:rsidR="00BE2FFF" w:rsidRDefault="00BE2FFF" w:rsidP="00E47F3C">
      <w:pPr>
        <w:spacing w:after="0" w:line="240" w:lineRule="atLeast"/>
        <w:jc w:val="center"/>
        <w:rPr>
          <w:rFonts w:ascii="Times New Roman" w:hAnsi="Times New Roman" w:cs="Times New Roman"/>
          <w:sz w:val="28"/>
          <w:szCs w:val="28"/>
        </w:rPr>
      </w:pPr>
    </w:p>
    <w:p w:rsidR="00BE2FFF" w:rsidRPr="00267256" w:rsidRDefault="006F6AF3" w:rsidP="00BE2FFF">
      <w:pPr>
        <w:tabs>
          <w:tab w:val="left" w:pos="4170"/>
        </w:tabs>
      </w:pPr>
      <w:r>
        <w:pict>
          <v:group id="_x0000_s1354" style="width:494.05pt;height:798.6pt;mso-wrap-distance-left:0;mso-wrap-distance-right:0;mso-position-horizontal-relative:char;mso-position-vertical-relative:line" coordsize="9881,11667">
            <o:lock v:ext="edit" text="t"/>
            <v:rect id="_x0000_s1355" style="position:absolute;width:9880;height:11666;mso-wrap-style:none;v-text-anchor:middle" filled="f" stroked="f" strokecolor="gray">
              <v:stroke color2="#7f7f7f" joinstyle="round"/>
            </v:rect>
            <v:shape id="_x0000_s1356" type="#_x0000_t202" style="position:absolute;left:652;top:297;width:8499;height:564" strokeweight=".26mm">
              <v:fill color2="black"/>
              <v:stroke endcap="square"/>
              <v:textbox style="mso-next-textbox:#_x0000_s1356;mso-rotate-with-shape:t">
                <w:txbxContent>
                  <w:p w:rsidR="00383AE0" w:rsidRDefault="00383AE0" w:rsidP="00BE2FFF">
                    <w:pPr>
                      <w:jc w:val="center"/>
                      <w:rPr>
                        <w:b/>
                      </w:rPr>
                    </w:pPr>
                    <w:r>
                      <w:rPr>
                        <w:b/>
                      </w:rPr>
                      <w:t>ТРУДОВОЕ ВОСПИТАНИЕ ДЕТЕЙ ДОШКОЛЬНОГО ВОЗРАСТА</w:t>
                    </w:r>
                  </w:p>
                </w:txbxContent>
              </v:textbox>
            </v:shape>
            <v:shape id="_x0000_s1357" type="#_x0000_t202" style="position:absolute;left:2972;top:1197;width:4413;height:713" strokeweight=".26mm">
              <v:fill color2="black"/>
              <v:stroke endcap="square"/>
              <v:textbox style="mso-next-textbox:#_x0000_s1357;mso-rotate-with-shape:t">
                <w:txbxContent>
                  <w:p w:rsidR="00383AE0" w:rsidRDefault="00383AE0" w:rsidP="00BE2FFF">
                    <w:pPr>
                      <w:jc w:val="center"/>
                    </w:pPr>
                  </w:p>
                  <w:p w:rsidR="00383AE0" w:rsidRDefault="00383AE0" w:rsidP="00BE2FFF">
                    <w:pPr>
                      <w:jc w:val="center"/>
                      <w:rPr>
                        <w:b/>
                        <w:sz w:val="24"/>
                      </w:rPr>
                    </w:pPr>
                    <w:r>
                      <w:rPr>
                        <w:b/>
                        <w:sz w:val="24"/>
                      </w:rPr>
                      <w:t>Виды труда</w:t>
                    </w:r>
                  </w:p>
                </w:txbxContent>
              </v:textbox>
            </v:shape>
            <v:shape id="_x0000_s1358" type="#_x0000_t202" style="position:absolute;left:580;top:2458;width:1529;height:1905" strokeweight=".26mm">
              <v:fill color2="black"/>
              <v:stroke endcap="square"/>
              <v:textbox style="mso-next-textbox:#_x0000_s1358;mso-rotate-with-shape:t">
                <w:txbxContent>
                  <w:p w:rsidR="00383AE0" w:rsidRDefault="00383AE0" w:rsidP="00BE2FFF">
                    <w:pPr>
                      <w:jc w:val="center"/>
                    </w:pPr>
                    <w:r>
                      <w:t>Навыки культуры быта (труд по самообслуживанию)</w:t>
                    </w:r>
                  </w:p>
                </w:txbxContent>
              </v:textbox>
            </v:shape>
            <v:shape id="_x0000_s1359" type="#_x0000_t202" style="position:absolute;left:2578;top:2458;width:2333;height:739" strokeweight=".26mm">
              <v:fill color2="black"/>
              <v:stroke endcap="square"/>
              <v:textbox style="mso-next-textbox:#_x0000_s1359;mso-rotate-with-shape:t">
                <w:txbxContent>
                  <w:p w:rsidR="00383AE0" w:rsidRDefault="00383AE0" w:rsidP="00BE2FFF">
                    <w:pPr>
                      <w:jc w:val="center"/>
                    </w:pPr>
                    <w:r>
                      <w:t>Труд в природе</w:t>
                    </w:r>
                  </w:p>
                  <w:p w:rsidR="00383AE0" w:rsidRDefault="00383AE0" w:rsidP="00BE2FFF"/>
                </w:txbxContent>
              </v:textbox>
            </v:shape>
            <v:shape id="_x0000_s1360" type="#_x0000_t202" style="position:absolute;left:5553;top:2458;width:3879;height:739" strokeweight=".26mm">
              <v:fill color2="black"/>
              <v:stroke endcap="square"/>
              <v:textbox style="mso-next-textbox:#_x0000_s1360;mso-rotate-with-shape:t">
                <w:txbxContent>
                  <w:p w:rsidR="00383AE0" w:rsidRDefault="00383AE0" w:rsidP="00BE2FFF">
                    <w:pPr>
                      <w:jc w:val="center"/>
                    </w:pPr>
                    <w:r>
                      <w:t>Ознакомление с трудом взрослых</w:t>
                    </w:r>
                  </w:p>
                </w:txbxContent>
              </v:textbox>
            </v:shape>
            <v:shape id="_x0000_s1361" type="#_x0000_t202" style="position:absolute;left:651;top:4617;width:2638;height:1737" strokeweight=".26mm">
              <v:fill color2="black"/>
              <v:stroke endcap="square"/>
              <v:textbox style="mso-next-textbox:#_x0000_s1361;mso-rotate-with-shape:t">
                <w:txbxContent>
                  <w:p w:rsidR="00383AE0" w:rsidRDefault="00383AE0" w:rsidP="00BE2FFF">
                    <w:pPr>
                      <w:jc w:val="center"/>
                    </w:pPr>
                    <w:r>
                      <w:t>Хозяйственно-бытовой труд (содружество взрослого и ребенка, совместная деятельность)</w:t>
                    </w:r>
                  </w:p>
                </w:txbxContent>
              </v:textbox>
            </v:shape>
            <v:shape id="_x0000_s1362" type="#_x0000_t202" style="position:absolute;left:4302;top:4617;width:5575;height:893" strokeweight=".26mm">
              <v:fill color2="black"/>
              <v:stroke endcap="square"/>
              <v:textbox style="mso-next-textbox:#_x0000_s1362;mso-rotate-with-shape:t">
                <w:txbxContent>
                  <w:p w:rsidR="00383AE0" w:rsidRDefault="00383AE0" w:rsidP="00BE2FFF">
                    <w:r>
                      <w:t>Ручной труд (мотивация – сделать приятное взрослому, другу-ровеснику, младшему ребенку)</w:t>
                    </w:r>
                  </w:p>
                </w:txbxContent>
              </v:textbox>
            </v:shape>
            <v:shape id="_x0000_s1363" type="#_x0000_t202" style="position:absolute;left:457;top:8278;width:2113;height:2271" strokeweight=".26mm">
              <v:fill color2="black"/>
              <v:stroke endcap="square"/>
              <v:textbox style="mso-next-textbox:#_x0000_s1363;mso-rotate-with-shape:t">
                <w:txbxContent>
                  <w:p w:rsidR="00383AE0" w:rsidRDefault="00383AE0" w:rsidP="00BE2FFF">
                    <w:pPr>
                      <w:rPr>
                        <w:b/>
                      </w:rPr>
                    </w:pPr>
                    <w:r>
                      <w:rPr>
                        <w:b/>
                      </w:rPr>
                      <w:t>Поручения:</w:t>
                    </w:r>
                  </w:p>
                  <w:p w:rsidR="00383AE0" w:rsidRDefault="00383AE0" w:rsidP="00BE2FFF">
                    <w:r>
                      <w:t>- простые и сложные</w:t>
                    </w:r>
                  </w:p>
                  <w:p w:rsidR="00383AE0" w:rsidRDefault="00383AE0" w:rsidP="00BE2FFF">
                    <w:r>
                      <w:t>-эпизодические и длительные</w:t>
                    </w:r>
                  </w:p>
                  <w:p w:rsidR="00383AE0" w:rsidRDefault="00383AE0" w:rsidP="00BE2FFF">
                    <w:r>
                      <w:t>- коллективные и индивидуальные</w:t>
                    </w:r>
                  </w:p>
                </w:txbxContent>
              </v:textbox>
            </v:shape>
            <v:shape id="_x0000_s1364" type="#_x0000_t202" style="position:absolute;left:2972;top:8916;width:2709;height:830" strokeweight=".26mm">
              <v:fill color2="black"/>
              <v:stroke endcap="square"/>
              <v:textbox style="mso-next-textbox:#_x0000_s1364;mso-rotate-with-shape:t">
                <w:txbxContent>
                  <w:p w:rsidR="00383AE0" w:rsidRDefault="00383AE0" w:rsidP="00BE2FFF">
                    <w:pPr>
                      <w:jc w:val="center"/>
                      <w:rPr>
                        <w:b/>
                      </w:rPr>
                    </w:pPr>
                    <w:r>
                      <w:rPr>
                        <w:b/>
                      </w:rPr>
                      <w:t>Коллективный труд</w:t>
                    </w:r>
                  </w:p>
                  <w:p w:rsidR="00383AE0" w:rsidRDefault="00383AE0" w:rsidP="00BE2FFF">
                    <w:pPr>
                      <w:jc w:val="center"/>
                    </w:pPr>
                    <w:r>
                      <w:t>(не более 35-40 минут)</w:t>
                    </w:r>
                  </w:p>
                </w:txbxContent>
              </v:textbox>
            </v:shape>
            <v:shape id="_x0000_s1365" type="#_x0000_t202" style="position:absolute;left:5965;top:8917;width:3774;height:1417" strokeweight=".26mm">
              <v:fill color2="black"/>
              <v:stroke endcap="square"/>
              <v:textbox style="mso-next-textbox:#_x0000_s1365;mso-rotate-with-shape:t">
                <w:txbxContent>
                  <w:p w:rsidR="00383AE0" w:rsidRDefault="00383AE0" w:rsidP="00BE2FFF">
                    <w:r>
                      <w:rPr>
                        <w:b/>
                      </w:rPr>
                      <w:t>Дежурство</w:t>
                    </w:r>
                    <w:r>
                      <w:t xml:space="preserve"> (не более 20 минут)</w:t>
                    </w:r>
                  </w:p>
                  <w:p w:rsidR="00383AE0" w:rsidRDefault="00383AE0" w:rsidP="00BE2FFF">
                    <w:r>
                      <w:t>- формирование общественно значимого мотива</w:t>
                    </w:r>
                  </w:p>
                  <w:p w:rsidR="00383AE0" w:rsidRDefault="00383AE0" w:rsidP="00BE2FFF">
                    <w:r>
                      <w:t>- нравственный, этический аспект</w:t>
                    </w:r>
                  </w:p>
                </w:txbxContent>
              </v:textbox>
            </v:shape>
            <v:shape id="_x0000_s1366" type="#_x0000_t202" style="position:absolute;left:2196;top:7195;width:6236;height:713" strokeweight=".26mm">
              <v:fill color2="black"/>
              <v:stroke endcap="square"/>
              <v:textbox style="mso-next-textbox:#_x0000_s1366;mso-rotate-with-shape:t">
                <w:txbxContent>
                  <w:p w:rsidR="00383AE0" w:rsidRDefault="00383AE0" w:rsidP="00BE2FFF">
                    <w:pPr>
                      <w:jc w:val="center"/>
                    </w:pPr>
                  </w:p>
                  <w:p w:rsidR="00383AE0" w:rsidRDefault="00383AE0" w:rsidP="00BE2FFF">
                    <w:pPr>
                      <w:jc w:val="center"/>
                      <w:rPr>
                        <w:b/>
                        <w:sz w:val="24"/>
                      </w:rPr>
                    </w:pPr>
                    <w:r>
                      <w:rPr>
                        <w:b/>
                        <w:sz w:val="24"/>
                      </w:rPr>
                      <w:t>Формы организации трудовой деятельности</w:t>
                    </w:r>
                  </w:p>
                </w:txbxContent>
              </v:textbox>
            </v:shape>
            <v:shape id="_x0000_s1367" type="#_x0000_t32" style="position:absolute;left:1552;top:1560;width:1409;height:746;flip:x" o:connectortype="straight" strokeweight=".26mm">
              <v:stroke endarrow="block" joinstyle="miter" endcap="square"/>
            </v:shape>
            <v:shape id="_x0000_s1368" type="#_x0000_t32" style="position:absolute;left:2190;top:1559;width:769;height:2902;flip:x" o:connectortype="straight" strokeweight=".26mm">
              <v:stroke endarrow="block" joinstyle="miter" endcap="square"/>
            </v:shape>
            <v:shape id="_x0000_s1369" type="#_x0000_t32" style="position:absolute;left:4041;top:1920;width:1131;height:386;flip:x" o:connectortype="straight" strokeweight=".26mm">
              <v:stroke endarrow="block" joinstyle="miter" endcap="square"/>
            </v:shape>
            <v:shape id="_x0000_s1370" type="#_x0000_t32" style="position:absolute;left:5184;top:1919;width:1662;height:2542" o:connectortype="straight" strokeweight=".26mm">
              <v:stroke endarrow="block" joinstyle="miter" endcap="square"/>
            </v:shape>
            <v:shape id="_x0000_s1371" type="#_x0000_t32" style="position:absolute;left:7484;top:1630;width:650;height:676" o:connectortype="straight" strokeweight=".26mm">
              <v:stroke endarrow="block" joinstyle="miter" endcap="square"/>
            </v:shape>
            <v:shape id="_x0000_s1372" type="#_x0000_t32" style="position:absolute;left:1508;top:7917;width:3797;height:362;flip:x" o:connectortype="straight" strokeweight=".26mm">
              <v:stroke endarrow="block" joinstyle="miter" endcap="square"/>
            </v:shape>
            <v:shape id="_x0000_s1373" type="#_x0000_t32" style="position:absolute;left:5317;top:7912;width:3253;height:878" o:connectortype="straight" strokeweight=".26mm">
              <v:stroke endarrow="block" joinstyle="miter" endcap="square"/>
            </v:shape>
            <v:shape id="_x0000_s1374" type="#_x0000_t32" style="position:absolute;left:4323;top:7915;width:984;height:1002;flip:x" o:connectortype="straight" strokeweight=".26mm">
              <v:stroke endarrow="block" joinstyle="miter" endcap="square"/>
            </v:shape>
            <w10:wrap type="none"/>
            <w10:anchorlock/>
          </v:group>
        </w:pict>
      </w:r>
    </w:p>
    <w:tbl>
      <w:tblPr>
        <w:tblStyle w:val="a4"/>
        <w:tblW w:w="9571" w:type="dxa"/>
        <w:tblInd w:w="324" w:type="dxa"/>
        <w:tblLook w:val="04A0"/>
      </w:tblPr>
      <w:tblGrid>
        <w:gridCol w:w="4785"/>
        <w:gridCol w:w="4786"/>
      </w:tblGrid>
      <w:tr w:rsidR="00F17C5E" w:rsidTr="00F17C5E">
        <w:tc>
          <w:tcPr>
            <w:tcW w:w="9571" w:type="dxa"/>
            <w:gridSpan w:val="2"/>
          </w:tcPr>
          <w:p w:rsidR="00F17C5E" w:rsidRPr="00BE2FFF" w:rsidRDefault="00F17C5E" w:rsidP="00F17C5E">
            <w:pPr>
              <w:spacing w:line="240" w:lineRule="atLeast"/>
              <w:jc w:val="center"/>
              <w:rPr>
                <w:rFonts w:ascii="Times New Roman" w:hAnsi="Times New Roman" w:cs="Times New Roman"/>
                <w:sz w:val="28"/>
                <w:szCs w:val="28"/>
              </w:rPr>
            </w:pPr>
            <w:r w:rsidRPr="00BE2FFF">
              <w:rPr>
                <w:rFonts w:ascii="Times New Roman" w:hAnsi="Times New Roman" w:cs="Times New Roman"/>
                <w:sz w:val="28"/>
                <w:szCs w:val="28"/>
              </w:rPr>
              <w:lastRenderedPageBreak/>
              <w:t>Методы и приемы трудового воспитания детей</w:t>
            </w:r>
          </w:p>
          <w:p w:rsidR="00F17C5E" w:rsidRDefault="00F17C5E" w:rsidP="00F17C5E">
            <w:pPr>
              <w:spacing w:line="240" w:lineRule="atLeast"/>
              <w:jc w:val="center"/>
              <w:rPr>
                <w:rFonts w:ascii="Times New Roman" w:hAnsi="Times New Roman" w:cs="Times New Roman"/>
                <w:sz w:val="28"/>
                <w:szCs w:val="28"/>
              </w:rPr>
            </w:pPr>
          </w:p>
        </w:tc>
      </w:tr>
      <w:tr w:rsidR="00F17C5E" w:rsidTr="00F17C5E">
        <w:trPr>
          <w:trHeight w:val="1034"/>
        </w:trPr>
        <w:tc>
          <w:tcPr>
            <w:tcW w:w="4785" w:type="dxa"/>
          </w:tcPr>
          <w:p w:rsidR="00F17C5E" w:rsidRPr="00BE2FFF" w:rsidRDefault="00F17C5E" w:rsidP="00F17C5E">
            <w:pPr>
              <w:spacing w:line="240" w:lineRule="atLeast"/>
              <w:jc w:val="center"/>
              <w:rPr>
                <w:rFonts w:ascii="Times New Roman" w:hAnsi="Times New Roman" w:cs="Times New Roman"/>
                <w:sz w:val="28"/>
                <w:szCs w:val="28"/>
              </w:rPr>
            </w:pPr>
            <w:r w:rsidRPr="00BE2FFF">
              <w:rPr>
                <w:rFonts w:ascii="Times New Roman" w:hAnsi="Times New Roman" w:cs="Times New Roman"/>
                <w:sz w:val="28"/>
                <w:szCs w:val="28"/>
              </w:rPr>
              <w:t>1-я группа методов:</w:t>
            </w:r>
          </w:p>
          <w:p w:rsidR="00F17C5E" w:rsidRPr="00BE2FFF" w:rsidRDefault="00F17C5E" w:rsidP="00F17C5E">
            <w:pPr>
              <w:spacing w:line="240" w:lineRule="atLeast"/>
              <w:jc w:val="center"/>
              <w:rPr>
                <w:rFonts w:ascii="Times New Roman" w:hAnsi="Times New Roman" w:cs="Times New Roman"/>
                <w:sz w:val="28"/>
                <w:szCs w:val="28"/>
              </w:rPr>
            </w:pPr>
            <w:r w:rsidRPr="00BE2FFF">
              <w:rPr>
                <w:rFonts w:ascii="Times New Roman" w:hAnsi="Times New Roman" w:cs="Times New Roman"/>
                <w:sz w:val="28"/>
                <w:szCs w:val="28"/>
              </w:rPr>
              <w:t>формирование нравственных</w:t>
            </w:r>
          </w:p>
          <w:p w:rsidR="00F17C5E" w:rsidRDefault="00F17C5E" w:rsidP="00F17C5E">
            <w:pPr>
              <w:spacing w:line="240" w:lineRule="atLeast"/>
              <w:jc w:val="center"/>
              <w:rPr>
                <w:rFonts w:ascii="Times New Roman" w:hAnsi="Times New Roman" w:cs="Times New Roman"/>
                <w:sz w:val="28"/>
                <w:szCs w:val="28"/>
              </w:rPr>
            </w:pPr>
            <w:r w:rsidRPr="00BE2FFF">
              <w:rPr>
                <w:rFonts w:ascii="Times New Roman" w:hAnsi="Times New Roman" w:cs="Times New Roman"/>
                <w:sz w:val="28"/>
                <w:szCs w:val="28"/>
              </w:rPr>
              <w:t>представлений, суждений, оценок</w:t>
            </w:r>
          </w:p>
        </w:tc>
        <w:tc>
          <w:tcPr>
            <w:tcW w:w="4786" w:type="dxa"/>
          </w:tcPr>
          <w:p w:rsidR="00F17C5E" w:rsidRPr="00BE2FFF" w:rsidRDefault="00F17C5E" w:rsidP="00F17C5E">
            <w:pPr>
              <w:spacing w:line="240" w:lineRule="atLeast"/>
              <w:jc w:val="center"/>
              <w:rPr>
                <w:rFonts w:ascii="Times New Roman" w:hAnsi="Times New Roman" w:cs="Times New Roman"/>
                <w:sz w:val="28"/>
                <w:szCs w:val="28"/>
              </w:rPr>
            </w:pPr>
            <w:r w:rsidRPr="00BE2FFF">
              <w:rPr>
                <w:rFonts w:ascii="Times New Roman" w:hAnsi="Times New Roman" w:cs="Times New Roman"/>
                <w:sz w:val="28"/>
                <w:szCs w:val="28"/>
              </w:rPr>
              <w:t>2-я группа методов:</w:t>
            </w:r>
          </w:p>
          <w:p w:rsidR="00F17C5E" w:rsidRDefault="00F17C5E" w:rsidP="00F17C5E">
            <w:pPr>
              <w:spacing w:line="240" w:lineRule="atLeast"/>
              <w:jc w:val="both"/>
              <w:rPr>
                <w:rFonts w:ascii="Times New Roman" w:hAnsi="Times New Roman" w:cs="Times New Roman"/>
                <w:sz w:val="28"/>
                <w:szCs w:val="28"/>
              </w:rPr>
            </w:pPr>
            <w:r w:rsidRPr="00BE2FFF">
              <w:rPr>
                <w:rFonts w:ascii="Times New Roman" w:hAnsi="Times New Roman" w:cs="Times New Roman"/>
                <w:sz w:val="28"/>
                <w:szCs w:val="28"/>
              </w:rPr>
              <w:t>создание у детей практического опыта трудовой деятельности</w:t>
            </w:r>
          </w:p>
        </w:tc>
      </w:tr>
      <w:tr w:rsidR="00F17C5E" w:rsidTr="00F17C5E">
        <w:tc>
          <w:tcPr>
            <w:tcW w:w="4785" w:type="dxa"/>
          </w:tcPr>
          <w:p w:rsidR="00F17C5E" w:rsidRPr="00BE2FFF" w:rsidRDefault="00F17C5E" w:rsidP="00F17C5E">
            <w:pPr>
              <w:spacing w:line="240" w:lineRule="atLeast"/>
              <w:jc w:val="both"/>
              <w:rPr>
                <w:rFonts w:ascii="Times New Roman" w:hAnsi="Times New Roman" w:cs="Times New Roman"/>
                <w:sz w:val="28"/>
                <w:szCs w:val="28"/>
              </w:rPr>
            </w:pPr>
            <w:r>
              <w:rPr>
                <w:rFonts w:ascii="Times New Roman" w:hAnsi="Times New Roman" w:cs="Times New Roman"/>
                <w:sz w:val="28"/>
                <w:szCs w:val="28"/>
              </w:rPr>
              <w:t xml:space="preserve">Решение небольших логических </w:t>
            </w:r>
            <w:r w:rsidRPr="00BE2FFF">
              <w:rPr>
                <w:rFonts w:ascii="Times New Roman" w:hAnsi="Times New Roman" w:cs="Times New Roman"/>
                <w:sz w:val="28"/>
                <w:szCs w:val="28"/>
              </w:rPr>
              <w:t>задач, отгадывание загадок</w:t>
            </w:r>
          </w:p>
        </w:tc>
        <w:tc>
          <w:tcPr>
            <w:tcW w:w="4786" w:type="dxa"/>
          </w:tcPr>
          <w:p w:rsidR="00F17C5E" w:rsidRPr="00BE2FFF" w:rsidRDefault="00F17C5E" w:rsidP="00F17C5E">
            <w:pPr>
              <w:spacing w:line="240" w:lineRule="atLeast"/>
              <w:jc w:val="center"/>
              <w:rPr>
                <w:rFonts w:ascii="Times New Roman" w:hAnsi="Times New Roman" w:cs="Times New Roman"/>
                <w:sz w:val="28"/>
                <w:szCs w:val="28"/>
              </w:rPr>
            </w:pPr>
            <w:r w:rsidRPr="00BE2FFF">
              <w:rPr>
                <w:rFonts w:ascii="Times New Roman" w:hAnsi="Times New Roman" w:cs="Times New Roman"/>
                <w:sz w:val="28"/>
                <w:szCs w:val="28"/>
              </w:rPr>
              <w:t xml:space="preserve">Приучение к положительным формам </w:t>
            </w:r>
          </w:p>
          <w:p w:rsidR="00F17C5E" w:rsidRPr="00BE2FFF" w:rsidRDefault="00F17C5E" w:rsidP="00F17C5E">
            <w:pPr>
              <w:spacing w:line="240" w:lineRule="atLeast"/>
              <w:jc w:val="center"/>
              <w:rPr>
                <w:rFonts w:ascii="Times New Roman" w:hAnsi="Times New Roman" w:cs="Times New Roman"/>
                <w:sz w:val="28"/>
                <w:szCs w:val="28"/>
              </w:rPr>
            </w:pPr>
            <w:r w:rsidRPr="00BE2FFF">
              <w:rPr>
                <w:rFonts w:ascii="Times New Roman" w:hAnsi="Times New Roman" w:cs="Times New Roman"/>
                <w:sz w:val="28"/>
                <w:szCs w:val="28"/>
              </w:rPr>
              <w:t>общественного поведения</w:t>
            </w:r>
          </w:p>
        </w:tc>
      </w:tr>
      <w:tr w:rsidR="00F17C5E" w:rsidTr="00F17C5E">
        <w:tc>
          <w:tcPr>
            <w:tcW w:w="4785" w:type="dxa"/>
          </w:tcPr>
          <w:p w:rsidR="00F17C5E" w:rsidRPr="00BE2FFF" w:rsidRDefault="00F17C5E" w:rsidP="00F17C5E">
            <w:pPr>
              <w:spacing w:line="240" w:lineRule="atLeast"/>
              <w:rPr>
                <w:rFonts w:ascii="Times New Roman" w:hAnsi="Times New Roman" w:cs="Times New Roman"/>
                <w:sz w:val="28"/>
                <w:szCs w:val="28"/>
              </w:rPr>
            </w:pPr>
            <w:r>
              <w:rPr>
                <w:rFonts w:ascii="Times New Roman" w:hAnsi="Times New Roman" w:cs="Times New Roman"/>
                <w:sz w:val="28"/>
                <w:szCs w:val="28"/>
              </w:rPr>
              <w:t xml:space="preserve">Приучение к размышлению, </w:t>
            </w:r>
            <w:r w:rsidRPr="00BE2FFF">
              <w:rPr>
                <w:rFonts w:ascii="Times New Roman" w:hAnsi="Times New Roman" w:cs="Times New Roman"/>
                <w:sz w:val="28"/>
                <w:szCs w:val="28"/>
              </w:rPr>
              <w:t>эвристическиебеседы</w:t>
            </w:r>
          </w:p>
        </w:tc>
        <w:tc>
          <w:tcPr>
            <w:tcW w:w="4786" w:type="dxa"/>
          </w:tcPr>
          <w:p w:rsidR="00F17C5E" w:rsidRPr="00BE2FFF" w:rsidRDefault="00F17C5E" w:rsidP="00F17C5E">
            <w:pPr>
              <w:spacing w:line="240" w:lineRule="atLeast"/>
              <w:jc w:val="center"/>
              <w:rPr>
                <w:rFonts w:ascii="Times New Roman" w:hAnsi="Times New Roman" w:cs="Times New Roman"/>
                <w:sz w:val="28"/>
                <w:szCs w:val="28"/>
              </w:rPr>
            </w:pPr>
            <w:r w:rsidRPr="00BE2FFF">
              <w:rPr>
                <w:rFonts w:ascii="Times New Roman" w:hAnsi="Times New Roman" w:cs="Times New Roman"/>
                <w:sz w:val="28"/>
                <w:szCs w:val="28"/>
              </w:rPr>
              <w:t>Показ действий</w:t>
            </w:r>
          </w:p>
          <w:p w:rsidR="00F17C5E" w:rsidRPr="00BE2FFF" w:rsidRDefault="00F17C5E" w:rsidP="00F17C5E">
            <w:pPr>
              <w:spacing w:line="240" w:lineRule="atLeast"/>
              <w:jc w:val="center"/>
              <w:rPr>
                <w:rFonts w:ascii="Times New Roman" w:hAnsi="Times New Roman" w:cs="Times New Roman"/>
                <w:sz w:val="28"/>
                <w:szCs w:val="28"/>
              </w:rPr>
            </w:pPr>
          </w:p>
        </w:tc>
      </w:tr>
      <w:tr w:rsidR="00F17C5E" w:rsidTr="00F17C5E">
        <w:tc>
          <w:tcPr>
            <w:tcW w:w="4785" w:type="dxa"/>
          </w:tcPr>
          <w:p w:rsidR="00F17C5E" w:rsidRPr="00BE2FFF" w:rsidRDefault="00F17C5E" w:rsidP="00F17C5E">
            <w:pPr>
              <w:spacing w:line="240" w:lineRule="atLeast"/>
              <w:jc w:val="center"/>
              <w:rPr>
                <w:rFonts w:ascii="Times New Roman" w:hAnsi="Times New Roman" w:cs="Times New Roman"/>
                <w:sz w:val="28"/>
                <w:szCs w:val="28"/>
              </w:rPr>
            </w:pPr>
            <w:r w:rsidRPr="00BE2FFF">
              <w:rPr>
                <w:rFonts w:ascii="Times New Roman" w:hAnsi="Times New Roman" w:cs="Times New Roman"/>
                <w:sz w:val="28"/>
                <w:szCs w:val="28"/>
              </w:rPr>
              <w:t>Беседы на этические темы</w:t>
            </w:r>
          </w:p>
        </w:tc>
        <w:tc>
          <w:tcPr>
            <w:tcW w:w="4786" w:type="dxa"/>
          </w:tcPr>
          <w:p w:rsidR="00F17C5E" w:rsidRPr="00BE2FFF" w:rsidRDefault="00F17C5E" w:rsidP="00F17C5E">
            <w:pPr>
              <w:spacing w:line="240" w:lineRule="atLeast"/>
              <w:jc w:val="center"/>
              <w:rPr>
                <w:rFonts w:ascii="Times New Roman" w:hAnsi="Times New Roman" w:cs="Times New Roman"/>
                <w:sz w:val="28"/>
                <w:szCs w:val="28"/>
              </w:rPr>
            </w:pPr>
            <w:r w:rsidRPr="00BE2FFF">
              <w:rPr>
                <w:rFonts w:ascii="Times New Roman" w:hAnsi="Times New Roman" w:cs="Times New Roman"/>
                <w:sz w:val="28"/>
                <w:szCs w:val="28"/>
              </w:rPr>
              <w:t>Примеры взрослого и детей</w:t>
            </w:r>
          </w:p>
        </w:tc>
      </w:tr>
      <w:tr w:rsidR="00F17C5E" w:rsidTr="00F17C5E">
        <w:tc>
          <w:tcPr>
            <w:tcW w:w="4785" w:type="dxa"/>
          </w:tcPr>
          <w:p w:rsidR="00F17C5E" w:rsidRPr="00BE2FFF" w:rsidRDefault="00F17C5E" w:rsidP="00F17C5E">
            <w:pPr>
              <w:spacing w:line="240" w:lineRule="atLeast"/>
              <w:jc w:val="center"/>
              <w:rPr>
                <w:rFonts w:ascii="Times New Roman" w:hAnsi="Times New Roman" w:cs="Times New Roman"/>
                <w:sz w:val="28"/>
                <w:szCs w:val="28"/>
              </w:rPr>
            </w:pPr>
            <w:r w:rsidRPr="00BE2FFF">
              <w:rPr>
                <w:rFonts w:ascii="Times New Roman" w:hAnsi="Times New Roman" w:cs="Times New Roman"/>
                <w:sz w:val="28"/>
                <w:szCs w:val="28"/>
              </w:rPr>
              <w:t>Чтение художественной литературы</w:t>
            </w:r>
          </w:p>
          <w:p w:rsidR="00F17C5E" w:rsidRPr="00BE2FFF" w:rsidRDefault="00F17C5E" w:rsidP="00F17C5E">
            <w:pPr>
              <w:spacing w:line="240" w:lineRule="atLeast"/>
              <w:jc w:val="center"/>
              <w:rPr>
                <w:rFonts w:ascii="Times New Roman" w:hAnsi="Times New Roman" w:cs="Times New Roman"/>
                <w:sz w:val="28"/>
                <w:szCs w:val="28"/>
              </w:rPr>
            </w:pPr>
          </w:p>
        </w:tc>
        <w:tc>
          <w:tcPr>
            <w:tcW w:w="4786" w:type="dxa"/>
          </w:tcPr>
          <w:p w:rsidR="00F17C5E" w:rsidRPr="00BE2FFF" w:rsidRDefault="00F17C5E" w:rsidP="00F17C5E">
            <w:pPr>
              <w:spacing w:line="240" w:lineRule="atLeast"/>
              <w:jc w:val="center"/>
              <w:rPr>
                <w:rFonts w:ascii="Times New Roman" w:hAnsi="Times New Roman" w:cs="Times New Roman"/>
                <w:sz w:val="28"/>
                <w:szCs w:val="28"/>
              </w:rPr>
            </w:pPr>
            <w:r w:rsidRPr="00BE2FFF">
              <w:rPr>
                <w:rFonts w:ascii="Times New Roman" w:hAnsi="Times New Roman" w:cs="Times New Roman"/>
                <w:sz w:val="28"/>
                <w:szCs w:val="28"/>
              </w:rPr>
              <w:t>Рассматривание иллюстраций Целенаправленное наблюдение</w:t>
            </w:r>
          </w:p>
        </w:tc>
      </w:tr>
      <w:tr w:rsidR="00F17C5E" w:rsidTr="00F17C5E">
        <w:tc>
          <w:tcPr>
            <w:tcW w:w="4785" w:type="dxa"/>
          </w:tcPr>
          <w:p w:rsidR="00F17C5E" w:rsidRPr="00BE2FFF" w:rsidRDefault="00F17C5E" w:rsidP="00F17C5E">
            <w:pPr>
              <w:spacing w:line="240" w:lineRule="atLeast"/>
              <w:rPr>
                <w:rFonts w:ascii="Times New Roman" w:hAnsi="Times New Roman" w:cs="Times New Roman"/>
                <w:sz w:val="28"/>
                <w:szCs w:val="28"/>
              </w:rPr>
            </w:pPr>
            <w:r>
              <w:rPr>
                <w:rFonts w:ascii="Times New Roman" w:hAnsi="Times New Roman" w:cs="Times New Roman"/>
                <w:sz w:val="28"/>
                <w:szCs w:val="28"/>
              </w:rPr>
              <w:t xml:space="preserve">Рассказывание по картинам, </w:t>
            </w:r>
            <w:r w:rsidRPr="00BE2FFF">
              <w:rPr>
                <w:rFonts w:ascii="Times New Roman" w:hAnsi="Times New Roman" w:cs="Times New Roman"/>
                <w:sz w:val="28"/>
                <w:szCs w:val="28"/>
              </w:rPr>
              <w:t>иллюстрациям, их обсуждение</w:t>
            </w:r>
          </w:p>
        </w:tc>
        <w:tc>
          <w:tcPr>
            <w:tcW w:w="4786" w:type="dxa"/>
          </w:tcPr>
          <w:p w:rsidR="00F17C5E" w:rsidRPr="00BE2FFF" w:rsidRDefault="00F17C5E" w:rsidP="00F17C5E">
            <w:pPr>
              <w:spacing w:line="240" w:lineRule="atLeast"/>
              <w:rPr>
                <w:rFonts w:ascii="Times New Roman" w:hAnsi="Times New Roman" w:cs="Times New Roman"/>
                <w:sz w:val="28"/>
                <w:szCs w:val="28"/>
              </w:rPr>
            </w:pPr>
            <w:r w:rsidRPr="00BE2FFF">
              <w:rPr>
                <w:rFonts w:ascii="Times New Roman" w:hAnsi="Times New Roman" w:cs="Times New Roman"/>
                <w:sz w:val="28"/>
                <w:szCs w:val="28"/>
              </w:rPr>
              <w:t>Организация интересной деятельности (общественно-полезный характер)</w:t>
            </w:r>
          </w:p>
        </w:tc>
      </w:tr>
      <w:tr w:rsidR="00F17C5E" w:rsidTr="00F17C5E">
        <w:tc>
          <w:tcPr>
            <w:tcW w:w="4785" w:type="dxa"/>
          </w:tcPr>
          <w:p w:rsidR="00F17C5E" w:rsidRPr="00BE2FFF" w:rsidRDefault="00F17C5E" w:rsidP="00F17C5E">
            <w:pPr>
              <w:spacing w:line="240" w:lineRule="atLeast"/>
              <w:jc w:val="center"/>
              <w:rPr>
                <w:rFonts w:ascii="Times New Roman" w:hAnsi="Times New Roman" w:cs="Times New Roman"/>
                <w:sz w:val="28"/>
                <w:szCs w:val="28"/>
              </w:rPr>
            </w:pPr>
            <w:r w:rsidRPr="00BE2FFF">
              <w:rPr>
                <w:rFonts w:ascii="Times New Roman" w:hAnsi="Times New Roman" w:cs="Times New Roman"/>
                <w:sz w:val="28"/>
                <w:szCs w:val="28"/>
              </w:rPr>
              <w:t xml:space="preserve">Просмотр телепередач, диафильмов, </w:t>
            </w:r>
          </w:p>
          <w:p w:rsidR="00F17C5E" w:rsidRPr="00BE2FFF" w:rsidRDefault="00F17C5E" w:rsidP="00F17C5E">
            <w:pPr>
              <w:spacing w:line="240" w:lineRule="atLeast"/>
              <w:jc w:val="center"/>
              <w:rPr>
                <w:rFonts w:ascii="Times New Roman" w:hAnsi="Times New Roman" w:cs="Times New Roman"/>
                <w:sz w:val="28"/>
                <w:szCs w:val="28"/>
              </w:rPr>
            </w:pPr>
            <w:r w:rsidRPr="00BE2FFF">
              <w:rPr>
                <w:rFonts w:ascii="Times New Roman" w:hAnsi="Times New Roman" w:cs="Times New Roman"/>
                <w:sz w:val="28"/>
                <w:szCs w:val="28"/>
              </w:rPr>
              <w:t>видеофильмов</w:t>
            </w:r>
          </w:p>
        </w:tc>
        <w:tc>
          <w:tcPr>
            <w:tcW w:w="4786" w:type="dxa"/>
          </w:tcPr>
          <w:p w:rsidR="00F17C5E" w:rsidRPr="00BE2FFF" w:rsidRDefault="00F17C5E" w:rsidP="00F17C5E">
            <w:pPr>
              <w:spacing w:line="240" w:lineRule="atLeast"/>
              <w:jc w:val="center"/>
              <w:rPr>
                <w:rFonts w:ascii="Times New Roman" w:hAnsi="Times New Roman" w:cs="Times New Roman"/>
                <w:sz w:val="28"/>
                <w:szCs w:val="28"/>
              </w:rPr>
            </w:pPr>
            <w:r w:rsidRPr="00BE2FFF">
              <w:rPr>
                <w:rFonts w:ascii="Times New Roman" w:hAnsi="Times New Roman" w:cs="Times New Roman"/>
                <w:sz w:val="28"/>
                <w:szCs w:val="28"/>
              </w:rPr>
              <w:t>Разыгрывание коммуникативных ситуаций</w:t>
            </w:r>
          </w:p>
        </w:tc>
      </w:tr>
      <w:tr w:rsidR="00F17C5E" w:rsidTr="00F17C5E">
        <w:tc>
          <w:tcPr>
            <w:tcW w:w="4785" w:type="dxa"/>
          </w:tcPr>
          <w:p w:rsidR="00F17C5E" w:rsidRPr="00BE2FFF" w:rsidRDefault="00F17C5E" w:rsidP="00F17C5E">
            <w:pPr>
              <w:spacing w:line="240" w:lineRule="atLeast"/>
              <w:jc w:val="center"/>
              <w:rPr>
                <w:rFonts w:ascii="Times New Roman" w:hAnsi="Times New Roman" w:cs="Times New Roman"/>
                <w:sz w:val="28"/>
                <w:szCs w:val="28"/>
              </w:rPr>
            </w:pPr>
            <w:r w:rsidRPr="00BE2FFF">
              <w:rPr>
                <w:rFonts w:ascii="Times New Roman" w:hAnsi="Times New Roman" w:cs="Times New Roman"/>
                <w:sz w:val="28"/>
                <w:szCs w:val="28"/>
              </w:rPr>
              <w:t>Задачи на решение коммуникативных</w:t>
            </w:r>
          </w:p>
          <w:p w:rsidR="00F17C5E" w:rsidRPr="00BE2FFF" w:rsidRDefault="00F17C5E" w:rsidP="00F17C5E">
            <w:pPr>
              <w:spacing w:line="240" w:lineRule="atLeast"/>
              <w:jc w:val="center"/>
              <w:rPr>
                <w:rFonts w:ascii="Times New Roman" w:hAnsi="Times New Roman" w:cs="Times New Roman"/>
                <w:sz w:val="28"/>
                <w:szCs w:val="28"/>
              </w:rPr>
            </w:pPr>
            <w:r w:rsidRPr="00BE2FFF">
              <w:rPr>
                <w:rFonts w:ascii="Times New Roman" w:hAnsi="Times New Roman" w:cs="Times New Roman"/>
                <w:sz w:val="28"/>
                <w:szCs w:val="28"/>
              </w:rPr>
              <w:t>ситуаций</w:t>
            </w:r>
          </w:p>
          <w:p w:rsidR="00F17C5E" w:rsidRPr="00BE2FFF" w:rsidRDefault="00F17C5E" w:rsidP="00F17C5E">
            <w:pPr>
              <w:spacing w:line="240" w:lineRule="atLeast"/>
              <w:jc w:val="center"/>
              <w:rPr>
                <w:rFonts w:ascii="Times New Roman" w:hAnsi="Times New Roman" w:cs="Times New Roman"/>
                <w:sz w:val="28"/>
                <w:szCs w:val="28"/>
              </w:rPr>
            </w:pPr>
          </w:p>
        </w:tc>
        <w:tc>
          <w:tcPr>
            <w:tcW w:w="4786" w:type="dxa"/>
          </w:tcPr>
          <w:p w:rsidR="00F17C5E" w:rsidRPr="00BE2FFF" w:rsidRDefault="00F17C5E" w:rsidP="00F17C5E">
            <w:pPr>
              <w:spacing w:line="240" w:lineRule="atLeast"/>
              <w:jc w:val="center"/>
              <w:rPr>
                <w:rFonts w:ascii="Times New Roman" w:hAnsi="Times New Roman" w:cs="Times New Roman"/>
                <w:sz w:val="28"/>
                <w:szCs w:val="28"/>
              </w:rPr>
            </w:pPr>
            <w:r w:rsidRPr="00BE2FFF">
              <w:rPr>
                <w:rFonts w:ascii="Times New Roman" w:hAnsi="Times New Roman" w:cs="Times New Roman"/>
                <w:sz w:val="28"/>
                <w:szCs w:val="28"/>
              </w:rPr>
              <w:t>Придумывание сказок</w:t>
            </w:r>
            <w:r>
              <w:rPr>
                <w:rFonts w:ascii="Times New Roman" w:hAnsi="Times New Roman" w:cs="Times New Roman"/>
                <w:sz w:val="28"/>
                <w:szCs w:val="28"/>
              </w:rPr>
              <w:t>.</w:t>
            </w:r>
            <w:r w:rsidRPr="00BE2FFF">
              <w:rPr>
                <w:rFonts w:ascii="Times New Roman" w:hAnsi="Times New Roman" w:cs="Times New Roman"/>
                <w:sz w:val="28"/>
                <w:szCs w:val="28"/>
              </w:rPr>
              <w:t xml:space="preserve">  Создание контрольных педагогических </w:t>
            </w:r>
          </w:p>
          <w:p w:rsidR="00F17C5E" w:rsidRPr="00BE2FFF" w:rsidRDefault="00F17C5E" w:rsidP="00F17C5E">
            <w:pPr>
              <w:spacing w:line="240" w:lineRule="atLeast"/>
              <w:jc w:val="center"/>
              <w:rPr>
                <w:rFonts w:ascii="Times New Roman" w:hAnsi="Times New Roman" w:cs="Times New Roman"/>
                <w:sz w:val="28"/>
                <w:szCs w:val="28"/>
              </w:rPr>
            </w:pPr>
            <w:r w:rsidRPr="00BE2FFF">
              <w:rPr>
                <w:rFonts w:ascii="Times New Roman" w:hAnsi="Times New Roman" w:cs="Times New Roman"/>
                <w:sz w:val="28"/>
                <w:szCs w:val="28"/>
              </w:rPr>
              <w:t>ситуаций</w:t>
            </w:r>
          </w:p>
        </w:tc>
      </w:tr>
    </w:tbl>
    <w:p w:rsidR="00BE2FFF" w:rsidRDefault="00BE2FFF" w:rsidP="00F17C5E">
      <w:pPr>
        <w:spacing w:after="0" w:line="240" w:lineRule="atLeast"/>
        <w:jc w:val="center"/>
        <w:rPr>
          <w:rFonts w:ascii="Times New Roman" w:hAnsi="Times New Roman" w:cs="Times New Roman"/>
          <w:sz w:val="28"/>
          <w:szCs w:val="28"/>
        </w:rPr>
      </w:pPr>
    </w:p>
    <w:p w:rsidR="00E47F3C" w:rsidRDefault="00E47F3C" w:rsidP="00F17C5E">
      <w:pPr>
        <w:spacing w:after="0" w:line="240" w:lineRule="atLeast"/>
        <w:jc w:val="center"/>
        <w:rPr>
          <w:rFonts w:ascii="Times New Roman" w:hAnsi="Times New Roman" w:cs="Times New Roman"/>
          <w:sz w:val="28"/>
          <w:szCs w:val="28"/>
        </w:rPr>
      </w:pPr>
    </w:p>
    <w:p w:rsidR="00E47F3C" w:rsidRDefault="00E47F3C" w:rsidP="00F17C5E">
      <w:pPr>
        <w:spacing w:after="0" w:line="240" w:lineRule="atLeast"/>
        <w:jc w:val="center"/>
        <w:rPr>
          <w:rFonts w:ascii="Times New Roman" w:hAnsi="Times New Roman" w:cs="Times New Roman"/>
          <w:sz w:val="28"/>
          <w:szCs w:val="28"/>
        </w:rPr>
      </w:pPr>
    </w:p>
    <w:p w:rsidR="001534EB" w:rsidRDefault="001534EB" w:rsidP="00F17C5E">
      <w:pPr>
        <w:spacing w:after="0" w:line="240" w:lineRule="atLeast"/>
        <w:jc w:val="center"/>
        <w:rPr>
          <w:rFonts w:ascii="Times New Roman" w:hAnsi="Times New Roman" w:cs="Times New Roman"/>
          <w:b/>
          <w:sz w:val="28"/>
          <w:szCs w:val="28"/>
          <w:u w:val="single"/>
        </w:rPr>
      </w:pPr>
      <w:r w:rsidRPr="00795757">
        <w:rPr>
          <w:rFonts w:ascii="Times New Roman" w:hAnsi="Times New Roman" w:cs="Times New Roman"/>
          <w:b/>
          <w:sz w:val="28"/>
          <w:szCs w:val="28"/>
          <w:u w:val="single"/>
        </w:rPr>
        <w:t>Образовательная область «Познавательное развитие»</w:t>
      </w:r>
    </w:p>
    <w:p w:rsidR="00F17C5E" w:rsidRPr="00795757" w:rsidRDefault="00F17C5E" w:rsidP="00F17C5E">
      <w:pPr>
        <w:spacing w:after="0" w:line="240" w:lineRule="atLeast"/>
        <w:jc w:val="center"/>
        <w:rPr>
          <w:rFonts w:ascii="Times New Roman" w:hAnsi="Times New Roman" w:cs="Times New Roman"/>
          <w:b/>
          <w:sz w:val="28"/>
          <w:szCs w:val="28"/>
          <w:u w:val="single"/>
        </w:rPr>
      </w:pPr>
    </w:p>
    <w:p w:rsidR="001534EB" w:rsidRPr="001534EB" w:rsidRDefault="009565A5" w:rsidP="009565A5">
      <w:pPr>
        <w:spacing w:after="0" w:line="360" w:lineRule="auto"/>
        <w:ind w:right="-568" w:firstLine="709"/>
        <w:jc w:val="both"/>
        <w:rPr>
          <w:rFonts w:ascii="Times New Roman" w:hAnsi="Times New Roman" w:cs="Times New Roman"/>
          <w:sz w:val="28"/>
          <w:szCs w:val="28"/>
        </w:rPr>
      </w:pPr>
      <w:r>
        <w:rPr>
          <w:rFonts w:ascii="Times New Roman" w:hAnsi="Times New Roman" w:cs="Times New Roman"/>
          <w:sz w:val="28"/>
          <w:szCs w:val="28"/>
        </w:rPr>
        <w:t xml:space="preserve">Познавательное развитие предполагает развитие интересов </w:t>
      </w:r>
      <w:r w:rsidR="001534EB" w:rsidRPr="001534EB">
        <w:rPr>
          <w:rFonts w:ascii="Times New Roman" w:hAnsi="Times New Roman" w:cs="Times New Roman"/>
          <w:sz w:val="28"/>
          <w:szCs w:val="28"/>
        </w:rPr>
        <w:t xml:space="preserve">детей, любознательности и познавательной мотивации; формирование познавательных действий, </w:t>
      </w:r>
      <w:r>
        <w:rPr>
          <w:rFonts w:ascii="Times New Roman" w:hAnsi="Times New Roman" w:cs="Times New Roman"/>
          <w:sz w:val="28"/>
          <w:szCs w:val="28"/>
        </w:rPr>
        <w:t xml:space="preserve">становление сознания; развитие воображения и творческой активности; </w:t>
      </w:r>
      <w:r w:rsidR="001534EB" w:rsidRPr="001534EB">
        <w:rPr>
          <w:rFonts w:ascii="Times New Roman" w:hAnsi="Times New Roman" w:cs="Times New Roman"/>
          <w:sz w:val="28"/>
          <w:szCs w:val="28"/>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w:t>
      </w:r>
      <w:r>
        <w:rPr>
          <w:rFonts w:ascii="Times New Roman" w:hAnsi="Times New Roman" w:cs="Times New Roman"/>
          <w:sz w:val="28"/>
          <w:szCs w:val="28"/>
        </w:rPr>
        <w:t xml:space="preserve">ритме, </w:t>
      </w:r>
      <w:r w:rsidR="001534EB" w:rsidRPr="001534EB">
        <w:rPr>
          <w:rFonts w:ascii="Times New Roman" w:hAnsi="Times New Roman" w:cs="Times New Roman"/>
          <w:sz w:val="28"/>
          <w:szCs w:val="28"/>
        </w:rPr>
        <w:t>темпе,</w:t>
      </w:r>
      <w:r>
        <w:rPr>
          <w:rFonts w:ascii="Times New Roman" w:hAnsi="Times New Roman" w:cs="Times New Roman"/>
          <w:sz w:val="28"/>
          <w:szCs w:val="28"/>
        </w:rPr>
        <w:t xml:space="preserve"> количестве, числе, части и</w:t>
      </w:r>
      <w:r w:rsidR="001534EB" w:rsidRPr="001534EB">
        <w:rPr>
          <w:rFonts w:ascii="Times New Roman" w:hAnsi="Times New Roman" w:cs="Times New Roman"/>
          <w:sz w:val="28"/>
          <w:szCs w:val="28"/>
        </w:rPr>
        <w:t xml:space="preserve"> цел</w:t>
      </w:r>
      <w:r>
        <w:rPr>
          <w:rFonts w:ascii="Times New Roman" w:hAnsi="Times New Roman" w:cs="Times New Roman"/>
          <w:sz w:val="28"/>
          <w:szCs w:val="28"/>
        </w:rPr>
        <w:t>ом, пространстве и времени, движении</w:t>
      </w:r>
      <w:r w:rsidR="001534EB" w:rsidRPr="001534EB">
        <w:rPr>
          <w:rFonts w:ascii="Times New Roman" w:hAnsi="Times New Roman" w:cs="Times New Roman"/>
          <w:sz w:val="28"/>
          <w:szCs w:val="28"/>
        </w:rPr>
        <w:t xml:space="preserve"> и </w:t>
      </w:r>
      <w:r>
        <w:rPr>
          <w:rFonts w:ascii="Times New Roman" w:hAnsi="Times New Roman" w:cs="Times New Roman"/>
          <w:sz w:val="28"/>
          <w:szCs w:val="28"/>
        </w:rPr>
        <w:t>покое,</w:t>
      </w:r>
      <w:r w:rsidR="001534EB" w:rsidRPr="001534EB">
        <w:rPr>
          <w:rFonts w:ascii="Times New Roman" w:hAnsi="Times New Roman" w:cs="Times New Roman"/>
          <w:sz w:val="28"/>
          <w:szCs w:val="28"/>
        </w:rPr>
        <w:t xml:space="preserve"> при</w:t>
      </w:r>
      <w:r>
        <w:rPr>
          <w:rFonts w:ascii="Times New Roman" w:hAnsi="Times New Roman" w:cs="Times New Roman"/>
          <w:sz w:val="28"/>
          <w:szCs w:val="28"/>
        </w:rPr>
        <w:t xml:space="preserve">чинах и  следствиях и др.), о малой родине и Отечестве, представлений </w:t>
      </w:r>
      <w:r w:rsidR="001534EB" w:rsidRPr="001534EB">
        <w:rPr>
          <w:rFonts w:ascii="Times New Roman" w:hAnsi="Times New Roman" w:cs="Times New Roman"/>
          <w:sz w:val="28"/>
          <w:szCs w:val="28"/>
        </w:rPr>
        <w:t>о социокультурных ценностях нашего народа, об отечественных традициях и праздниках, о планете Земля какобщем доме людей, об особенностях ее природы, многообразии стран и народов мира.</w:t>
      </w:r>
    </w:p>
    <w:p w:rsidR="001534EB" w:rsidRPr="009565A5" w:rsidRDefault="001534EB" w:rsidP="009565A5">
      <w:pPr>
        <w:spacing w:after="0" w:line="360" w:lineRule="auto"/>
        <w:ind w:right="-568" w:firstLine="709"/>
        <w:jc w:val="center"/>
        <w:rPr>
          <w:rFonts w:ascii="Times New Roman" w:hAnsi="Times New Roman" w:cs="Times New Roman"/>
          <w:b/>
          <w:sz w:val="28"/>
          <w:szCs w:val="28"/>
        </w:rPr>
      </w:pPr>
      <w:r w:rsidRPr="009565A5">
        <w:rPr>
          <w:rFonts w:ascii="Times New Roman" w:hAnsi="Times New Roman" w:cs="Times New Roman"/>
          <w:b/>
          <w:sz w:val="28"/>
          <w:szCs w:val="28"/>
        </w:rPr>
        <w:t>Содержательные модули:</w:t>
      </w:r>
    </w:p>
    <w:p w:rsidR="009565A5" w:rsidRDefault="001534EB" w:rsidP="009565A5">
      <w:pPr>
        <w:pStyle w:val="a3"/>
        <w:numPr>
          <w:ilvl w:val="0"/>
          <w:numId w:val="1"/>
        </w:numPr>
        <w:spacing w:after="0" w:line="360" w:lineRule="auto"/>
        <w:ind w:right="-568"/>
        <w:jc w:val="both"/>
        <w:rPr>
          <w:rFonts w:ascii="Times New Roman" w:hAnsi="Times New Roman" w:cs="Times New Roman"/>
          <w:sz w:val="28"/>
          <w:szCs w:val="28"/>
        </w:rPr>
      </w:pPr>
      <w:r w:rsidRPr="009565A5">
        <w:rPr>
          <w:rFonts w:ascii="Times New Roman" w:hAnsi="Times New Roman" w:cs="Times New Roman"/>
          <w:sz w:val="28"/>
          <w:szCs w:val="28"/>
        </w:rPr>
        <w:t>Развитие познавательно-исследовательской деятельности.</w:t>
      </w:r>
    </w:p>
    <w:p w:rsidR="009565A5" w:rsidRDefault="001534EB" w:rsidP="009565A5">
      <w:pPr>
        <w:pStyle w:val="a3"/>
        <w:numPr>
          <w:ilvl w:val="0"/>
          <w:numId w:val="1"/>
        </w:numPr>
        <w:spacing w:after="0" w:line="360" w:lineRule="auto"/>
        <w:ind w:right="-568"/>
        <w:jc w:val="both"/>
        <w:rPr>
          <w:rFonts w:ascii="Times New Roman" w:hAnsi="Times New Roman" w:cs="Times New Roman"/>
          <w:sz w:val="28"/>
          <w:szCs w:val="28"/>
        </w:rPr>
      </w:pPr>
      <w:r w:rsidRPr="009565A5">
        <w:rPr>
          <w:rFonts w:ascii="Times New Roman" w:hAnsi="Times New Roman" w:cs="Times New Roman"/>
          <w:sz w:val="28"/>
          <w:szCs w:val="28"/>
        </w:rPr>
        <w:t>Приобщение к социокультурным ценностям.</w:t>
      </w:r>
    </w:p>
    <w:p w:rsidR="009565A5" w:rsidRDefault="001534EB" w:rsidP="009565A5">
      <w:pPr>
        <w:pStyle w:val="a3"/>
        <w:numPr>
          <w:ilvl w:val="0"/>
          <w:numId w:val="1"/>
        </w:numPr>
        <w:spacing w:after="0" w:line="360" w:lineRule="auto"/>
        <w:ind w:right="-568"/>
        <w:jc w:val="both"/>
        <w:rPr>
          <w:rFonts w:ascii="Times New Roman" w:hAnsi="Times New Roman" w:cs="Times New Roman"/>
          <w:sz w:val="28"/>
          <w:szCs w:val="28"/>
        </w:rPr>
      </w:pPr>
      <w:r w:rsidRPr="009565A5">
        <w:rPr>
          <w:rFonts w:ascii="Times New Roman" w:hAnsi="Times New Roman" w:cs="Times New Roman"/>
          <w:sz w:val="28"/>
          <w:szCs w:val="28"/>
        </w:rPr>
        <w:lastRenderedPageBreak/>
        <w:t>Формирование элементарных математических представлений.</w:t>
      </w:r>
    </w:p>
    <w:p w:rsidR="001534EB" w:rsidRPr="009565A5" w:rsidRDefault="001534EB" w:rsidP="009565A5">
      <w:pPr>
        <w:pStyle w:val="a3"/>
        <w:numPr>
          <w:ilvl w:val="0"/>
          <w:numId w:val="1"/>
        </w:numPr>
        <w:spacing w:after="0" w:line="360" w:lineRule="auto"/>
        <w:ind w:right="-568"/>
        <w:jc w:val="both"/>
        <w:rPr>
          <w:rFonts w:ascii="Times New Roman" w:hAnsi="Times New Roman" w:cs="Times New Roman"/>
          <w:sz w:val="28"/>
          <w:szCs w:val="28"/>
        </w:rPr>
      </w:pPr>
      <w:r w:rsidRPr="009565A5">
        <w:rPr>
          <w:rFonts w:ascii="Times New Roman" w:hAnsi="Times New Roman" w:cs="Times New Roman"/>
          <w:sz w:val="28"/>
          <w:szCs w:val="28"/>
        </w:rPr>
        <w:t xml:space="preserve">Ознакомление с миром природы. </w:t>
      </w:r>
    </w:p>
    <w:p w:rsidR="001534EB" w:rsidRPr="009565A5" w:rsidRDefault="001534EB" w:rsidP="009565A5">
      <w:pPr>
        <w:spacing w:after="0" w:line="360" w:lineRule="auto"/>
        <w:ind w:right="-568" w:firstLine="709"/>
        <w:jc w:val="center"/>
        <w:rPr>
          <w:rFonts w:ascii="Times New Roman" w:hAnsi="Times New Roman" w:cs="Times New Roman"/>
          <w:b/>
          <w:sz w:val="28"/>
          <w:szCs w:val="28"/>
        </w:rPr>
      </w:pPr>
      <w:r w:rsidRPr="009565A5">
        <w:rPr>
          <w:rFonts w:ascii="Times New Roman" w:hAnsi="Times New Roman" w:cs="Times New Roman"/>
          <w:b/>
          <w:sz w:val="28"/>
          <w:szCs w:val="28"/>
        </w:rPr>
        <w:t>Основные цели и задачи:</w:t>
      </w:r>
    </w:p>
    <w:p w:rsidR="001534EB" w:rsidRPr="009565A5" w:rsidRDefault="001534EB" w:rsidP="009565A5">
      <w:pPr>
        <w:spacing w:after="0" w:line="360" w:lineRule="auto"/>
        <w:ind w:right="-568" w:firstLine="709"/>
        <w:jc w:val="center"/>
        <w:rPr>
          <w:rFonts w:ascii="Times New Roman" w:hAnsi="Times New Roman" w:cs="Times New Roman"/>
          <w:b/>
          <w:sz w:val="28"/>
          <w:szCs w:val="28"/>
        </w:rPr>
      </w:pPr>
      <w:r w:rsidRPr="009565A5">
        <w:rPr>
          <w:rFonts w:ascii="Times New Roman" w:hAnsi="Times New Roman" w:cs="Times New Roman"/>
          <w:b/>
          <w:sz w:val="28"/>
          <w:szCs w:val="28"/>
        </w:rPr>
        <w:t>Развитие познавательно-исследовательской деятельности</w:t>
      </w:r>
    </w:p>
    <w:p w:rsidR="001534EB" w:rsidRPr="001534EB" w:rsidRDefault="009565A5" w:rsidP="009565A5">
      <w:pPr>
        <w:spacing w:after="0" w:line="360" w:lineRule="auto"/>
        <w:ind w:right="-568"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познавательных интересов детей, расширение опыта ориентировки </w:t>
      </w:r>
      <w:r w:rsidR="001534EB" w:rsidRPr="001534EB">
        <w:rPr>
          <w:rFonts w:ascii="Times New Roman" w:hAnsi="Times New Roman" w:cs="Times New Roman"/>
          <w:sz w:val="28"/>
          <w:szCs w:val="28"/>
        </w:rPr>
        <w:t xml:space="preserve">в </w:t>
      </w:r>
      <w:r>
        <w:rPr>
          <w:rFonts w:ascii="Times New Roman" w:hAnsi="Times New Roman" w:cs="Times New Roman"/>
          <w:sz w:val="28"/>
          <w:szCs w:val="28"/>
        </w:rPr>
        <w:t xml:space="preserve">окружающем, сенсорное развитие, развитие любознательности и </w:t>
      </w:r>
      <w:r w:rsidR="001534EB" w:rsidRPr="001534EB">
        <w:rPr>
          <w:rFonts w:ascii="Times New Roman" w:hAnsi="Times New Roman" w:cs="Times New Roman"/>
          <w:sz w:val="28"/>
          <w:szCs w:val="28"/>
        </w:rPr>
        <w:t xml:space="preserve">познавательной </w:t>
      </w:r>
      <w:r>
        <w:rPr>
          <w:rFonts w:ascii="Times New Roman" w:hAnsi="Times New Roman" w:cs="Times New Roman"/>
          <w:sz w:val="28"/>
          <w:szCs w:val="28"/>
        </w:rPr>
        <w:t>мотивации;</w:t>
      </w:r>
      <w:r w:rsidR="001534EB" w:rsidRPr="001534EB">
        <w:rPr>
          <w:rFonts w:ascii="Times New Roman" w:hAnsi="Times New Roman" w:cs="Times New Roman"/>
          <w:sz w:val="28"/>
          <w:szCs w:val="28"/>
        </w:rPr>
        <w:t xml:space="preserve"> формир</w:t>
      </w:r>
      <w:r>
        <w:rPr>
          <w:rFonts w:ascii="Times New Roman" w:hAnsi="Times New Roman" w:cs="Times New Roman"/>
          <w:sz w:val="28"/>
          <w:szCs w:val="28"/>
        </w:rPr>
        <w:t>ование познавательных действий, становление сознания; развитие воображения и творческой активности; формирование первичных представлений</w:t>
      </w:r>
      <w:r w:rsidR="001534EB" w:rsidRPr="001534EB">
        <w:rPr>
          <w:rFonts w:ascii="Times New Roman" w:hAnsi="Times New Roman" w:cs="Times New Roman"/>
          <w:sz w:val="28"/>
          <w:szCs w:val="28"/>
        </w:rPr>
        <w:t xml:space="preserve"> об </w:t>
      </w:r>
      <w:r>
        <w:rPr>
          <w:rFonts w:ascii="Times New Roman" w:hAnsi="Times New Roman" w:cs="Times New Roman"/>
          <w:sz w:val="28"/>
          <w:szCs w:val="28"/>
        </w:rPr>
        <w:t xml:space="preserve">объектах окружающего мира, о свойствах и отношениях объектов окружающего мира </w:t>
      </w:r>
      <w:r w:rsidR="001534EB" w:rsidRPr="001534EB">
        <w:rPr>
          <w:rFonts w:ascii="Times New Roman" w:hAnsi="Times New Roman" w:cs="Times New Roman"/>
          <w:sz w:val="28"/>
          <w:szCs w:val="28"/>
        </w:rPr>
        <w:t>(форме, цвете, размере, материале, з</w:t>
      </w:r>
      <w:r>
        <w:rPr>
          <w:rFonts w:ascii="Times New Roman" w:hAnsi="Times New Roman" w:cs="Times New Roman"/>
          <w:sz w:val="28"/>
          <w:szCs w:val="28"/>
        </w:rPr>
        <w:t xml:space="preserve">вучании, ритме, темпе, причинах </w:t>
      </w:r>
      <w:r w:rsidR="001534EB" w:rsidRPr="001534EB">
        <w:rPr>
          <w:rFonts w:ascii="Times New Roman" w:hAnsi="Times New Roman" w:cs="Times New Roman"/>
          <w:sz w:val="28"/>
          <w:szCs w:val="28"/>
        </w:rPr>
        <w:t xml:space="preserve">и следствиях и др.). </w:t>
      </w:r>
    </w:p>
    <w:p w:rsidR="001534EB" w:rsidRPr="001534EB" w:rsidRDefault="001534EB" w:rsidP="009565A5">
      <w:pPr>
        <w:spacing w:after="0" w:line="360" w:lineRule="auto"/>
        <w:ind w:right="-568" w:firstLine="709"/>
        <w:jc w:val="both"/>
        <w:rPr>
          <w:rFonts w:ascii="Times New Roman" w:hAnsi="Times New Roman" w:cs="Times New Roman"/>
          <w:sz w:val="28"/>
          <w:szCs w:val="28"/>
        </w:rPr>
      </w:pPr>
      <w:r w:rsidRPr="001534EB">
        <w:rPr>
          <w:rFonts w:ascii="Times New Roman" w:hAnsi="Times New Roman" w:cs="Times New Roman"/>
          <w:sz w:val="28"/>
          <w:szCs w:val="28"/>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1534EB" w:rsidRPr="001534EB" w:rsidRDefault="001534EB" w:rsidP="009565A5">
      <w:pPr>
        <w:spacing w:after="0" w:line="360" w:lineRule="auto"/>
        <w:ind w:right="-568"/>
        <w:jc w:val="both"/>
        <w:rPr>
          <w:rFonts w:ascii="Times New Roman" w:hAnsi="Times New Roman" w:cs="Times New Roman"/>
          <w:sz w:val="28"/>
          <w:szCs w:val="28"/>
        </w:rPr>
      </w:pPr>
      <w:r w:rsidRPr="009565A5">
        <w:rPr>
          <w:rFonts w:ascii="Times New Roman" w:hAnsi="Times New Roman" w:cs="Times New Roman"/>
          <w:b/>
          <w:sz w:val="28"/>
          <w:szCs w:val="28"/>
        </w:rPr>
        <w:t>Приобщение к социокультурным ценностям.</w:t>
      </w:r>
      <w:r w:rsidR="006638D7">
        <w:rPr>
          <w:rFonts w:ascii="Times New Roman" w:hAnsi="Times New Roman" w:cs="Times New Roman"/>
          <w:b/>
          <w:sz w:val="28"/>
          <w:szCs w:val="28"/>
        </w:rPr>
        <w:t xml:space="preserve"> </w:t>
      </w:r>
      <w:r w:rsidRPr="001534EB">
        <w:rPr>
          <w:rFonts w:ascii="Times New Roman" w:hAnsi="Times New Roman" w:cs="Times New Roman"/>
          <w:sz w:val="28"/>
          <w:szCs w:val="28"/>
        </w:rPr>
        <w:t>Ознакомление с окружающим социальным миром, расширение кругозора детей, формирование целостной картины мира.</w:t>
      </w:r>
    </w:p>
    <w:p w:rsidR="001534EB" w:rsidRPr="009565A5" w:rsidRDefault="001534EB" w:rsidP="009565A5">
      <w:pPr>
        <w:spacing w:after="0" w:line="360" w:lineRule="auto"/>
        <w:ind w:right="-568" w:firstLine="709"/>
        <w:jc w:val="both"/>
        <w:rPr>
          <w:rFonts w:ascii="Times New Roman" w:hAnsi="Times New Roman" w:cs="Times New Roman"/>
          <w:i/>
          <w:sz w:val="28"/>
          <w:szCs w:val="28"/>
        </w:rPr>
      </w:pPr>
      <w:r w:rsidRPr="009565A5">
        <w:rPr>
          <w:rFonts w:ascii="Times New Roman" w:hAnsi="Times New Roman" w:cs="Times New Roman"/>
          <w:i/>
          <w:sz w:val="28"/>
          <w:szCs w:val="28"/>
        </w:rPr>
        <w:t xml:space="preserve">Формирование первичных представлений о малой родине и Отечестве, об истории края,  жизни  народов,  культуре  родного  народа  и  культуре  народов,  живущих  в Башкортостане,  о  социокультурных  ценностях  нашего  народа,  об  отечественных традициях и праздниках. </w:t>
      </w:r>
    </w:p>
    <w:p w:rsidR="001534EB" w:rsidRPr="009565A5" w:rsidRDefault="001534EB" w:rsidP="009565A5">
      <w:pPr>
        <w:spacing w:after="0" w:line="360" w:lineRule="auto"/>
        <w:ind w:right="-568" w:firstLine="709"/>
        <w:jc w:val="both"/>
        <w:rPr>
          <w:rFonts w:ascii="Times New Roman" w:hAnsi="Times New Roman" w:cs="Times New Roman"/>
          <w:i/>
          <w:sz w:val="28"/>
          <w:szCs w:val="28"/>
        </w:rPr>
      </w:pPr>
      <w:r w:rsidRPr="009565A5">
        <w:rPr>
          <w:rFonts w:ascii="Times New Roman" w:hAnsi="Times New Roman" w:cs="Times New Roman"/>
          <w:i/>
          <w:sz w:val="28"/>
          <w:szCs w:val="28"/>
        </w:rPr>
        <w:t xml:space="preserve">Формирование  элементарных  представлений  о  планете  Земля  как  общем  доме людей, о многообразии стран и народов мира. </w:t>
      </w:r>
    </w:p>
    <w:p w:rsidR="001534EB" w:rsidRPr="009565A5" w:rsidRDefault="001534EB" w:rsidP="009565A5">
      <w:pPr>
        <w:spacing w:after="0" w:line="360" w:lineRule="auto"/>
        <w:ind w:right="-568" w:firstLine="709"/>
        <w:jc w:val="both"/>
        <w:rPr>
          <w:rFonts w:ascii="Times New Roman" w:hAnsi="Times New Roman" w:cs="Times New Roman"/>
          <w:b/>
          <w:sz w:val="28"/>
          <w:szCs w:val="28"/>
        </w:rPr>
      </w:pPr>
      <w:r w:rsidRPr="009565A5">
        <w:rPr>
          <w:rFonts w:ascii="Times New Roman" w:hAnsi="Times New Roman" w:cs="Times New Roman"/>
          <w:b/>
          <w:sz w:val="28"/>
          <w:szCs w:val="28"/>
        </w:rPr>
        <w:t>Формирование элементарных математических представлений</w:t>
      </w:r>
    </w:p>
    <w:p w:rsidR="001534EB" w:rsidRPr="001534EB" w:rsidRDefault="001534EB" w:rsidP="009565A5">
      <w:pPr>
        <w:spacing w:after="0" w:line="360" w:lineRule="auto"/>
        <w:ind w:right="-568" w:firstLine="709"/>
        <w:jc w:val="both"/>
        <w:rPr>
          <w:rFonts w:ascii="Times New Roman" w:hAnsi="Times New Roman" w:cs="Times New Roman"/>
          <w:sz w:val="28"/>
          <w:szCs w:val="28"/>
        </w:rPr>
      </w:pPr>
      <w:r w:rsidRPr="001534EB">
        <w:rPr>
          <w:rFonts w:ascii="Times New Roman" w:hAnsi="Times New Roman" w:cs="Times New Roman"/>
          <w:sz w:val="28"/>
          <w:szCs w:val="28"/>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1534EB" w:rsidRPr="009565A5" w:rsidRDefault="001534EB" w:rsidP="009565A5">
      <w:pPr>
        <w:spacing w:after="0" w:line="360" w:lineRule="auto"/>
        <w:ind w:right="-568" w:firstLine="709"/>
        <w:jc w:val="both"/>
        <w:rPr>
          <w:rFonts w:ascii="Times New Roman" w:hAnsi="Times New Roman" w:cs="Times New Roman"/>
          <w:b/>
          <w:sz w:val="28"/>
          <w:szCs w:val="28"/>
        </w:rPr>
      </w:pPr>
      <w:r w:rsidRPr="009565A5">
        <w:rPr>
          <w:rFonts w:ascii="Times New Roman" w:hAnsi="Times New Roman" w:cs="Times New Roman"/>
          <w:b/>
          <w:sz w:val="28"/>
          <w:szCs w:val="28"/>
        </w:rPr>
        <w:t>Ознакомление с миром природы</w:t>
      </w:r>
    </w:p>
    <w:p w:rsidR="001534EB" w:rsidRPr="001534EB" w:rsidRDefault="001534EB" w:rsidP="009565A5">
      <w:pPr>
        <w:spacing w:after="0" w:line="360" w:lineRule="auto"/>
        <w:ind w:right="-568" w:firstLine="709"/>
        <w:jc w:val="both"/>
        <w:rPr>
          <w:rFonts w:ascii="Times New Roman" w:hAnsi="Times New Roman" w:cs="Times New Roman"/>
          <w:sz w:val="28"/>
          <w:szCs w:val="28"/>
        </w:rPr>
      </w:pPr>
      <w:r w:rsidRPr="001534EB">
        <w:rPr>
          <w:rFonts w:ascii="Times New Roman" w:hAnsi="Times New Roman" w:cs="Times New Roman"/>
          <w:sz w:val="28"/>
          <w:szCs w:val="28"/>
        </w:rPr>
        <w:lastRenderedPageBreak/>
        <w:t xml:space="preserve">Ознакомление  с  природой  и  природными  явлениями.  Развитие  умения устанавливать причинно-следственные связи между природными явлениями. </w:t>
      </w:r>
    </w:p>
    <w:p w:rsidR="001534EB" w:rsidRPr="001534EB" w:rsidRDefault="001534EB" w:rsidP="009565A5">
      <w:pPr>
        <w:spacing w:after="0" w:line="360" w:lineRule="auto"/>
        <w:ind w:right="-568" w:firstLine="709"/>
        <w:jc w:val="both"/>
        <w:rPr>
          <w:rFonts w:ascii="Times New Roman" w:hAnsi="Times New Roman" w:cs="Times New Roman"/>
          <w:sz w:val="28"/>
          <w:szCs w:val="28"/>
        </w:rPr>
      </w:pPr>
      <w:r w:rsidRPr="001534EB">
        <w:rPr>
          <w:rFonts w:ascii="Times New Roman" w:hAnsi="Times New Roman" w:cs="Times New Roman"/>
          <w:sz w:val="28"/>
          <w:szCs w:val="28"/>
        </w:rPr>
        <w:t>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w:t>
      </w:r>
    </w:p>
    <w:p w:rsidR="00F20BFE" w:rsidRDefault="001534EB" w:rsidP="0010498F">
      <w:pPr>
        <w:spacing w:after="0" w:line="360" w:lineRule="auto"/>
        <w:ind w:right="-568" w:firstLine="709"/>
        <w:jc w:val="both"/>
        <w:rPr>
          <w:rFonts w:ascii="Times New Roman" w:hAnsi="Times New Roman" w:cs="Times New Roman"/>
          <w:sz w:val="28"/>
          <w:szCs w:val="28"/>
        </w:rPr>
      </w:pPr>
      <w:r w:rsidRPr="009565A5">
        <w:rPr>
          <w:rFonts w:ascii="Times New Roman" w:hAnsi="Times New Roman" w:cs="Times New Roman"/>
          <w:i/>
          <w:sz w:val="28"/>
          <w:szCs w:val="28"/>
        </w:rPr>
        <w:t>Воспитание любви к природе, желания беречь ее. Учить чувствовать и понимать природу  родного  края,  устанавливать  взаимосвязь  живой  и  неживой  природы Башкортостан.  Познакомить  животными  и  растениями  Башкортостана,  с  их приспособленностью  к  климатическим  условиям,  зависящим  от  особенностей  природы</w:t>
      </w:r>
      <w:r w:rsidRPr="001534EB">
        <w:rPr>
          <w:rFonts w:ascii="Times New Roman" w:hAnsi="Times New Roman" w:cs="Times New Roman"/>
          <w:sz w:val="28"/>
          <w:szCs w:val="28"/>
        </w:rPr>
        <w:t xml:space="preserve">. Учить устанавливать зависимости и закономерности в природе. Дать представление об особенностях  и  многообразии  природных  явлений  Башкортостана;  о  сезонных изменениях природы. Учить различать и называть состояние погоды. </w:t>
      </w:r>
    </w:p>
    <w:p w:rsidR="0010498F" w:rsidRDefault="0010498F" w:rsidP="006638D7">
      <w:pPr>
        <w:spacing w:after="0" w:line="360" w:lineRule="auto"/>
        <w:ind w:right="-568"/>
        <w:jc w:val="both"/>
        <w:rPr>
          <w:rFonts w:ascii="Times New Roman" w:hAnsi="Times New Roman" w:cs="Times New Roman"/>
          <w:sz w:val="28"/>
          <w:szCs w:val="28"/>
        </w:rPr>
      </w:pPr>
    </w:p>
    <w:p w:rsidR="0010498F" w:rsidRDefault="0010498F" w:rsidP="0010498F">
      <w:pPr>
        <w:spacing w:after="0" w:line="360" w:lineRule="auto"/>
        <w:ind w:right="-568" w:firstLine="709"/>
        <w:jc w:val="both"/>
        <w:rPr>
          <w:rFonts w:ascii="Times New Roman" w:hAnsi="Times New Roman" w:cs="Times New Roman"/>
          <w:sz w:val="28"/>
          <w:szCs w:val="28"/>
        </w:rPr>
      </w:pPr>
    </w:p>
    <w:tbl>
      <w:tblPr>
        <w:tblStyle w:val="a4"/>
        <w:tblW w:w="10314" w:type="dxa"/>
        <w:tblLayout w:type="fixed"/>
        <w:tblLook w:val="04A0"/>
      </w:tblPr>
      <w:tblGrid>
        <w:gridCol w:w="1384"/>
        <w:gridCol w:w="3119"/>
        <w:gridCol w:w="1842"/>
        <w:gridCol w:w="1701"/>
        <w:gridCol w:w="2268"/>
      </w:tblGrid>
      <w:tr w:rsidR="00F20BFE" w:rsidTr="0010498F">
        <w:tc>
          <w:tcPr>
            <w:tcW w:w="10314" w:type="dxa"/>
            <w:gridSpan w:val="5"/>
          </w:tcPr>
          <w:p w:rsidR="00F20BFE" w:rsidRPr="00F20BFE" w:rsidRDefault="00F20BFE" w:rsidP="00F20BFE">
            <w:pPr>
              <w:spacing w:line="360" w:lineRule="auto"/>
              <w:ind w:firstLine="709"/>
              <w:jc w:val="center"/>
              <w:rPr>
                <w:rFonts w:ascii="Times New Roman" w:hAnsi="Times New Roman" w:cs="Times New Roman"/>
                <w:b/>
                <w:sz w:val="28"/>
                <w:szCs w:val="28"/>
              </w:rPr>
            </w:pPr>
            <w:r w:rsidRPr="00F20BFE">
              <w:rPr>
                <w:rFonts w:ascii="Times New Roman" w:hAnsi="Times New Roman" w:cs="Times New Roman"/>
                <w:b/>
                <w:sz w:val="28"/>
                <w:szCs w:val="28"/>
              </w:rPr>
              <w:t>Содержание работы по освоению образовательной области</w:t>
            </w:r>
          </w:p>
        </w:tc>
      </w:tr>
      <w:tr w:rsidR="0010498F" w:rsidTr="0010498F">
        <w:tc>
          <w:tcPr>
            <w:tcW w:w="1384" w:type="dxa"/>
            <w:tcBorders>
              <w:right w:val="single" w:sz="4" w:space="0" w:color="auto"/>
            </w:tcBorders>
          </w:tcPr>
          <w:p w:rsidR="00F20BFE" w:rsidRPr="00F20BFE" w:rsidRDefault="00F20BFE" w:rsidP="00F20BFE">
            <w:pPr>
              <w:jc w:val="both"/>
              <w:rPr>
                <w:rFonts w:ascii="Times New Roman" w:hAnsi="Times New Roman" w:cs="Times New Roman"/>
                <w:b/>
                <w:sz w:val="28"/>
                <w:szCs w:val="28"/>
              </w:rPr>
            </w:pPr>
            <w:r w:rsidRPr="00F20BFE">
              <w:rPr>
                <w:rFonts w:ascii="Times New Roman" w:hAnsi="Times New Roman" w:cs="Times New Roman"/>
                <w:b/>
                <w:sz w:val="28"/>
                <w:szCs w:val="28"/>
              </w:rPr>
              <w:t xml:space="preserve">Режимные моменты </w:t>
            </w:r>
          </w:p>
          <w:p w:rsidR="00F20BFE" w:rsidRPr="00F20BFE" w:rsidRDefault="00F20BFE" w:rsidP="00F20BFE">
            <w:pPr>
              <w:jc w:val="both"/>
              <w:rPr>
                <w:rFonts w:ascii="Times New Roman" w:hAnsi="Times New Roman" w:cs="Times New Roman"/>
                <w:b/>
                <w:sz w:val="28"/>
                <w:szCs w:val="28"/>
              </w:rPr>
            </w:pPr>
            <w:r w:rsidRPr="00F20BFE">
              <w:rPr>
                <w:rFonts w:ascii="Times New Roman" w:hAnsi="Times New Roman" w:cs="Times New Roman"/>
                <w:b/>
                <w:sz w:val="28"/>
                <w:szCs w:val="28"/>
              </w:rPr>
              <w:t xml:space="preserve">(утренний и </w:t>
            </w:r>
          </w:p>
          <w:p w:rsidR="00F20BFE" w:rsidRPr="00F20BFE" w:rsidRDefault="00F20BFE" w:rsidP="00F20BFE">
            <w:pPr>
              <w:jc w:val="both"/>
              <w:rPr>
                <w:rFonts w:ascii="Times New Roman" w:hAnsi="Times New Roman" w:cs="Times New Roman"/>
                <w:b/>
                <w:sz w:val="28"/>
                <w:szCs w:val="28"/>
              </w:rPr>
            </w:pPr>
            <w:r w:rsidRPr="00F20BFE">
              <w:rPr>
                <w:rFonts w:ascii="Times New Roman" w:hAnsi="Times New Roman" w:cs="Times New Roman"/>
                <w:b/>
                <w:sz w:val="28"/>
                <w:szCs w:val="28"/>
              </w:rPr>
              <w:t xml:space="preserve">вечерний отрезок </w:t>
            </w:r>
          </w:p>
          <w:p w:rsidR="00F20BFE" w:rsidRDefault="00F20BFE" w:rsidP="00F20BFE">
            <w:pPr>
              <w:jc w:val="both"/>
              <w:rPr>
                <w:rFonts w:ascii="Times New Roman" w:hAnsi="Times New Roman" w:cs="Times New Roman"/>
                <w:sz w:val="28"/>
                <w:szCs w:val="28"/>
              </w:rPr>
            </w:pPr>
            <w:r w:rsidRPr="00F20BFE">
              <w:rPr>
                <w:rFonts w:ascii="Times New Roman" w:hAnsi="Times New Roman" w:cs="Times New Roman"/>
                <w:b/>
                <w:sz w:val="28"/>
                <w:szCs w:val="28"/>
              </w:rPr>
              <w:t>времени, прогулка)</w:t>
            </w:r>
          </w:p>
        </w:tc>
        <w:tc>
          <w:tcPr>
            <w:tcW w:w="3119" w:type="dxa"/>
            <w:tcBorders>
              <w:left w:val="single" w:sz="4" w:space="0" w:color="auto"/>
              <w:right w:val="single" w:sz="4" w:space="0" w:color="auto"/>
            </w:tcBorders>
          </w:tcPr>
          <w:p w:rsidR="00F20BFE" w:rsidRPr="00F20BFE" w:rsidRDefault="00F20BFE" w:rsidP="00F20BFE">
            <w:pPr>
              <w:jc w:val="both"/>
              <w:rPr>
                <w:rFonts w:ascii="Times New Roman" w:hAnsi="Times New Roman" w:cs="Times New Roman"/>
                <w:b/>
                <w:sz w:val="28"/>
                <w:szCs w:val="28"/>
              </w:rPr>
            </w:pPr>
            <w:r w:rsidRPr="00F20BFE">
              <w:rPr>
                <w:rFonts w:ascii="Times New Roman" w:hAnsi="Times New Roman" w:cs="Times New Roman"/>
                <w:b/>
                <w:sz w:val="28"/>
                <w:szCs w:val="28"/>
              </w:rPr>
              <w:t>Совместная деятельность</w:t>
            </w:r>
          </w:p>
          <w:p w:rsidR="00F20BFE" w:rsidRPr="00F20BFE" w:rsidRDefault="00F20BFE" w:rsidP="00F20BFE">
            <w:pPr>
              <w:jc w:val="both"/>
              <w:rPr>
                <w:rFonts w:ascii="Times New Roman" w:hAnsi="Times New Roman" w:cs="Times New Roman"/>
                <w:b/>
                <w:sz w:val="28"/>
                <w:szCs w:val="28"/>
              </w:rPr>
            </w:pPr>
            <w:r w:rsidRPr="00F20BFE">
              <w:rPr>
                <w:rFonts w:ascii="Times New Roman" w:hAnsi="Times New Roman" w:cs="Times New Roman"/>
                <w:b/>
                <w:sz w:val="28"/>
                <w:szCs w:val="28"/>
              </w:rPr>
              <w:t>педагогами с детьми</w:t>
            </w:r>
          </w:p>
          <w:p w:rsidR="00F20BFE" w:rsidRDefault="00F20BFE" w:rsidP="00F20BFE">
            <w:pPr>
              <w:spacing w:line="360" w:lineRule="auto"/>
              <w:ind w:right="-568"/>
              <w:jc w:val="both"/>
              <w:rPr>
                <w:rFonts w:ascii="Times New Roman" w:hAnsi="Times New Roman" w:cs="Times New Roman"/>
                <w:sz w:val="28"/>
                <w:szCs w:val="28"/>
              </w:rPr>
            </w:pPr>
          </w:p>
        </w:tc>
        <w:tc>
          <w:tcPr>
            <w:tcW w:w="1842" w:type="dxa"/>
            <w:tcBorders>
              <w:left w:val="single" w:sz="4" w:space="0" w:color="auto"/>
              <w:right w:val="single" w:sz="4" w:space="0" w:color="auto"/>
            </w:tcBorders>
          </w:tcPr>
          <w:p w:rsidR="00F20BFE" w:rsidRPr="00F20BFE" w:rsidRDefault="00F20BFE" w:rsidP="00F20BFE">
            <w:pPr>
              <w:jc w:val="both"/>
              <w:rPr>
                <w:rFonts w:ascii="Times New Roman" w:hAnsi="Times New Roman" w:cs="Times New Roman"/>
                <w:b/>
                <w:sz w:val="28"/>
                <w:szCs w:val="28"/>
              </w:rPr>
            </w:pPr>
            <w:r w:rsidRPr="00F20BFE">
              <w:rPr>
                <w:rFonts w:ascii="Times New Roman" w:hAnsi="Times New Roman" w:cs="Times New Roman"/>
                <w:b/>
                <w:sz w:val="28"/>
                <w:szCs w:val="28"/>
              </w:rPr>
              <w:t xml:space="preserve">Самостоятельная </w:t>
            </w:r>
          </w:p>
          <w:p w:rsidR="00F20BFE" w:rsidRPr="00F20BFE" w:rsidRDefault="00F20BFE" w:rsidP="00F20BFE">
            <w:pPr>
              <w:jc w:val="both"/>
              <w:rPr>
                <w:rFonts w:ascii="Times New Roman" w:hAnsi="Times New Roman" w:cs="Times New Roman"/>
                <w:b/>
                <w:sz w:val="28"/>
                <w:szCs w:val="28"/>
              </w:rPr>
            </w:pPr>
            <w:r w:rsidRPr="00F20BFE">
              <w:rPr>
                <w:rFonts w:ascii="Times New Roman" w:hAnsi="Times New Roman" w:cs="Times New Roman"/>
                <w:b/>
                <w:sz w:val="28"/>
                <w:szCs w:val="28"/>
              </w:rPr>
              <w:t>деятельность детей</w:t>
            </w:r>
          </w:p>
          <w:p w:rsidR="00F20BFE" w:rsidRPr="00F20BFE" w:rsidRDefault="00F20BFE" w:rsidP="00F20BFE">
            <w:pPr>
              <w:spacing w:line="360" w:lineRule="auto"/>
              <w:ind w:right="-568"/>
              <w:jc w:val="both"/>
              <w:rPr>
                <w:rFonts w:ascii="Times New Roman" w:hAnsi="Times New Roman" w:cs="Times New Roman"/>
                <w:b/>
                <w:sz w:val="28"/>
                <w:szCs w:val="28"/>
              </w:rPr>
            </w:pPr>
          </w:p>
        </w:tc>
        <w:tc>
          <w:tcPr>
            <w:tcW w:w="1701" w:type="dxa"/>
            <w:tcBorders>
              <w:left w:val="single" w:sz="4" w:space="0" w:color="auto"/>
              <w:right w:val="single" w:sz="4" w:space="0" w:color="auto"/>
            </w:tcBorders>
          </w:tcPr>
          <w:p w:rsidR="00F20BFE" w:rsidRPr="00F20BFE" w:rsidRDefault="00F20BFE" w:rsidP="00F20BFE">
            <w:pPr>
              <w:jc w:val="both"/>
              <w:rPr>
                <w:rFonts w:ascii="Times New Roman" w:hAnsi="Times New Roman" w:cs="Times New Roman"/>
                <w:b/>
                <w:sz w:val="28"/>
                <w:szCs w:val="28"/>
              </w:rPr>
            </w:pPr>
            <w:r w:rsidRPr="00F20BFE">
              <w:rPr>
                <w:rFonts w:ascii="Times New Roman" w:hAnsi="Times New Roman" w:cs="Times New Roman"/>
                <w:b/>
                <w:sz w:val="28"/>
                <w:szCs w:val="28"/>
              </w:rPr>
              <w:t xml:space="preserve">Совместная </w:t>
            </w:r>
          </w:p>
          <w:p w:rsidR="00F20BFE" w:rsidRPr="00F20BFE" w:rsidRDefault="00F20BFE" w:rsidP="00F20BFE">
            <w:pPr>
              <w:jc w:val="both"/>
              <w:rPr>
                <w:rFonts w:ascii="Times New Roman" w:hAnsi="Times New Roman" w:cs="Times New Roman"/>
                <w:b/>
                <w:sz w:val="28"/>
                <w:szCs w:val="28"/>
              </w:rPr>
            </w:pPr>
            <w:r w:rsidRPr="00F20BFE">
              <w:rPr>
                <w:rFonts w:ascii="Times New Roman" w:hAnsi="Times New Roman" w:cs="Times New Roman"/>
                <w:b/>
                <w:sz w:val="28"/>
                <w:szCs w:val="28"/>
              </w:rPr>
              <w:t>деятельность</w:t>
            </w:r>
          </w:p>
          <w:p w:rsidR="00F20BFE" w:rsidRPr="00F20BFE" w:rsidRDefault="00F20BFE" w:rsidP="00F20BFE">
            <w:pPr>
              <w:jc w:val="both"/>
              <w:rPr>
                <w:rFonts w:ascii="Times New Roman" w:hAnsi="Times New Roman" w:cs="Times New Roman"/>
                <w:b/>
                <w:sz w:val="28"/>
                <w:szCs w:val="28"/>
              </w:rPr>
            </w:pPr>
            <w:r w:rsidRPr="00F20BFE">
              <w:rPr>
                <w:rFonts w:ascii="Times New Roman" w:hAnsi="Times New Roman" w:cs="Times New Roman"/>
                <w:b/>
                <w:sz w:val="28"/>
                <w:szCs w:val="28"/>
              </w:rPr>
              <w:t>с семьей</w:t>
            </w:r>
          </w:p>
          <w:p w:rsidR="00F20BFE" w:rsidRPr="00F20BFE" w:rsidRDefault="00F20BFE" w:rsidP="00F20BFE">
            <w:pPr>
              <w:spacing w:line="360" w:lineRule="auto"/>
              <w:ind w:right="-568"/>
              <w:jc w:val="both"/>
              <w:rPr>
                <w:rFonts w:ascii="Times New Roman" w:hAnsi="Times New Roman" w:cs="Times New Roman"/>
                <w:b/>
                <w:sz w:val="28"/>
                <w:szCs w:val="28"/>
              </w:rPr>
            </w:pPr>
          </w:p>
        </w:tc>
        <w:tc>
          <w:tcPr>
            <w:tcW w:w="2268" w:type="dxa"/>
            <w:tcBorders>
              <w:top w:val="single" w:sz="4" w:space="0" w:color="auto"/>
              <w:left w:val="single" w:sz="4" w:space="0" w:color="auto"/>
            </w:tcBorders>
          </w:tcPr>
          <w:p w:rsidR="00F20BFE" w:rsidRPr="00F20BFE" w:rsidRDefault="00F20BFE" w:rsidP="00F20BFE">
            <w:pPr>
              <w:jc w:val="both"/>
              <w:rPr>
                <w:rFonts w:ascii="Times New Roman" w:hAnsi="Times New Roman" w:cs="Times New Roman"/>
                <w:b/>
                <w:sz w:val="28"/>
                <w:szCs w:val="28"/>
              </w:rPr>
            </w:pPr>
            <w:r w:rsidRPr="00F20BFE">
              <w:rPr>
                <w:rFonts w:ascii="Times New Roman" w:hAnsi="Times New Roman" w:cs="Times New Roman"/>
                <w:b/>
                <w:sz w:val="28"/>
                <w:szCs w:val="28"/>
              </w:rPr>
              <w:t xml:space="preserve">Способы поддержания детской </w:t>
            </w:r>
          </w:p>
          <w:p w:rsidR="00F20BFE" w:rsidRPr="00F20BFE" w:rsidRDefault="00F20BFE" w:rsidP="00F20BFE">
            <w:pPr>
              <w:jc w:val="both"/>
              <w:rPr>
                <w:rFonts w:ascii="Times New Roman" w:hAnsi="Times New Roman" w:cs="Times New Roman"/>
                <w:b/>
                <w:sz w:val="28"/>
                <w:szCs w:val="28"/>
              </w:rPr>
            </w:pPr>
            <w:r w:rsidRPr="00F20BFE">
              <w:rPr>
                <w:rFonts w:ascii="Times New Roman" w:hAnsi="Times New Roman" w:cs="Times New Roman"/>
                <w:b/>
                <w:sz w:val="28"/>
                <w:szCs w:val="28"/>
              </w:rPr>
              <w:t>инициативы</w:t>
            </w:r>
          </w:p>
          <w:p w:rsidR="00F20BFE" w:rsidRPr="00F20BFE" w:rsidRDefault="00F20BFE" w:rsidP="00F20BFE">
            <w:pPr>
              <w:spacing w:line="360" w:lineRule="auto"/>
              <w:ind w:right="-568"/>
              <w:jc w:val="both"/>
              <w:rPr>
                <w:rFonts w:ascii="Times New Roman" w:hAnsi="Times New Roman" w:cs="Times New Roman"/>
                <w:b/>
                <w:sz w:val="28"/>
                <w:szCs w:val="28"/>
              </w:rPr>
            </w:pPr>
          </w:p>
        </w:tc>
      </w:tr>
      <w:tr w:rsidR="0010498F" w:rsidTr="0010498F">
        <w:tc>
          <w:tcPr>
            <w:tcW w:w="1384" w:type="dxa"/>
            <w:tcBorders>
              <w:right w:val="single" w:sz="4" w:space="0" w:color="auto"/>
            </w:tcBorders>
          </w:tcPr>
          <w:p w:rsidR="00F20BFE" w:rsidRPr="001534EB" w:rsidRDefault="00F20BFE" w:rsidP="00F20BFE">
            <w:pPr>
              <w:jc w:val="both"/>
              <w:rPr>
                <w:rFonts w:ascii="Times New Roman" w:hAnsi="Times New Roman" w:cs="Times New Roman"/>
                <w:sz w:val="28"/>
                <w:szCs w:val="28"/>
              </w:rPr>
            </w:pPr>
          </w:p>
          <w:p w:rsidR="00F20BFE" w:rsidRPr="0010498F" w:rsidRDefault="00F20BFE" w:rsidP="00F20BFE">
            <w:pPr>
              <w:jc w:val="both"/>
              <w:rPr>
                <w:rFonts w:ascii="Times New Roman" w:hAnsi="Times New Roman" w:cs="Times New Roman"/>
                <w:sz w:val="24"/>
                <w:szCs w:val="24"/>
              </w:rPr>
            </w:pPr>
            <w:r w:rsidRPr="0010498F">
              <w:rPr>
                <w:rFonts w:ascii="Times New Roman" w:hAnsi="Times New Roman" w:cs="Times New Roman"/>
                <w:sz w:val="24"/>
                <w:szCs w:val="24"/>
              </w:rPr>
              <w:t>Наблюдение</w:t>
            </w:r>
          </w:p>
          <w:p w:rsidR="00F20BFE" w:rsidRPr="0010498F" w:rsidRDefault="00F20BFE" w:rsidP="00F20BFE">
            <w:pPr>
              <w:jc w:val="both"/>
              <w:rPr>
                <w:rFonts w:ascii="Times New Roman" w:hAnsi="Times New Roman" w:cs="Times New Roman"/>
                <w:sz w:val="24"/>
                <w:szCs w:val="24"/>
              </w:rPr>
            </w:pPr>
            <w:r w:rsidRPr="0010498F">
              <w:rPr>
                <w:rFonts w:ascii="Times New Roman" w:hAnsi="Times New Roman" w:cs="Times New Roman"/>
                <w:sz w:val="24"/>
                <w:szCs w:val="24"/>
              </w:rPr>
              <w:t>Игры-экспериментировани</w:t>
            </w:r>
            <w:r w:rsidRPr="0010498F">
              <w:rPr>
                <w:rFonts w:ascii="Times New Roman" w:hAnsi="Times New Roman" w:cs="Times New Roman"/>
                <w:sz w:val="24"/>
                <w:szCs w:val="24"/>
              </w:rPr>
              <w:lastRenderedPageBreak/>
              <w:t>я</w:t>
            </w:r>
          </w:p>
          <w:p w:rsidR="00F20BFE" w:rsidRPr="0010498F" w:rsidRDefault="00F20BFE" w:rsidP="00F20BFE">
            <w:pPr>
              <w:jc w:val="both"/>
              <w:rPr>
                <w:rFonts w:ascii="Times New Roman" w:hAnsi="Times New Roman" w:cs="Times New Roman"/>
                <w:sz w:val="24"/>
                <w:szCs w:val="24"/>
              </w:rPr>
            </w:pPr>
            <w:r w:rsidRPr="0010498F">
              <w:rPr>
                <w:rFonts w:ascii="Times New Roman" w:hAnsi="Times New Roman" w:cs="Times New Roman"/>
                <w:sz w:val="24"/>
                <w:szCs w:val="24"/>
              </w:rPr>
              <w:t xml:space="preserve">Проблемные </w:t>
            </w:r>
          </w:p>
          <w:p w:rsidR="00F20BFE" w:rsidRPr="0010498F" w:rsidRDefault="00F20BFE" w:rsidP="00F20BFE">
            <w:pPr>
              <w:jc w:val="both"/>
              <w:rPr>
                <w:rFonts w:ascii="Times New Roman" w:hAnsi="Times New Roman" w:cs="Times New Roman"/>
                <w:sz w:val="24"/>
                <w:szCs w:val="24"/>
              </w:rPr>
            </w:pPr>
            <w:r w:rsidRPr="0010498F">
              <w:rPr>
                <w:rFonts w:ascii="Times New Roman" w:hAnsi="Times New Roman" w:cs="Times New Roman"/>
                <w:sz w:val="24"/>
                <w:szCs w:val="24"/>
              </w:rPr>
              <w:t>ситуации</w:t>
            </w:r>
          </w:p>
          <w:p w:rsidR="00F20BFE" w:rsidRPr="0010498F" w:rsidRDefault="00F20BFE" w:rsidP="00F20BFE">
            <w:pPr>
              <w:jc w:val="both"/>
              <w:rPr>
                <w:rFonts w:ascii="Times New Roman" w:hAnsi="Times New Roman" w:cs="Times New Roman"/>
                <w:sz w:val="24"/>
                <w:szCs w:val="24"/>
              </w:rPr>
            </w:pPr>
            <w:r w:rsidRPr="0010498F">
              <w:rPr>
                <w:rFonts w:ascii="Times New Roman" w:hAnsi="Times New Roman" w:cs="Times New Roman"/>
                <w:sz w:val="24"/>
                <w:szCs w:val="24"/>
              </w:rPr>
              <w:t>Развивающие игры</w:t>
            </w:r>
          </w:p>
          <w:p w:rsidR="00F20BFE" w:rsidRPr="0010498F" w:rsidRDefault="00F20BFE" w:rsidP="00F20BFE">
            <w:pPr>
              <w:jc w:val="both"/>
              <w:rPr>
                <w:rFonts w:ascii="Times New Roman" w:hAnsi="Times New Roman" w:cs="Times New Roman"/>
                <w:sz w:val="24"/>
                <w:szCs w:val="24"/>
              </w:rPr>
            </w:pPr>
            <w:r w:rsidRPr="0010498F">
              <w:rPr>
                <w:rFonts w:ascii="Times New Roman" w:hAnsi="Times New Roman" w:cs="Times New Roman"/>
                <w:sz w:val="24"/>
                <w:szCs w:val="24"/>
              </w:rPr>
              <w:t>Игровые упражнения</w:t>
            </w:r>
          </w:p>
          <w:p w:rsidR="00F20BFE" w:rsidRPr="0010498F" w:rsidRDefault="00F20BFE" w:rsidP="00F20BFE">
            <w:pPr>
              <w:jc w:val="both"/>
              <w:rPr>
                <w:rFonts w:ascii="Times New Roman" w:hAnsi="Times New Roman" w:cs="Times New Roman"/>
                <w:sz w:val="24"/>
                <w:szCs w:val="24"/>
              </w:rPr>
            </w:pPr>
            <w:r w:rsidRPr="0010498F">
              <w:rPr>
                <w:rFonts w:ascii="Times New Roman" w:hAnsi="Times New Roman" w:cs="Times New Roman"/>
                <w:sz w:val="24"/>
                <w:szCs w:val="24"/>
              </w:rPr>
              <w:t>Напоминание</w:t>
            </w:r>
          </w:p>
          <w:p w:rsidR="00F20BFE" w:rsidRPr="0010498F" w:rsidRDefault="00F20BFE" w:rsidP="00F20BFE">
            <w:pPr>
              <w:jc w:val="both"/>
              <w:rPr>
                <w:rFonts w:ascii="Times New Roman" w:hAnsi="Times New Roman" w:cs="Times New Roman"/>
                <w:sz w:val="24"/>
                <w:szCs w:val="24"/>
              </w:rPr>
            </w:pPr>
            <w:r w:rsidRPr="0010498F">
              <w:rPr>
                <w:rFonts w:ascii="Times New Roman" w:hAnsi="Times New Roman" w:cs="Times New Roman"/>
                <w:sz w:val="24"/>
                <w:szCs w:val="24"/>
              </w:rPr>
              <w:t>Моделирование</w:t>
            </w:r>
          </w:p>
          <w:p w:rsidR="00F20BFE" w:rsidRPr="0010498F" w:rsidRDefault="00F20BFE" w:rsidP="00F20BFE">
            <w:pPr>
              <w:jc w:val="both"/>
              <w:rPr>
                <w:rFonts w:ascii="Times New Roman" w:hAnsi="Times New Roman" w:cs="Times New Roman"/>
                <w:sz w:val="24"/>
                <w:szCs w:val="24"/>
              </w:rPr>
            </w:pPr>
            <w:r w:rsidRPr="0010498F">
              <w:rPr>
                <w:rFonts w:ascii="Times New Roman" w:hAnsi="Times New Roman" w:cs="Times New Roman"/>
                <w:sz w:val="24"/>
                <w:szCs w:val="24"/>
              </w:rPr>
              <w:t xml:space="preserve">Сюжетно-ролевая </w:t>
            </w:r>
          </w:p>
          <w:p w:rsidR="00F20BFE" w:rsidRPr="0010498F" w:rsidRDefault="00F20BFE" w:rsidP="00F20BFE">
            <w:pPr>
              <w:jc w:val="both"/>
              <w:rPr>
                <w:rFonts w:ascii="Times New Roman" w:hAnsi="Times New Roman" w:cs="Times New Roman"/>
                <w:sz w:val="24"/>
                <w:szCs w:val="24"/>
              </w:rPr>
            </w:pPr>
            <w:r w:rsidRPr="0010498F">
              <w:rPr>
                <w:rFonts w:ascii="Times New Roman" w:hAnsi="Times New Roman" w:cs="Times New Roman"/>
                <w:sz w:val="24"/>
                <w:szCs w:val="24"/>
              </w:rPr>
              <w:t>игра</w:t>
            </w:r>
          </w:p>
          <w:p w:rsidR="00F20BFE" w:rsidRPr="0010498F" w:rsidRDefault="00F20BFE" w:rsidP="00F20BFE">
            <w:pPr>
              <w:jc w:val="both"/>
              <w:rPr>
                <w:rFonts w:ascii="Times New Roman" w:hAnsi="Times New Roman" w:cs="Times New Roman"/>
                <w:sz w:val="24"/>
                <w:szCs w:val="24"/>
              </w:rPr>
            </w:pPr>
            <w:r w:rsidRPr="0010498F">
              <w:rPr>
                <w:rFonts w:ascii="Times New Roman" w:hAnsi="Times New Roman" w:cs="Times New Roman"/>
                <w:sz w:val="24"/>
                <w:szCs w:val="24"/>
              </w:rPr>
              <w:t xml:space="preserve">Игровые обучающие </w:t>
            </w:r>
          </w:p>
          <w:p w:rsidR="00F20BFE" w:rsidRPr="0010498F" w:rsidRDefault="00F20BFE" w:rsidP="00F20BFE">
            <w:pPr>
              <w:jc w:val="both"/>
              <w:rPr>
                <w:rFonts w:ascii="Times New Roman" w:hAnsi="Times New Roman" w:cs="Times New Roman"/>
                <w:sz w:val="24"/>
                <w:szCs w:val="24"/>
              </w:rPr>
            </w:pPr>
            <w:r w:rsidRPr="0010498F">
              <w:rPr>
                <w:rFonts w:ascii="Times New Roman" w:hAnsi="Times New Roman" w:cs="Times New Roman"/>
                <w:sz w:val="24"/>
                <w:szCs w:val="24"/>
              </w:rPr>
              <w:t>ситуации</w:t>
            </w:r>
          </w:p>
          <w:p w:rsidR="00F20BFE" w:rsidRPr="0010498F" w:rsidRDefault="00F20BFE" w:rsidP="00F20BFE">
            <w:pPr>
              <w:jc w:val="both"/>
              <w:rPr>
                <w:rFonts w:ascii="Times New Roman" w:hAnsi="Times New Roman" w:cs="Times New Roman"/>
                <w:sz w:val="24"/>
                <w:szCs w:val="24"/>
              </w:rPr>
            </w:pPr>
            <w:r w:rsidRPr="0010498F">
              <w:rPr>
                <w:rFonts w:ascii="Times New Roman" w:hAnsi="Times New Roman" w:cs="Times New Roman"/>
                <w:sz w:val="24"/>
                <w:szCs w:val="24"/>
              </w:rPr>
              <w:t>Экскурсии</w:t>
            </w:r>
          </w:p>
          <w:p w:rsidR="00F20BFE" w:rsidRPr="0010498F" w:rsidRDefault="00F20BFE" w:rsidP="00F20BFE">
            <w:pPr>
              <w:jc w:val="both"/>
              <w:rPr>
                <w:rFonts w:ascii="Times New Roman" w:hAnsi="Times New Roman" w:cs="Times New Roman"/>
                <w:sz w:val="24"/>
                <w:szCs w:val="24"/>
              </w:rPr>
            </w:pPr>
            <w:r w:rsidRPr="0010498F">
              <w:rPr>
                <w:rFonts w:ascii="Times New Roman" w:hAnsi="Times New Roman" w:cs="Times New Roman"/>
                <w:sz w:val="24"/>
                <w:szCs w:val="24"/>
              </w:rPr>
              <w:t xml:space="preserve">Опыты; </w:t>
            </w:r>
          </w:p>
          <w:p w:rsidR="00F20BFE" w:rsidRPr="0010498F" w:rsidRDefault="00F20BFE" w:rsidP="00F20BFE">
            <w:pPr>
              <w:jc w:val="both"/>
              <w:rPr>
                <w:rFonts w:ascii="Times New Roman" w:hAnsi="Times New Roman" w:cs="Times New Roman"/>
                <w:sz w:val="24"/>
                <w:szCs w:val="24"/>
              </w:rPr>
            </w:pPr>
            <w:r w:rsidRPr="0010498F">
              <w:rPr>
                <w:rFonts w:ascii="Times New Roman" w:hAnsi="Times New Roman" w:cs="Times New Roman"/>
                <w:sz w:val="24"/>
                <w:szCs w:val="24"/>
              </w:rPr>
              <w:t>эксперименты</w:t>
            </w:r>
          </w:p>
          <w:p w:rsidR="00F20BFE" w:rsidRPr="0010498F" w:rsidRDefault="00F20BFE" w:rsidP="00F20BFE">
            <w:pPr>
              <w:jc w:val="both"/>
              <w:rPr>
                <w:rFonts w:ascii="Times New Roman" w:hAnsi="Times New Roman" w:cs="Times New Roman"/>
                <w:sz w:val="24"/>
                <w:szCs w:val="24"/>
              </w:rPr>
            </w:pPr>
            <w:r w:rsidRPr="0010498F">
              <w:rPr>
                <w:rFonts w:ascii="Times New Roman" w:hAnsi="Times New Roman" w:cs="Times New Roman"/>
                <w:sz w:val="24"/>
                <w:szCs w:val="24"/>
              </w:rPr>
              <w:t>Ситуативные беседы</w:t>
            </w:r>
          </w:p>
          <w:p w:rsidR="00F20BFE" w:rsidRPr="0010498F" w:rsidRDefault="00F20BFE" w:rsidP="00F20BFE">
            <w:pPr>
              <w:jc w:val="both"/>
              <w:rPr>
                <w:rFonts w:ascii="Times New Roman" w:hAnsi="Times New Roman" w:cs="Times New Roman"/>
                <w:sz w:val="24"/>
                <w:szCs w:val="24"/>
              </w:rPr>
            </w:pPr>
            <w:r w:rsidRPr="0010498F">
              <w:rPr>
                <w:rFonts w:ascii="Times New Roman" w:hAnsi="Times New Roman" w:cs="Times New Roman"/>
                <w:sz w:val="24"/>
                <w:szCs w:val="24"/>
              </w:rPr>
              <w:t xml:space="preserve">Рассматривание </w:t>
            </w:r>
          </w:p>
          <w:p w:rsidR="00F20BFE" w:rsidRPr="0010498F" w:rsidRDefault="00F20BFE" w:rsidP="00F20BFE">
            <w:pPr>
              <w:jc w:val="both"/>
              <w:rPr>
                <w:rFonts w:ascii="Times New Roman" w:hAnsi="Times New Roman" w:cs="Times New Roman"/>
                <w:sz w:val="24"/>
                <w:szCs w:val="24"/>
              </w:rPr>
            </w:pPr>
            <w:r w:rsidRPr="0010498F">
              <w:rPr>
                <w:rFonts w:ascii="Times New Roman" w:hAnsi="Times New Roman" w:cs="Times New Roman"/>
                <w:sz w:val="24"/>
                <w:szCs w:val="24"/>
              </w:rPr>
              <w:t xml:space="preserve">иллюстраций, </w:t>
            </w:r>
          </w:p>
          <w:p w:rsidR="00F20BFE" w:rsidRPr="0010498F" w:rsidRDefault="00F20BFE" w:rsidP="00F20BFE">
            <w:pPr>
              <w:jc w:val="both"/>
              <w:rPr>
                <w:rFonts w:ascii="Times New Roman" w:hAnsi="Times New Roman" w:cs="Times New Roman"/>
                <w:sz w:val="24"/>
                <w:szCs w:val="24"/>
              </w:rPr>
            </w:pPr>
            <w:r w:rsidRPr="0010498F">
              <w:rPr>
                <w:rFonts w:ascii="Times New Roman" w:hAnsi="Times New Roman" w:cs="Times New Roman"/>
                <w:sz w:val="24"/>
                <w:szCs w:val="24"/>
              </w:rPr>
              <w:t>журналов</w:t>
            </w:r>
          </w:p>
          <w:p w:rsidR="00F20BFE" w:rsidRPr="0010498F" w:rsidRDefault="00F20BFE" w:rsidP="00F20BFE">
            <w:pPr>
              <w:jc w:val="both"/>
              <w:rPr>
                <w:rFonts w:ascii="Times New Roman" w:hAnsi="Times New Roman" w:cs="Times New Roman"/>
                <w:sz w:val="24"/>
                <w:szCs w:val="24"/>
              </w:rPr>
            </w:pPr>
            <w:r w:rsidRPr="0010498F">
              <w:rPr>
                <w:rFonts w:ascii="Times New Roman" w:hAnsi="Times New Roman" w:cs="Times New Roman"/>
                <w:sz w:val="24"/>
                <w:szCs w:val="24"/>
              </w:rPr>
              <w:t xml:space="preserve">Чтение </w:t>
            </w:r>
          </w:p>
          <w:p w:rsidR="00F20BFE" w:rsidRPr="0010498F" w:rsidRDefault="00F20BFE" w:rsidP="00F20BFE">
            <w:pPr>
              <w:jc w:val="both"/>
              <w:rPr>
                <w:rFonts w:ascii="Times New Roman" w:hAnsi="Times New Roman" w:cs="Times New Roman"/>
                <w:sz w:val="24"/>
                <w:szCs w:val="24"/>
              </w:rPr>
            </w:pPr>
            <w:r w:rsidRPr="0010498F">
              <w:rPr>
                <w:rFonts w:ascii="Times New Roman" w:hAnsi="Times New Roman" w:cs="Times New Roman"/>
                <w:sz w:val="24"/>
                <w:szCs w:val="24"/>
              </w:rPr>
              <w:t xml:space="preserve">познавательной </w:t>
            </w:r>
          </w:p>
          <w:p w:rsidR="00F20BFE" w:rsidRPr="0010498F" w:rsidRDefault="00F20BFE" w:rsidP="00F20BFE">
            <w:pPr>
              <w:jc w:val="both"/>
              <w:rPr>
                <w:rFonts w:ascii="Times New Roman" w:hAnsi="Times New Roman" w:cs="Times New Roman"/>
                <w:sz w:val="24"/>
                <w:szCs w:val="24"/>
              </w:rPr>
            </w:pPr>
            <w:r w:rsidRPr="0010498F">
              <w:rPr>
                <w:rFonts w:ascii="Times New Roman" w:hAnsi="Times New Roman" w:cs="Times New Roman"/>
                <w:sz w:val="24"/>
                <w:szCs w:val="24"/>
              </w:rPr>
              <w:t>литературы</w:t>
            </w:r>
          </w:p>
          <w:p w:rsidR="00F20BFE" w:rsidRDefault="00F20BFE" w:rsidP="00F20BFE">
            <w:pPr>
              <w:spacing w:line="360" w:lineRule="auto"/>
              <w:ind w:right="-568"/>
              <w:jc w:val="both"/>
              <w:rPr>
                <w:rFonts w:ascii="Times New Roman" w:hAnsi="Times New Roman" w:cs="Times New Roman"/>
                <w:sz w:val="28"/>
                <w:szCs w:val="28"/>
              </w:rPr>
            </w:pPr>
          </w:p>
        </w:tc>
        <w:tc>
          <w:tcPr>
            <w:tcW w:w="3119" w:type="dxa"/>
            <w:tcBorders>
              <w:left w:val="single" w:sz="4" w:space="0" w:color="auto"/>
              <w:right w:val="single" w:sz="4" w:space="0" w:color="auto"/>
            </w:tcBorders>
          </w:tcPr>
          <w:p w:rsidR="00F20BFE" w:rsidRPr="00F20BFE" w:rsidRDefault="00F20BFE" w:rsidP="00F20BFE">
            <w:pPr>
              <w:jc w:val="both"/>
              <w:rPr>
                <w:rFonts w:ascii="Times New Roman" w:hAnsi="Times New Roman" w:cs="Times New Roman"/>
                <w:sz w:val="24"/>
                <w:szCs w:val="24"/>
              </w:rPr>
            </w:pPr>
            <w:r w:rsidRPr="00F20BFE">
              <w:rPr>
                <w:rFonts w:ascii="Times New Roman" w:hAnsi="Times New Roman" w:cs="Times New Roman"/>
                <w:sz w:val="24"/>
                <w:szCs w:val="24"/>
              </w:rPr>
              <w:lastRenderedPageBreak/>
              <w:t xml:space="preserve">Игры Просмотр и обсуждение мультфильмов, видеофильмов, телепередач Чтение и обсуждение программных произведений разных жанров </w:t>
            </w:r>
            <w:r w:rsidRPr="00F20BFE">
              <w:rPr>
                <w:rFonts w:ascii="Times New Roman" w:hAnsi="Times New Roman" w:cs="Times New Roman"/>
                <w:sz w:val="24"/>
                <w:szCs w:val="24"/>
              </w:rPr>
              <w:lastRenderedPageBreak/>
              <w:t>Рассматривание и обсуждение познавательных и художественных книг, детских иллюстрированных энциклопедий; Создание педагогических ситуаций Беседы Специальные рассказы об интересных фактах и событиях Ситуативные разговоры с детьми Наблюдения за трудом взрослых, за природой, на прогулке, сезонные наблюдения Изготовление предметов для игр, познавательно-исследовательской деятельности; Создание макетов, коллекций Проектная и познавательно-исследовательская деятельность, экспериментирование, Конструирование Оформление тематических выставок, уголков природы; Викторины Продуктивная деятельность Экскурсии и целевые прогулки Праздники и досуги Театрализованные представления; Смотры и конкурсы; Занятия Индивидуальная работа</w:t>
            </w:r>
          </w:p>
          <w:p w:rsidR="00F20BFE" w:rsidRPr="00F20BFE" w:rsidRDefault="00F20BFE" w:rsidP="00F20BFE">
            <w:pPr>
              <w:jc w:val="both"/>
              <w:rPr>
                <w:rFonts w:ascii="Times New Roman" w:hAnsi="Times New Roman" w:cs="Times New Roman"/>
                <w:sz w:val="24"/>
                <w:szCs w:val="24"/>
              </w:rPr>
            </w:pPr>
          </w:p>
          <w:p w:rsidR="00F20BFE" w:rsidRDefault="00F20BFE" w:rsidP="00F20BFE">
            <w:pPr>
              <w:spacing w:line="360" w:lineRule="auto"/>
              <w:ind w:right="-568"/>
              <w:jc w:val="both"/>
              <w:rPr>
                <w:rFonts w:ascii="Times New Roman" w:hAnsi="Times New Roman" w:cs="Times New Roman"/>
                <w:sz w:val="28"/>
                <w:szCs w:val="28"/>
              </w:rPr>
            </w:pPr>
          </w:p>
        </w:tc>
        <w:tc>
          <w:tcPr>
            <w:tcW w:w="1842" w:type="dxa"/>
            <w:tcBorders>
              <w:left w:val="single" w:sz="4" w:space="0" w:color="auto"/>
              <w:right w:val="single" w:sz="4" w:space="0" w:color="auto"/>
            </w:tcBorders>
          </w:tcPr>
          <w:p w:rsidR="0010498F" w:rsidRPr="0010498F" w:rsidRDefault="0010498F" w:rsidP="0010498F">
            <w:pPr>
              <w:jc w:val="both"/>
              <w:rPr>
                <w:rFonts w:ascii="Times New Roman" w:hAnsi="Times New Roman" w:cs="Times New Roman"/>
                <w:sz w:val="24"/>
                <w:szCs w:val="24"/>
              </w:rPr>
            </w:pPr>
            <w:r w:rsidRPr="0010498F">
              <w:rPr>
                <w:rFonts w:ascii="Times New Roman" w:hAnsi="Times New Roman" w:cs="Times New Roman"/>
                <w:sz w:val="24"/>
                <w:szCs w:val="24"/>
              </w:rPr>
              <w:lastRenderedPageBreak/>
              <w:t xml:space="preserve">Самостоятельные игры по мотивам художественных произведений; </w:t>
            </w:r>
            <w:r w:rsidRPr="0010498F">
              <w:rPr>
                <w:rFonts w:ascii="Times New Roman" w:hAnsi="Times New Roman" w:cs="Times New Roman"/>
                <w:sz w:val="24"/>
                <w:szCs w:val="24"/>
              </w:rPr>
              <w:lastRenderedPageBreak/>
              <w:t>Самостоятельная работа в уголке книги, в уголке театра; Рассматривание книг и картинок; Самостоятельное раскрашивание «умных раскрасок»; Развивающие настольно-печатные игры, игры на прогулке; Автодидактические игры (развивающие пазлы, рамки вкладыши и др.); Сюжетно-ролевые игры; Подвижные игры; Игры-драматизации, театрализованные игры; Игры на прогулке; Подвижные игры имитационного характера;Труд</w:t>
            </w:r>
          </w:p>
          <w:p w:rsidR="0010498F" w:rsidRPr="0010498F" w:rsidRDefault="0010498F" w:rsidP="0010498F">
            <w:pPr>
              <w:jc w:val="both"/>
              <w:rPr>
                <w:rFonts w:ascii="Times New Roman" w:hAnsi="Times New Roman" w:cs="Times New Roman"/>
                <w:sz w:val="24"/>
                <w:szCs w:val="24"/>
              </w:rPr>
            </w:pPr>
          </w:p>
          <w:p w:rsidR="00F20BFE" w:rsidRDefault="00F20BFE" w:rsidP="00F20BFE">
            <w:pPr>
              <w:spacing w:line="360" w:lineRule="auto"/>
              <w:ind w:right="-568"/>
              <w:jc w:val="both"/>
              <w:rPr>
                <w:rFonts w:ascii="Times New Roman" w:hAnsi="Times New Roman" w:cs="Times New Roman"/>
                <w:sz w:val="28"/>
                <w:szCs w:val="28"/>
              </w:rPr>
            </w:pPr>
          </w:p>
        </w:tc>
        <w:tc>
          <w:tcPr>
            <w:tcW w:w="1701" w:type="dxa"/>
            <w:tcBorders>
              <w:left w:val="single" w:sz="4" w:space="0" w:color="auto"/>
              <w:right w:val="single" w:sz="4" w:space="0" w:color="auto"/>
            </w:tcBorders>
          </w:tcPr>
          <w:p w:rsidR="0010498F" w:rsidRPr="0010498F" w:rsidRDefault="0010498F" w:rsidP="0010498F">
            <w:pPr>
              <w:jc w:val="both"/>
              <w:rPr>
                <w:rFonts w:ascii="Times New Roman" w:hAnsi="Times New Roman" w:cs="Times New Roman"/>
                <w:sz w:val="24"/>
                <w:szCs w:val="24"/>
              </w:rPr>
            </w:pPr>
            <w:r w:rsidRPr="0010498F">
              <w:rPr>
                <w:rFonts w:ascii="Times New Roman" w:hAnsi="Times New Roman" w:cs="Times New Roman"/>
                <w:sz w:val="24"/>
                <w:szCs w:val="24"/>
              </w:rPr>
              <w:lastRenderedPageBreak/>
              <w:t>Специально организуемая социальнопедагогическая диагностика с использовани</w:t>
            </w:r>
            <w:r w:rsidRPr="0010498F">
              <w:rPr>
                <w:rFonts w:ascii="Times New Roman" w:hAnsi="Times New Roman" w:cs="Times New Roman"/>
                <w:sz w:val="24"/>
                <w:szCs w:val="24"/>
              </w:rPr>
              <w:lastRenderedPageBreak/>
              <w:t>ем бесед, анкетирования, сочинений Организация дней открытых дверей в детском саду Собраниявстречи, беседы Консультации Конференции Оформление стендов, газет, журналов, разнообразных буклетов Лекции, Семинары Мастер-классы Тренинги Игры Проектная деятельность</w:t>
            </w:r>
          </w:p>
          <w:p w:rsidR="00F20BFE" w:rsidRDefault="00F20BFE" w:rsidP="00F20BFE">
            <w:pPr>
              <w:spacing w:line="360" w:lineRule="auto"/>
              <w:ind w:right="-568"/>
              <w:jc w:val="both"/>
              <w:rPr>
                <w:rFonts w:ascii="Times New Roman" w:hAnsi="Times New Roman" w:cs="Times New Roman"/>
                <w:sz w:val="28"/>
                <w:szCs w:val="28"/>
              </w:rPr>
            </w:pPr>
          </w:p>
        </w:tc>
        <w:tc>
          <w:tcPr>
            <w:tcW w:w="2268" w:type="dxa"/>
            <w:tcBorders>
              <w:left w:val="single" w:sz="4" w:space="0" w:color="auto"/>
            </w:tcBorders>
          </w:tcPr>
          <w:p w:rsidR="0010498F" w:rsidRPr="0010498F" w:rsidRDefault="0010498F" w:rsidP="0010498F">
            <w:pPr>
              <w:jc w:val="both"/>
              <w:rPr>
                <w:rFonts w:ascii="Times New Roman" w:hAnsi="Times New Roman" w:cs="Times New Roman"/>
                <w:sz w:val="24"/>
                <w:szCs w:val="24"/>
              </w:rPr>
            </w:pPr>
          </w:p>
          <w:p w:rsidR="0010498F" w:rsidRPr="0010498F" w:rsidRDefault="0010498F" w:rsidP="0010498F">
            <w:pPr>
              <w:jc w:val="both"/>
              <w:rPr>
                <w:rFonts w:ascii="Times New Roman" w:hAnsi="Times New Roman" w:cs="Times New Roman"/>
                <w:sz w:val="24"/>
                <w:szCs w:val="24"/>
              </w:rPr>
            </w:pPr>
            <w:r w:rsidRPr="0010498F">
              <w:rPr>
                <w:rFonts w:ascii="Times New Roman" w:hAnsi="Times New Roman" w:cs="Times New Roman"/>
                <w:sz w:val="24"/>
                <w:szCs w:val="24"/>
              </w:rPr>
              <w:t xml:space="preserve">Уважительное отношение к ребёнку Поддержка самостоя-тельности в разных видах </w:t>
            </w:r>
            <w:r w:rsidRPr="0010498F">
              <w:rPr>
                <w:rFonts w:ascii="Times New Roman" w:hAnsi="Times New Roman" w:cs="Times New Roman"/>
                <w:sz w:val="24"/>
                <w:szCs w:val="24"/>
              </w:rPr>
              <w:lastRenderedPageBreak/>
              <w:t>деятельности (игровой, исследовательской, проектной, познават.) Стимулирование детской деятельности Индивидуальные беседы познав.направленности Создание условий для проявления познава-тельной активности Развитие и поддержание активности, инициатив-ности и самостоятельности в познавательной (поисковой) деятельности Поощрение и поддержание Индивидуальныхпознавательных интересов и предпочтений Повышение самооценки Конкурсы Поощрения Создание ситуаций успеха ПРС Выставки</w:t>
            </w:r>
          </w:p>
          <w:p w:rsidR="00F20BFE" w:rsidRDefault="00F20BFE" w:rsidP="00F20BFE">
            <w:pPr>
              <w:spacing w:line="360" w:lineRule="auto"/>
              <w:ind w:right="-568"/>
              <w:jc w:val="both"/>
              <w:rPr>
                <w:rFonts w:ascii="Times New Roman" w:hAnsi="Times New Roman" w:cs="Times New Roman"/>
                <w:sz w:val="28"/>
                <w:szCs w:val="28"/>
              </w:rPr>
            </w:pPr>
          </w:p>
        </w:tc>
      </w:tr>
    </w:tbl>
    <w:p w:rsidR="00F20BFE" w:rsidRDefault="00F20BFE" w:rsidP="00F20BFE">
      <w:pPr>
        <w:spacing w:after="0" w:line="360" w:lineRule="auto"/>
        <w:ind w:right="-568" w:firstLine="709"/>
        <w:jc w:val="both"/>
        <w:rPr>
          <w:rFonts w:ascii="Times New Roman" w:hAnsi="Times New Roman" w:cs="Times New Roman"/>
          <w:sz w:val="28"/>
          <w:szCs w:val="28"/>
        </w:rPr>
      </w:pPr>
    </w:p>
    <w:p w:rsidR="0010498F" w:rsidRDefault="0010498F" w:rsidP="00F17C5E">
      <w:pPr>
        <w:spacing w:after="0" w:line="360" w:lineRule="auto"/>
        <w:ind w:right="-568"/>
        <w:jc w:val="both"/>
        <w:rPr>
          <w:rFonts w:ascii="Times New Roman" w:hAnsi="Times New Roman" w:cs="Times New Roman"/>
          <w:sz w:val="28"/>
          <w:szCs w:val="28"/>
        </w:rPr>
      </w:pPr>
    </w:p>
    <w:p w:rsidR="001534EB" w:rsidRPr="00F17C5E" w:rsidRDefault="001534EB" w:rsidP="0010498F">
      <w:pPr>
        <w:spacing w:after="0" w:line="360" w:lineRule="auto"/>
        <w:ind w:right="-710" w:firstLine="709"/>
        <w:jc w:val="center"/>
        <w:rPr>
          <w:rFonts w:ascii="Times New Roman" w:hAnsi="Times New Roman" w:cs="Times New Roman"/>
          <w:b/>
          <w:i/>
          <w:sz w:val="28"/>
          <w:szCs w:val="28"/>
          <w:u w:val="single"/>
        </w:rPr>
      </w:pPr>
      <w:r w:rsidRPr="00F17C5E">
        <w:rPr>
          <w:rFonts w:ascii="Times New Roman" w:hAnsi="Times New Roman" w:cs="Times New Roman"/>
          <w:b/>
          <w:i/>
          <w:sz w:val="28"/>
          <w:szCs w:val="28"/>
          <w:u w:val="single"/>
        </w:rPr>
        <w:t>Образовательная область «Речевое развитие»</w:t>
      </w:r>
    </w:p>
    <w:p w:rsidR="001534EB" w:rsidRPr="001534EB" w:rsidRDefault="001534EB" w:rsidP="0010498F">
      <w:pPr>
        <w:spacing w:after="0" w:line="360" w:lineRule="auto"/>
        <w:ind w:right="-710" w:firstLine="709"/>
        <w:jc w:val="both"/>
        <w:rPr>
          <w:rFonts w:ascii="Times New Roman" w:hAnsi="Times New Roman" w:cs="Times New Roman"/>
          <w:sz w:val="28"/>
          <w:szCs w:val="28"/>
        </w:rPr>
      </w:pPr>
      <w:r w:rsidRPr="001534EB">
        <w:rPr>
          <w:rFonts w:ascii="Times New Roman" w:hAnsi="Times New Roman" w:cs="Times New Roman"/>
          <w:sz w:val="28"/>
          <w:szCs w:val="28"/>
        </w:rPr>
        <w:t>Речево</w:t>
      </w:r>
      <w:r w:rsidR="0010498F">
        <w:rPr>
          <w:rFonts w:ascii="Times New Roman" w:hAnsi="Times New Roman" w:cs="Times New Roman"/>
          <w:sz w:val="28"/>
          <w:szCs w:val="28"/>
        </w:rPr>
        <w:t xml:space="preserve">е развитие включает владение речью как </w:t>
      </w:r>
      <w:r w:rsidRPr="001534EB">
        <w:rPr>
          <w:rFonts w:ascii="Times New Roman" w:hAnsi="Times New Roman" w:cs="Times New Roman"/>
          <w:sz w:val="28"/>
          <w:szCs w:val="28"/>
        </w:rPr>
        <w:t>с</w:t>
      </w:r>
      <w:r w:rsidR="0010498F">
        <w:rPr>
          <w:rFonts w:ascii="Times New Roman" w:hAnsi="Times New Roman" w:cs="Times New Roman"/>
          <w:sz w:val="28"/>
          <w:szCs w:val="28"/>
        </w:rPr>
        <w:t xml:space="preserve">редством общения и культуры;обогащение активного словаря; развитие </w:t>
      </w:r>
      <w:r w:rsidRPr="001534EB">
        <w:rPr>
          <w:rFonts w:ascii="Times New Roman" w:hAnsi="Times New Roman" w:cs="Times New Roman"/>
          <w:sz w:val="28"/>
          <w:szCs w:val="28"/>
        </w:rPr>
        <w:t xml:space="preserve">связной, </w:t>
      </w:r>
      <w:r w:rsidR="0010498F">
        <w:rPr>
          <w:rFonts w:ascii="Times New Roman" w:hAnsi="Times New Roman" w:cs="Times New Roman"/>
          <w:sz w:val="28"/>
          <w:szCs w:val="28"/>
        </w:rPr>
        <w:t xml:space="preserve">грамматически правильной </w:t>
      </w:r>
      <w:r w:rsidRPr="001534EB">
        <w:rPr>
          <w:rFonts w:ascii="Times New Roman" w:hAnsi="Times New Roman" w:cs="Times New Roman"/>
          <w:sz w:val="28"/>
          <w:szCs w:val="28"/>
        </w:rPr>
        <w:t>д</w:t>
      </w:r>
      <w:r w:rsidR="0010498F">
        <w:rPr>
          <w:rFonts w:ascii="Times New Roman" w:hAnsi="Times New Roman" w:cs="Times New Roman"/>
          <w:sz w:val="28"/>
          <w:szCs w:val="28"/>
        </w:rPr>
        <w:t>иалогической и монологической</w:t>
      </w:r>
      <w:r w:rsidRPr="001534EB">
        <w:rPr>
          <w:rFonts w:ascii="Times New Roman" w:hAnsi="Times New Roman" w:cs="Times New Roman"/>
          <w:sz w:val="28"/>
          <w:szCs w:val="28"/>
        </w:rPr>
        <w:t xml:space="preserve"> речи;  </w:t>
      </w:r>
      <w:r w:rsidR="0010498F">
        <w:rPr>
          <w:rFonts w:ascii="Times New Roman" w:hAnsi="Times New Roman" w:cs="Times New Roman"/>
          <w:sz w:val="28"/>
          <w:szCs w:val="28"/>
        </w:rPr>
        <w:t xml:space="preserve">развитие  речевого творчества; развитие звуковой и </w:t>
      </w:r>
      <w:r w:rsidRPr="001534EB">
        <w:rPr>
          <w:rFonts w:ascii="Times New Roman" w:hAnsi="Times New Roman" w:cs="Times New Roman"/>
          <w:sz w:val="28"/>
          <w:szCs w:val="28"/>
        </w:rPr>
        <w:t>интонационной</w:t>
      </w:r>
      <w:r w:rsidR="0010498F">
        <w:rPr>
          <w:rFonts w:ascii="Times New Roman" w:hAnsi="Times New Roman" w:cs="Times New Roman"/>
          <w:sz w:val="28"/>
          <w:szCs w:val="28"/>
        </w:rPr>
        <w:t xml:space="preserve"> культуры речи,</w:t>
      </w:r>
      <w:r w:rsidRPr="001534EB">
        <w:rPr>
          <w:rFonts w:ascii="Times New Roman" w:hAnsi="Times New Roman" w:cs="Times New Roman"/>
          <w:sz w:val="28"/>
          <w:szCs w:val="28"/>
        </w:rPr>
        <w:t xml:space="preserve"> фонемат</w:t>
      </w:r>
      <w:r w:rsidR="0010498F">
        <w:rPr>
          <w:rFonts w:ascii="Times New Roman" w:hAnsi="Times New Roman" w:cs="Times New Roman"/>
          <w:sz w:val="28"/>
          <w:szCs w:val="28"/>
        </w:rPr>
        <w:t xml:space="preserve">ического слуха; знакомство с книжной  культурой, детской </w:t>
      </w:r>
      <w:r w:rsidRPr="001534EB">
        <w:rPr>
          <w:rFonts w:ascii="Times New Roman" w:hAnsi="Times New Roman" w:cs="Times New Roman"/>
          <w:sz w:val="28"/>
          <w:szCs w:val="28"/>
        </w:rPr>
        <w:t>литерат</w:t>
      </w:r>
      <w:r w:rsidR="0010498F">
        <w:rPr>
          <w:rFonts w:ascii="Times New Roman" w:hAnsi="Times New Roman" w:cs="Times New Roman"/>
          <w:sz w:val="28"/>
          <w:szCs w:val="28"/>
        </w:rPr>
        <w:t xml:space="preserve">урой, понимание на слух текстов </w:t>
      </w:r>
      <w:r w:rsidRPr="001534EB">
        <w:rPr>
          <w:rFonts w:ascii="Times New Roman" w:hAnsi="Times New Roman" w:cs="Times New Roman"/>
          <w:sz w:val="28"/>
          <w:szCs w:val="28"/>
        </w:rPr>
        <w:t xml:space="preserve">различных </w:t>
      </w:r>
      <w:r w:rsidRPr="001534EB">
        <w:rPr>
          <w:rFonts w:ascii="Times New Roman" w:hAnsi="Times New Roman" w:cs="Times New Roman"/>
          <w:sz w:val="28"/>
          <w:szCs w:val="28"/>
        </w:rPr>
        <w:lastRenderedPageBreak/>
        <w:t>жанров детской литературы; формирование звуковой аналитико-синтетической активности как предпосылки обучения грамоте.</w:t>
      </w:r>
    </w:p>
    <w:p w:rsidR="001534EB" w:rsidRPr="00743E7E" w:rsidRDefault="001534EB" w:rsidP="00743E7E">
      <w:pPr>
        <w:spacing w:after="0" w:line="360" w:lineRule="auto"/>
        <w:ind w:right="-710" w:firstLine="709"/>
        <w:jc w:val="center"/>
        <w:rPr>
          <w:rFonts w:ascii="Times New Roman" w:hAnsi="Times New Roman" w:cs="Times New Roman"/>
          <w:b/>
          <w:sz w:val="28"/>
          <w:szCs w:val="28"/>
        </w:rPr>
      </w:pPr>
      <w:r w:rsidRPr="00743E7E">
        <w:rPr>
          <w:rFonts w:ascii="Times New Roman" w:hAnsi="Times New Roman" w:cs="Times New Roman"/>
          <w:b/>
          <w:sz w:val="28"/>
          <w:szCs w:val="28"/>
        </w:rPr>
        <w:t>Содержательные модули:</w:t>
      </w:r>
    </w:p>
    <w:p w:rsidR="001534EB" w:rsidRPr="00743E7E" w:rsidRDefault="001534EB" w:rsidP="00A47186">
      <w:pPr>
        <w:pStyle w:val="a3"/>
        <w:numPr>
          <w:ilvl w:val="0"/>
          <w:numId w:val="7"/>
        </w:numPr>
        <w:spacing w:after="0" w:line="360" w:lineRule="auto"/>
        <w:ind w:right="-710"/>
        <w:jc w:val="both"/>
        <w:rPr>
          <w:rFonts w:ascii="Times New Roman" w:hAnsi="Times New Roman" w:cs="Times New Roman"/>
          <w:sz w:val="28"/>
          <w:szCs w:val="28"/>
        </w:rPr>
      </w:pPr>
      <w:r w:rsidRPr="00743E7E">
        <w:rPr>
          <w:rFonts w:ascii="Times New Roman" w:hAnsi="Times New Roman" w:cs="Times New Roman"/>
          <w:sz w:val="28"/>
          <w:szCs w:val="28"/>
        </w:rPr>
        <w:t>Развитие речи.</w:t>
      </w:r>
    </w:p>
    <w:p w:rsidR="001534EB" w:rsidRPr="00743E7E" w:rsidRDefault="001534EB" w:rsidP="00A47186">
      <w:pPr>
        <w:pStyle w:val="a3"/>
        <w:numPr>
          <w:ilvl w:val="0"/>
          <w:numId w:val="7"/>
        </w:numPr>
        <w:spacing w:after="0" w:line="360" w:lineRule="auto"/>
        <w:ind w:right="-710"/>
        <w:jc w:val="both"/>
        <w:rPr>
          <w:rFonts w:ascii="Times New Roman" w:hAnsi="Times New Roman" w:cs="Times New Roman"/>
          <w:sz w:val="28"/>
          <w:szCs w:val="28"/>
        </w:rPr>
      </w:pPr>
      <w:r w:rsidRPr="00743E7E">
        <w:rPr>
          <w:rFonts w:ascii="Times New Roman" w:hAnsi="Times New Roman" w:cs="Times New Roman"/>
          <w:sz w:val="28"/>
          <w:szCs w:val="28"/>
        </w:rPr>
        <w:t xml:space="preserve">Художественная литература </w:t>
      </w:r>
    </w:p>
    <w:p w:rsidR="001534EB" w:rsidRPr="00743E7E" w:rsidRDefault="001534EB" w:rsidP="00743E7E">
      <w:pPr>
        <w:spacing w:after="0" w:line="360" w:lineRule="auto"/>
        <w:ind w:right="-710" w:firstLine="709"/>
        <w:jc w:val="center"/>
        <w:rPr>
          <w:rFonts w:ascii="Times New Roman" w:hAnsi="Times New Roman" w:cs="Times New Roman"/>
          <w:b/>
          <w:sz w:val="28"/>
          <w:szCs w:val="28"/>
        </w:rPr>
      </w:pPr>
      <w:r w:rsidRPr="00743E7E">
        <w:rPr>
          <w:rFonts w:ascii="Times New Roman" w:hAnsi="Times New Roman" w:cs="Times New Roman"/>
          <w:b/>
          <w:sz w:val="28"/>
          <w:szCs w:val="28"/>
        </w:rPr>
        <w:t>Основные цели и задачи:</w:t>
      </w:r>
    </w:p>
    <w:p w:rsidR="001534EB" w:rsidRPr="00B020DD" w:rsidRDefault="001534EB" w:rsidP="0010498F">
      <w:pPr>
        <w:spacing w:after="0" w:line="360" w:lineRule="auto"/>
        <w:ind w:right="-710" w:firstLine="709"/>
        <w:jc w:val="both"/>
        <w:rPr>
          <w:rFonts w:ascii="Times New Roman" w:hAnsi="Times New Roman" w:cs="Times New Roman"/>
          <w:b/>
          <w:sz w:val="28"/>
          <w:szCs w:val="28"/>
        </w:rPr>
      </w:pPr>
      <w:r w:rsidRPr="00B020DD">
        <w:rPr>
          <w:rFonts w:ascii="Times New Roman" w:hAnsi="Times New Roman" w:cs="Times New Roman"/>
          <w:b/>
          <w:sz w:val="28"/>
          <w:szCs w:val="28"/>
        </w:rPr>
        <w:t>Развитие речи</w:t>
      </w:r>
    </w:p>
    <w:p w:rsidR="001534EB" w:rsidRPr="001534EB" w:rsidRDefault="00743E7E" w:rsidP="00743E7E">
      <w:pPr>
        <w:spacing w:after="0" w:line="360" w:lineRule="auto"/>
        <w:ind w:right="-710" w:firstLine="709"/>
        <w:jc w:val="both"/>
        <w:rPr>
          <w:rFonts w:ascii="Times New Roman" w:hAnsi="Times New Roman" w:cs="Times New Roman"/>
          <w:sz w:val="28"/>
          <w:szCs w:val="28"/>
        </w:rPr>
      </w:pPr>
      <w:r>
        <w:rPr>
          <w:rFonts w:ascii="Times New Roman" w:hAnsi="Times New Roman" w:cs="Times New Roman"/>
          <w:sz w:val="28"/>
          <w:szCs w:val="28"/>
        </w:rPr>
        <w:t>Развитие свободного общения</w:t>
      </w:r>
      <w:r w:rsidR="001534EB" w:rsidRPr="001534EB">
        <w:rPr>
          <w:rFonts w:ascii="Times New Roman" w:hAnsi="Times New Roman" w:cs="Times New Roman"/>
          <w:sz w:val="28"/>
          <w:szCs w:val="28"/>
        </w:rPr>
        <w:t xml:space="preserve"> с</w:t>
      </w:r>
      <w:r>
        <w:rPr>
          <w:rFonts w:ascii="Times New Roman" w:hAnsi="Times New Roman" w:cs="Times New Roman"/>
          <w:sz w:val="28"/>
          <w:szCs w:val="28"/>
        </w:rPr>
        <w:t xml:space="preserve"> взрослыми и детьми, овладение конструктивными способами и средствами взаимодействия </w:t>
      </w:r>
      <w:r w:rsidR="001534EB" w:rsidRPr="001534EB">
        <w:rPr>
          <w:rFonts w:ascii="Times New Roman" w:hAnsi="Times New Roman" w:cs="Times New Roman"/>
          <w:sz w:val="28"/>
          <w:szCs w:val="28"/>
        </w:rPr>
        <w:t>с окружающими.</w:t>
      </w:r>
    </w:p>
    <w:p w:rsidR="00E72A13" w:rsidRPr="001534EB" w:rsidRDefault="001534EB" w:rsidP="00270B4B">
      <w:pPr>
        <w:spacing w:after="0" w:line="360" w:lineRule="auto"/>
        <w:ind w:right="-710" w:firstLine="709"/>
        <w:jc w:val="both"/>
        <w:rPr>
          <w:rFonts w:ascii="Times New Roman" w:hAnsi="Times New Roman" w:cs="Times New Roman"/>
          <w:sz w:val="28"/>
          <w:szCs w:val="28"/>
        </w:rPr>
      </w:pPr>
      <w:r w:rsidRPr="001534EB">
        <w:rPr>
          <w:rFonts w:ascii="Times New Roman" w:hAnsi="Times New Roman" w:cs="Times New Roman"/>
          <w:sz w:val="28"/>
          <w:szCs w:val="28"/>
        </w:rPr>
        <w:t>Развитие всех компонентов устной речи детей: грамматическо</w:t>
      </w:r>
      <w:r w:rsidR="00B020DD">
        <w:rPr>
          <w:rFonts w:ascii="Times New Roman" w:hAnsi="Times New Roman" w:cs="Times New Roman"/>
          <w:sz w:val="28"/>
          <w:szCs w:val="28"/>
        </w:rPr>
        <w:t xml:space="preserve">го строя речи, связной речи – </w:t>
      </w:r>
      <w:r w:rsidRPr="001534EB">
        <w:rPr>
          <w:rFonts w:ascii="Times New Roman" w:hAnsi="Times New Roman" w:cs="Times New Roman"/>
          <w:sz w:val="28"/>
          <w:szCs w:val="28"/>
        </w:rPr>
        <w:t>диало</w:t>
      </w:r>
      <w:r w:rsidR="00B020DD">
        <w:rPr>
          <w:rFonts w:ascii="Times New Roman" w:hAnsi="Times New Roman" w:cs="Times New Roman"/>
          <w:sz w:val="28"/>
          <w:szCs w:val="28"/>
        </w:rPr>
        <w:t xml:space="preserve">гической и монологической форм; </w:t>
      </w:r>
      <w:r w:rsidRPr="001534EB">
        <w:rPr>
          <w:rFonts w:ascii="Times New Roman" w:hAnsi="Times New Roman" w:cs="Times New Roman"/>
          <w:sz w:val="28"/>
          <w:szCs w:val="28"/>
        </w:rPr>
        <w:t>формирование словаря, воспитание звуковой культуры речи.</w:t>
      </w:r>
      <w:r w:rsidR="001F616E">
        <w:rPr>
          <w:rFonts w:ascii="Times New Roman" w:hAnsi="Times New Roman" w:cs="Times New Roman"/>
          <w:sz w:val="28"/>
          <w:szCs w:val="28"/>
        </w:rPr>
        <w:t xml:space="preserve"> </w:t>
      </w:r>
      <w:r w:rsidRPr="001534EB">
        <w:rPr>
          <w:rFonts w:ascii="Times New Roman" w:hAnsi="Times New Roman" w:cs="Times New Roman"/>
          <w:sz w:val="28"/>
          <w:szCs w:val="28"/>
        </w:rPr>
        <w:t>Практическое овладение воспитанниками нормами речи.</w:t>
      </w:r>
    </w:p>
    <w:p w:rsidR="001534EB" w:rsidRPr="00B020DD" w:rsidRDefault="001534EB" w:rsidP="0010498F">
      <w:pPr>
        <w:spacing w:after="0" w:line="360" w:lineRule="auto"/>
        <w:ind w:right="-710" w:firstLine="709"/>
        <w:jc w:val="both"/>
        <w:rPr>
          <w:rFonts w:ascii="Times New Roman" w:hAnsi="Times New Roman" w:cs="Times New Roman"/>
          <w:b/>
          <w:sz w:val="28"/>
          <w:szCs w:val="28"/>
        </w:rPr>
      </w:pPr>
      <w:r w:rsidRPr="00B020DD">
        <w:rPr>
          <w:rFonts w:ascii="Times New Roman" w:hAnsi="Times New Roman" w:cs="Times New Roman"/>
          <w:b/>
          <w:sz w:val="28"/>
          <w:szCs w:val="28"/>
        </w:rPr>
        <w:t>Художественная литература</w:t>
      </w:r>
    </w:p>
    <w:p w:rsidR="00B020DD" w:rsidRDefault="001534EB" w:rsidP="00E72A13">
      <w:pPr>
        <w:spacing w:after="0" w:line="360" w:lineRule="auto"/>
        <w:ind w:right="-710" w:firstLine="709"/>
        <w:jc w:val="both"/>
        <w:rPr>
          <w:rFonts w:ascii="Times New Roman" w:hAnsi="Times New Roman" w:cs="Times New Roman"/>
          <w:sz w:val="28"/>
          <w:szCs w:val="28"/>
        </w:rPr>
      </w:pPr>
      <w:r w:rsidRPr="001534EB">
        <w:rPr>
          <w:rFonts w:ascii="Times New Roman" w:hAnsi="Times New Roman" w:cs="Times New Roman"/>
          <w:sz w:val="28"/>
          <w:szCs w:val="28"/>
        </w:rPr>
        <w:t>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tbl>
      <w:tblPr>
        <w:tblStyle w:val="a4"/>
        <w:tblW w:w="10598" w:type="dxa"/>
        <w:tblLayout w:type="fixed"/>
        <w:tblLook w:val="04A0"/>
      </w:tblPr>
      <w:tblGrid>
        <w:gridCol w:w="1526"/>
        <w:gridCol w:w="3402"/>
        <w:gridCol w:w="1417"/>
        <w:gridCol w:w="1560"/>
        <w:gridCol w:w="2693"/>
      </w:tblGrid>
      <w:tr w:rsidR="00B020DD" w:rsidTr="00270B4B">
        <w:tc>
          <w:tcPr>
            <w:tcW w:w="10598" w:type="dxa"/>
            <w:gridSpan w:val="5"/>
          </w:tcPr>
          <w:p w:rsidR="00B020DD" w:rsidRPr="00B020DD" w:rsidRDefault="00B020DD" w:rsidP="00B020DD">
            <w:pPr>
              <w:spacing w:line="360" w:lineRule="auto"/>
              <w:ind w:firstLine="709"/>
              <w:jc w:val="center"/>
              <w:rPr>
                <w:rFonts w:ascii="Times New Roman" w:hAnsi="Times New Roman" w:cs="Times New Roman"/>
                <w:b/>
                <w:sz w:val="28"/>
                <w:szCs w:val="28"/>
              </w:rPr>
            </w:pPr>
            <w:r w:rsidRPr="00B020DD">
              <w:rPr>
                <w:rFonts w:ascii="Times New Roman" w:hAnsi="Times New Roman" w:cs="Times New Roman"/>
                <w:b/>
                <w:sz w:val="28"/>
                <w:szCs w:val="28"/>
              </w:rPr>
              <w:t>Содержание работы по освоению образовательной области</w:t>
            </w:r>
          </w:p>
        </w:tc>
      </w:tr>
      <w:tr w:rsidR="00E72A13" w:rsidTr="00270B4B">
        <w:tc>
          <w:tcPr>
            <w:tcW w:w="1526" w:type="dxa"/>
          </w:tcPr>
          <w:p w:rsidR="00B020DD" w:rsidRPr="00B020DD" w:rsidRDefault="00B020DD" w:rsidP="00B020DD">
            <w:pPr>
              <w:jc w:val="both"/>
              <w:rPr>
                <w:rFonts w:ascii="Times New Roman" w:hAnsi="Times New Roman" w:cs="Times New Roman"/>
                <w:b/>
                <w:sz w:val="28"/>
                <w:szCs w:val="28"/>
              </w:rPr>
            </w:pPr>
            <w:r w:rsidRPr="00B020DD">
              <w:rPr>
                <w:rFonts w:ascii="Times New Roman" w:hAnsi="Times New Roman" w:cs="Times New Roman"/>
                <w:b/>
                <w:sz w:val="28"/>
                <w:szCs w:val="28"/>
              </w:rPr>
              <w:t xml:space="preserve">Режимные моменты </w:t>
            </w:r>
          </w:p>
          <w:p w:rsidR="00B020DD" w:rsidRPr="00B020DD" w:rsidRDefault="00B020DD" w:rsidP="00B020DD">
            <w:pPr>
              <w:jc w:val="both"/>
              <w:rPr>
                <w:rFonts w:ascii="Times New Roman" w:hAnsi="Times New Roman" w:cs="Times New Roman"/>
                <w:b/>
                <w:sz w:val="28"/>
                <w:szCs w:val="28"/>
              </w:rPr>
            </w:pPr>
            <w:r w:rsidRPr="00B020DD">
              <w:rPr>
                <w:rFonts w:ascii="Times New Roman" w:hAnsi="Times New Roman" w:cs="Times New Roman"/>
                <w:b/>
                <w:sz w:val="28"/>
                <w:szCs w:val="28"/>
              </w:rPr>
              <w:t xml:space="preserve">(утренний и </w:t>
            </w:r>
          </w:p>
          <w:p w:rsidR="00B020DD" w:rsidRPr="00B020DD" w:rsidRDefault="00B020DD" w:rsidP="00B020DD">
            <w:pPr>
              <w:jc w:val="both"/>
              <w:rPr>
                <w:rFonts w:ascii="Times New Roman" w:hAnsi="Times New Roman" w:cs="Times New Roman"/>
                <w:b/>
                <w:sz w:val="28"/>
                <w:szCs w:val="28"/>
              </w:rPr>
            </w:pPr>
            <w:r w:rsidRPr="00B020DD">
              <w:rPr>
                <w:rFonts w:ascii="Times New Roman" w:hAnsi="Times New Roman" w:cs="Times New Roman"/>
                <w:b/>
                <w:sz w:val="28"/>
                <w:szCs w:val="28"/>
              </w:rPr>
              <w:t xml:space="preserve">вечерний отрезок </w:t>
            </w:r>
          </w:p>
          <w:p w:rsidR="00B020DD" w:rsidRPr="00B020DD" w:rsidRDefault="00B020DD" w:rsidP="00E72A13">
            <w:pPr>
              <w:jc w:val="both"/>
              <w:rPr>
                <w:rFonts w:ascii="Times New Roman" w:hAnsi="Times New Roman" w:cs="Times New Roman"/>
                <w:b/>
                <w:sz w:val="28"/>
                <w:szCs w:val="28"/>
              </w:rPr>
            </w:pPr>
            <w:r w:rsidRPr="00B020DD">
              <w:rPr>
                <w:rFonts w:ascii="Times New Roman" w:hAnsi="Times New Roman" w:cs="Times New Roman"/>
                <w:b/>
                <w:sz w:val="28"/>
                <w:szCs w:val="28"/>
              </w:rPr>
              <w:t>времени, прогулка)</w:t>
            </w:r>
          </w:p>
        </w:tc>
        <w:tc>
          <w:tcPr>
            <w:tcW w:w="3402" w:type="dxa"/>
          </w:tcPr>
          <w:p w:rsidR="00B020DD" w:rsidRPr="00B020DD" w:rsidRDefault="00B020DD" w:rsidP="00B020DD">
            <w:pPr>
              <w:jc w:val="both"/>
              <w:rPr>
                <w:rFonts w:ascii="Times New Roman" w:hAnsi="Times New Roman" w:cs="Times New Roman"/>
                <w:b/>
                <w:sz w:val="28"/>
                <w:szCs w:val="28"/>
              </w:rPr>
            </w:pPr>
            <w:r w:rsidRPr="00B020DD">
              <w:rPr>
                <w:rFonts w:ascii="Times New Roman" w:hAnsi="Times New Roman" w:cs="Times New Roman"/>
                <w:b/>
                <w:sz w:val="28"/>
                <w:szCs w:val="28"/>
              </w:rPr>
              <w:t>Совместная деятельность</w:t>
            </w:r>
          </w:p>
          <w:p w:rsidR="00B020DD" w:rsidRPr="00B020DD" w:rsidRDefault="00B020DD" w:rsidP="00B020DD">
            <w:pPr>
              <w:jc w:val="both"/>
              <w:rPr>
                <w:rFonts w:ascii="Times New Roman" w:hAnsi="Times New Roman" w:cs="Times New Roman"/>
                <w:b/>
                <w:sz w:val="28"/>
                <w:szCs w:val="28"/>
              </w:rPr>
            </w:pPr>
            <w:r w:rsidRPr="00B020DD">
              <w:rPr>
                <w:rFonts w:ascii="Times New Roman" w:hAnsi="Times New Roman" w:cs="Times New Roman"/>
                <w:b/>
                <w:sz w:val="28"/>
                <w:szCs w:val="28"/>
              </w:rPr>
              <w:t>педагогами с детьми</w:t>
            </w:r>
          </w:p>
          <w:p w:rsidR="00B020DD" w:rsidRPr="00B020DD" w:rsidRDefault="00B020DD" w:rsidP="00B020DD">
            <w:pPr>
              <w:spacing w:line="360" w:lineRule="auto"/>
              <w:ind w:right="-710"/>
              <w:jc w:val="both"/>
              <w:rPr>
                <w:rFonts w:ascii="Times New Roman" w:hAnsi="Times New Roman" w:cs="Times New Roman"/>
                <w:b/>
                <w:sz w:val="28"/>
                <w:szCs w:val="28"/>
              </w:rPr>
            </w:pPr>
          </w:p>
        </w:tc>
        <w:tc>
          <w:tcPr>
            <w:tcW w:w="1417" w:type="dxa"/>
          </w:tcPr>
          <w:p w:rsidR="00B020DD" w:rsidRPr="00B020DD" w:rsidRDefault="00B020DD" w:rsidP="00B020DD">
            <w:pPr>
              <w:jc w:val="both"/>
              <w:rPr>
                <w:rFonts w:ascii="Times New Roman" w:hAnsi="Times New Roman" w:cs="Times New Roman"/>
                <w:b/>
                <w:sz w:val="28"/>
                <w:szCs w:val="28"/>
              </w:rPr>
            </w:pPr>
            <w:r w:rsidRPr="00B020DD">
              <w:rPr>
                <w:rFonts w:ascii="Times New Roman" w:hAnsi="Times New Roman" w:cs="Times New Roman"/>
                <w:b/>
                <w:sz w:val="28"/>
                <w:szCs w:val="28"/>
              </w:rPr>
              <w:t xml:space="preserve">Самостоятельная </w:t>
            </w:r>
          </w:p>
          <w:p w:rsidR="00B020DD" w:rsidRPr="00B020DD" w:rsidRDefault="00B020DD" w:rsidP="00B020DD">
            <w:pPr>
              <w:jc w:val="both"/>
              <w:rPr>
                <w:rFonts w:ascii="Times New Roman" w:hAnsi="Times New Roman" w:cs="Times New Roman"/>
                <w:b/>
                <w:sz w:val="28"/>
                <w:szCs w:val="28"/>
              </w:rPr>
            </w:pPr>
            <w:r w:rsidRPr="00B020DD">
              <w:rPr>
                <w:rFonts w:ascii="Times New Roman" w:hAnsi="Times New Roman" w:cs="Times New Roman"/>
                <w:b/>
                <w:sz w:val="28"/>
                <w:szCs w:val="28"/>
              </w:rPr>
              <w:t xml:space="preserve">деятельность </w:t>
            </w:r>
          </w:p>
          <w:p w:rsidR="00B020DD" w:rsidRPr="00B020DD" w:rsidRDefault="00B020DD" w:rsidP="00B020DD">
            <w:pPr>
              <w:jc w:val="both"/>
              <w:rPr>
                <w:rFonts w:ascii="Times New Roman" w:hAnsi="Times New Roman" w:cs="Times New Roman"/>
                <w:b/>
                <w:sz w:val="28"/>
                <w:szCs w:val="28"/>
              </w:rPr>
            </w:pPr>
            <w:r w:rsidRPr="00B020DD">
              <w:rPr>
                <w:rFonts w:ascii="Times New Roman" w:hAnsi="Times New Roman" w:cs="Times New Roman"/>
                <w:b/>
                <w:sz w:val="28"/>
                <w:szCs w:val="28"/>
              </w:rPr>
              <w:t>детей</w:t>
            </w:r>
          </w:p>
          <w:p w:rsidR="00B020DD" w:rsidRPr="00B020DD" w:rsidRDefault="00B020DD" w:rsidP="00B020DD">
            <w:pPr>
              <w:spacing w:line="360" w:lineRule="auto"/>
              <w:ind w:right="-710"/>
              <w:jc w:val="both"/>
              <w:rPr>
                <w:rFonts w:ascii="Times New Roman" w:hAnsi="Times New Roman" w:cs="Times New Roman"/>
                <w:b/>
                <w:sz w:val="28"/>
                <w:szCs w:val="28"/>
              </w:rPr>
            </w:pPr>
          </w:p>
        </w:tc>
        <w:tc>
          <w:tcPr>
            <w:tcW w:w="1560" w:type="dxa"/>
          </w:tcPr>
          <w:p w:rsidR="00B020DD" w:rsidRPr="00B020DD" w:rsidRDefault="00B020DD" w:rsidP="00B020DD">
            <w:pPr>
              <w:jc w:val="both"/>
              <w:rPr>
                <w:rFonts w:ascii="Times New Roman" w:hAnsi="Times New Roman" w:cs="Times New Roman"/>
                <w:b/>
                <w:sz w:val="28"/>
                <w:szCs w:val="28"/>
              </w:rPr>
            </w:pPr>
            <w:r w:rsidRPr="00B020DD">
              <w:rPr>
                <w:rFonts w:ascii="Times New Roman" w:hAnsi="Times New Roman" w:cs="Times New Roman"/>
                <w:b/>
                <w:sz w:val="28"/>
                <w:szCs w:val="28"/>
              </w:rPr>
              <w:t xml:space="preserve">Совместная </w:t>
            </w:r>
          </w:p>
          <w:p w:rsidR="00B020DD" w:rsidRPr="00B020DD" w:rsidRDefault="00B020DD" w:rsidP="00B020DD">
            <w:pPr>
              <w:jc w:val="both"/>
              <w:rPr>
                <w:rFonts w:ascii="Times New Roman" w:hAnsi="Times New Roman" w:cs="Times New Roman"/>
                <w:b/>
                <w:sz w:val="28"/>
                <w:szCs w:val="28"/>
              </w:rPr>
            </w:pPr>
            <w:r w:rsidRPr="00B020DD">
              <w:rPr>
                <w:rFonts w:ascii="Times New Roman" w:hAnsi="Times New Roman" w:cs="Times New Roman"/>
                <w:b/>
                <w:sz w:val="28"/>
                <w:szCs w:val="28"/>
              </w:rPr>
              <w:t>деятельность</w:t>
            </w:r>
          </w:p>
          <w:p w:rsidR="00B020DD" w:rsidRPr="00B020DD" w:rsidRDefault="00B020DD" w:rsidP="00B020DD">
            <w:pPr>
              <w:jc w:val="both"/>
              <w:rPr>
                <w:rFonts w:ascii="Times New Roman" w:hAnsi="Times New Roman" w:cs="Times New Roman"/>
                <w:b/>
                <w:sz w:val="28"/>
                <w:szCs w:val="28"/>
              </w:rPr>
            </w:pPr>
            <w:r w:rsidRPr="00B020DD">
              <w:rPr>
                <w:rFonts w:ascii="Times New Roman" w:hAnsi="Times New Roman" w:cs="Times New Roman"/>
                <w:b/>
                <w:sz w:val="28"/>
                <w:szCs w:val="28"/>
              </w:rPr>
              <w:t>с семьей</w:t>
            </w:r>
          </w:p>
          <w:p w:rsidR="00B020DD" w:rsidRPr="00B020DD" w:rsidRDefault="00B020DD" w:rsidP="00B020DD">
            <w:pPr>
              <w:spacing w:line="360" w:lineRule="auto"/>
              <w:ind w:right="-710"/>
              <w:jc w:val="both"/>
              <w:rPr>
                <w:rFonts w:ascii="Times New Roman" w:hAnsi="Times New Roman" w:cs="Times New Roman"/>
                <w:b/>
                <w:sz w:val="28"/>
                <w:szCs w:val="28"/>
              </w:rPr>
            </w:pPr>
          </w:p>
        </w:tc>
        <w:tc>
          <w:tcPr>
            <w:tcW w:w="2693" w:type="dxa"/>
          </w:tcPr>
          <w:p w:rsidR="00B020DD" w:rsidRPr="00B020DD" w:rsidRDefault="00B020DD" w:rsidP="00B020DD">
            <w:pPr>
              <w:jc w:val="both"/>
              <w:rPr>
                <w:rFonts w:ascii="Times New Roman" w:hAnsi="Times New Roman" w:cs="Times New Roman"/>
                <w:b/>
                <w:sz w:val="28"/>
                <w:szCs w:val="28"/>
              </w:rPr>
            </w:pPr>
            <w:r w:rsidRPr="00B020DD">
              <w:rPr>
                <w:rFonts w:ascii="Times New Roman" w:hAnsi="Times New Roman" w:cs="Times New Roman"/>
                <w:b/>
                <w:sz w:val="28"/>
                <w:szCs w:val="28"/>
              </w:rPr>
              <w:t xml:space="preserve">Способы поддержания </w:t>
            </w:r>
          </w:p>
          <w:p w:rsidR="00B020DD" w:rsidRPr="00B020DD" w:rsidRDefault="00B020DD" w:rsidP="00B020DD">
            <w:pPr>
              <w:jc w:val="both"/>
              <w:rPr>
                <w:rFonts w:ascii="Times New Roman" w:hAnsi="Times New Roman" w:cs="Times New Roman"/>
                <w:b/>
                <w:sz w:val="28"/>
                <w:szCs w:val="28"/>
              </w:rPr>
            </w:pPr>
            <w:r w:rsidRPr="00B020DD">
              <w:rPr>
                <w:rFonts w:ascii="Times New Roman" w:hAnsi="Times New Roman" w:cs="Times New Roman"/>
                <w:b/>
                <w:sz w:val="28"/>
                <w:szCs w:val="28"/>
              </w:rPr>
              <w:t>детской инициативы</w:t>
            </w:r>
          </w:p>
          <w:p w:rsidR="00B020DD" w:rsidRPr="00B020DD" w:rsidRDefault="00B020DD" w:rsidP="00B020DD">
            <w:pPr>
              <w:spacing w:line="360" w:lineRule="auto"/>
              <w:ind w:right="-710"/>
              <w:jc w:val="both"/>
              <w:rPr>
                <w:rFonts w:ascii="Times New Roman" w:hAnsi="Times New Roman" w:cs="Times New Roman"/>
                <w:b/>
                <w:sz w:val="28"/>
                <w:szCs w:val="28"/>
              </w:rPr>
            </w:pPr>
          </w:p>
        </w:tc>
      </w:tr>
      <w:tr w:rsidR="00E72A13" w:rsidTr="00270B4B">
        <w:trPr>
          <w:trHeight w:val="976"/>
        </w:trPr>
        <w:tc>
          <w:tcPr>
            <w:tcW w:w="1526" w:type="dxa"/>
          </w:tcPr>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Свободные диалоги с</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 xml:space="preserve">детьми в играх, </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Игры</w:t>
            </w:r>
            <w:r w:rsidR="001F616E">
              <w:rPr>
                <w:rFonts w:ascii="Times New Roman" w:hAnsi="Times New Roman" w:cs="Times New Roman"/>
                <w:sz w:val="24"/>
                <w:szCs w:val="24"/>
              </w:rPr>
              <w:t xml:space="preserve"> </w:t>
            </w:r>
            <w:r w:rsidRPr="00B020DD">
              <w:rPr>
                <w:rFonts w:ascii="Times New Roman" w:hAnsi="Times New Roman" w:cs="Times New Roman"/>
                <w:sz w:val="24"/>
                <w:szCs w:val="24"/>
              </w:rPr>
              <w:t>дидактические, сюжетно-ролевые, под-</w:t>
            </w:r>
            <w:r w:rsidRPr="00B020DD">
              <w:rPr>
                <w:rFonts w:ascii="Times New Roman" w:hAnsi="Times New Roman" w:cs="Times New Roman"/>
                <w:sz w:val="24"/>
                <w:szCs w:val="24"/>
              </w:rPr>
              <w:lastRenderedPageBreak/>
              <w:t xml:space="preserve">вижные, психологические, музыкальные, </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 xml:space="preserve">Самостоятельное </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 xml:space="preserve">чтение детьми </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Социально-педагогическая</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 xml:space="preserve">Уважительное отношение </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 xml:space="preserve">к ребёнку </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наблюдениях, при</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 xml:space="preserve">восприятии картин, </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 xml:space="preserve">иллюстраций, </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 xml:space="preserve">мультфильмов </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 xml:space="preserve">Ситуативные </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разговоры с детьми</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Называние трудовых</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 xml:space="preserve">действий и </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 xml:space="preserve">гигиенических </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процедур</w:t>
            </w:r>
          </w:p>
          <w:p w:rsidR="00B020DD" w:rsidRDefault="00B020DD" w:rsidP="00B020DD">
            <w:pPr>
              <w:spacing w:line="360" w:lineRule="auto"/>
              <w:ind w:right="-710"/>
              <w:jc w:val="both"/>
              <w:rPr>
                <w:rFonts w:ascii="Times New Roman" w:hAnsi="Times New Roman" w:cs="Times New Roman"/>
                <w:sz w:val="28"/>
                <w:szCs w:val="28"/>
              </w:rPr>
            </w:pPr>
          </w:p>
        </w:tc>
        <w:tc>
          <w:tcPr>
            <w:tcW w:w="3402" w:type="dxa"/>
          </w:tcPr>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lastRenderedPageBreak/>
              <w:t>Поощрение речевой активности детей</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Обсуждения</w:t>
            </w:r>
            <w:r w:rsidR="00270B4B">
              <w:rPr>
                <w:rFonts w:ascii="Times New Roman" w:hAnsi="Times New Roman" w:cs="Times New Roman"/>
                <w:sz w:val="24"/>
                <w:szCs w:val="24"/>
              </w:rPr>
              <w:t xml:space="preserve">, </w:t>
            </w:r>
            <w:r w:rsidRPr="00B020DD">
              <w:rPr>
                <w:rFonts w:ascii="Times New Roman" w:hAnsi="Times New Roman" w:cs="Times New Roman"/>
                <w:sz w:val="24"/>
                <w:szCs w:val="24"/>
              </w:rPr>
              <w:t xml:space="preserve">хороводные, театрализованные, игры-драматизации, подвижные игры имитационного характера Просмотр и обсуждение мультфильмов, видеофильмов, </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телепередач</w:t>
            </w:r>
          </w:p>
          <w:p w:rsidR="00B020DD" w:rsidRPr="00B020DD" w:rsidRDefault="00E72A13" w:rsidP="00B020D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Чтение и </w:t>
            </w:r>
            <w:r w:rsidR="00B020DD" w:rsidRPr="00B020DD">
              <w:rPr>
                <w:rFonts w:ascii="Times New Roman" w:hAnsi="Times New Roman" w:cs="Times New Roman"/>
                <w:sz w:val="24"/>
                <w:szCs w:val="24"/>
              </w:rPr>
              <w:t>обсуждение</w:t>
            </w:r>
            <w:r w:rsidR="001F616E">
              <w:rPr>
                <w:rFonts w:ascii="Times New Roman" w:hAnsi="Times New Roman" w:cs="Times New Roman"/>
                <w:sz w:val="24"/>
                <w:szCs w:val="24"/>
              </w:rPr>
              <w:t xml:space="preserve"> </w:t>
            </w:r>
            <w:r w:rsidR="00B020DD" w:rsidRPr="00B020DD">
              <w:rPr>
                <w:rFonts w:ascii="Times New Roman" w:hAnsi="Times New Roman" w:cs="Times New Roman"/>
                <w:sz w:val="24"/>
                <w:szCs w:val="24"/>
              </w:rPr>
              <w:t xml:space="preserve">программных произведений разных жанров, познавательных </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и художественных книг, иллюстрированных энциклопедий</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Беседы социально-нравственного содержания</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Ситуативные разговоры с детьми</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Наблюдения и экскурсии</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Проектная деятельность</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Викторины, сочинение загадок</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Рассматривание и обсуждение предметных и сюжетных картинок, иллюстраций к знакомым сказкам и потешкам, игрушек,</w:t>
            </w:r>
            <w:r w:rsidR="001F616E">
              <w:rPr>
                <w:rFonts w:ascii="Times New Roman" w:hAnsi="Times New Roman" w:cs="Times New Roman"/>
                <w:sz w:val="24"/>
                <w:szCs w:val="24"/>
              </w:rPr>
              <w:t xml:space="preserve"> </w:t>
            </w:r>
            <w:r w:rsidRPr="00B020DD">
              <w:rPr>
                <w:rFonts w:ascii="Times New Roman" w:hAnsi="Times New Roman" w:cs="Times New Roman"/>
                <w:sz w:val="24"/>
                <w:szCs w:val="24"/>
              </w:rPr>
              <w:t>эстетически привлекательных предметов, обсуждение средств выразительности</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 xml:space="preserve">Пение и беседы по содержанию песни </w:t>
            </w:r>
          </w:p>
          <w:p w:rsidR="00B020DD" w:rsidRPr="00B020DD" w:rsidRDefault="00E72A13" w:rsidP="00B020DD">
            <w:pPr>
              <w:jc w:val="both"/>
              <w:rPr>
                <w:rFonts w:ascii="Times New Roman" w:hAnsi="Times New Roman" w:cs="Times New Roman"/>
                <w:sz w:val="24"/>
                <w:szCs w:val="24"/>
              </w:rPr>
            </w:pPr>
            <w:r>
              <w:rPr>
                <w:rFonts w:ascii="Times New Roman" w:hAnsi="Times New Roman" w:cs="Times New Roman"/>
                <w:sz w:val="24"/>
                <w:szCs w:val="24"/>
              </w:rPr>
              <w:t xml:space="preserve">Физкультминутки и </w:t>
            </w:r>
            <w:r w:rsidR="00B020DD" w:rsidRPr="00B020DD">
              <w:rPr>
                <w:rFonts w:ascii="Times New Roman" w:hAnsi="Times New Roman" w:cs="Times New Roman"/>
                <w:sz w:val="24"/>
                <w:szCs w:val="24"/>
              </w:rPr>
              <w:t xml:space="preserve">физкультурные </w:t>
            </w:r>
            <w:r>
              <w:rPr>
                <w:rFonts w:ascii="Times New Roman" w:hAnsi="Times New Roman" w:cs="Times New Roman"/>
                <w:sz w:val="24"/>
                <w:szCs w:val="24"/>
              </w:rPr>
              <w:t xml:space="preserve">комплексные занятия </w:t>
            </w:r>
            <w:r w:rsidR="00B020DD" w:rsidRPr="00B020DD">
              <w:rPr>
                <w:rFonts w:ascii="Times New Roman" w:hAnsi="Times New Roman" w:cs="Times New Roman"/>
                <w:sz w:val="24"/>
                <w:szCs w:val="24"/>
              </w:rPr>
              <w:t xml:space="preserve">с элементами развития </w:t>
            </w:r>
          </w:p>
          <w:p w:rsidR="00B020DD" w:rsidRPr="00B020DD" w:rsidRDefault="001F616E" w:rsidP="00E72A13">
            <w:pPr>
              <w:jc w:val="both"/>
              <w:rPr>
                <w:rFonts w:ascii="Times New Roman" w:hAnsi="Times New Roman" w:cs="Times New Roman"/>
                <w:sz w:val="24"/>
                <w:szCs w:val="24"/>
              </w:rPr>
            </w:pPr>
            <w:r>
              <w:rPr>
                <w:rFonts w:ascii="Times New Roman" w:hAnsi="Times New Roman" w:cs="Times New Roman"/>
                <w:sz w:val="24"/>
                <w:szCs w:val="24"/>
              </w:rPr>
              <w:t>речи</w:t>
            </w:r>
            <w:r w:rsidR="00E72A13">
              <w:rPr>
                <w:rFonts w:ascii="Times New Roman" w:hAnsi="Times New Roman" w:cs="Times New Roman"/>
                <w:sz w:val="24"/>
                <w:szCs w:val="24"/>
              </w:rPr>
              <w:t>.</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 xml:space="preserve">Игры и упражнения под тексты </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 xml:space="preserve">стихотворений, потешек, народных песенок, </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 xml:space="preserve"> считалок; </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Игровые беседы с элементами движений</w:t>
            </w:r>
            <w:r w:rsidR="00270B4B">
              <w:rPr>
                <w:rFonts w:ascii="Times New Roman" w:hAnsi="Times New Roman" w:cs="Times New Roman"/>
                <w:sz w:val="24"/>
                <w:szCs w:val="24"/>
              </w:rPr>
              <w:t xml:space="preserve">; </w:t>
            </w:r>
            <w:r w:rsidRPr="00B020DD">
              <w:rPr>
                <w:rFonts w:ascii="Times New Roman" w:hAnsi="Times New Roman" w:cs="Times New Roman"/>
                <w:sz w:val="24"/>
                <w:szCs w:val="24"/>
              </w:rPr>
              <w:t>Тематические досуги и праздники</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Смотры и конкурсы  Индивидуальная работа</w:t>
            </w:r>
          </w:p>
          <w:p w:rsidR="00B020DD" w:rsidRDefault="00B020DD" w:rsidP="00B020DD">
            <w:pPr>
              <w:jc w:val="both"/>
              <w:rPr>
                <w:rFonts w:ascii="Times New Roman" w:hAnsi="Times New Roman" w:cs="Times New Roman"/>
                <w:sz w:val="28"/>
                <w:szCs w:val="28"/>
              </w:rPr>
            </w:pPr>
          </w:p>
        </w:tc>
        <w:tc>
          <w:tcPr>
            <w:tcW w:w="1417" w:type="dxa"/>
          </w:tcPr>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lastRenderedPageBreak/>
              <w:t>Самостоятельное чтение детьми коротких</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стихотворений</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 xml:space="preserve">Самостоятельные </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 xml:space="preserve">игры по </w:t>
            </w:r>
            <w:r w:rsidRPr="00B020DD">
              <w:rPr>
                <w:rFonts w:ascii="Times New Roman" w:hAnsi="Times New Roman" w:cs="Times New Roman"/>
                <w:sz w:val="24"/>
                <w:szCs w:val="24"/>
              </w:rPr>
              <w:lastRenderedPageBreak/>
              <w:t xml:space="preserve">мотивам </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 xml:space="preserve">художественных </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произведений</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 xml:space="preserve">Самостоятельная </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 xml:space="preserve">работа в уголке </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 xml:space="preserve">книги, в уголке </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театра</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 xml:space="preserve">Рассматривание </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книг и картинок</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 xml:space="preserve">Сюжетно-ролевые </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игры</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Подвижные игры</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 xml:space="preserve">Театрализованные </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игры</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Игры-драматизации</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Игры на прогулке</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Труд и дежурства</w:t>
            </w:r>
          </w:p>
          <w:p w:rsidR="00B020DD" w:rsidRDefault="00B020DD" w:rsidP="00B020DD">
            <w:pPr>
              <w:spacing w:line="360" w:lineRule="auto"/>
              <w:ind w:right="-710"/>
              <w:jc w:val="both"/>
              <w:rPr>
                <w:rFonts w:ascii="Times New Roman" w:hAnsi="Times New Roman" w:cs="Times New Roman"/>
                <w:sz w:val="28"/>
                <w:szCs w:val="28"/>
              </w:rPr>
            </w:pPr>
          </w:p>
        </w:tc>
        <w:tc>
          <w:tcPr>
            <w:tcW w:w="1560" w:type="dxa"/>
          </w:tcPr>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lastRenderedPageBreak/>
              <w:t>Социально</w:t>
            </w:r>
            <w:r>
              <w:rPr>
                <w:rFonts w:ascii="Times New Roman" w:hAnsi="Times New Roman" w:cs="Times New Roman"/>
                <w:sz w:val="24"/>
                <w:szCs w:val="24"/>
              </w:rPr>
              <w:t>-</w:t>
            </w:r>
            <w:r w:rsidRPr="00B020DD">
              <w:rPr>
                <w:rFonts w:ascii="Times New Roman" w:hAnsi="Times New Roman" w:cs="Times New Roman"/>
                <w:sz w:val="24"/>
                <w:szCs w:val="24"/>
              </w:rPr>
              <w:t>педагогическая</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диагностика с</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 xml:space="preserve">использов. бесед, </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 xml:space="preserve">анкетирования, </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 xml:space="preserve">Дни </w:t>
            </w:r>
            <w:r w:rsidRPr="00B020DD">
              <w:rPr>
                <w:rFonts w:ascii="Times New Roman" w:hAnsi="Times New Roman" w:cs="Times New Roman"/>
                <w:sz w:val="24"/>
                <w:szCs w:val="24"/>
              </w:rPr>
              <w:lastRenderedPageBreak/>
              <w:t>открытых</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дверей</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 xml:space="preserve">Собрания-встречи </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Консультации</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Конференции</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Оформление</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 xml:space="preserve">стендов, газет, </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 xml:space="preserve">журна-лов, </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буклетов</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Лекции, семинары</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Мастер-классы</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Игры, тренинги</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 xml:space="preserve">Проектная </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деятельность</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 xml:space="preserve">Семейные </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гостиные</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Фестивали</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Семейные клубы</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 xml:space="preserve">Вечера вопросов </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и ответов</w:t>
            </w:r>
          </w:p>
          <w:p w:rsidR="00B020DD" w:rsidRPr="00B020DD" w:rsidRDefault="001F616E" w:rsidP="001F616E">
            <w:pPr>
              <w:jc w:val="both"/>
              <w:rPr>
                <w:rFonts w:ascii="Times New Roman" w:hAnsi="Times New Roman" w:cs="Times New Roman"/>
                <w:sz w:val="24"/>
                <w:szCs w:val="24"/>
              </w:rPr>
            </w:pPr>
            <w:r>
              <w:rPr>
                <w:rFonts w:ascii="Times New Roman" w:hAnsi="Times New Roman" w:cs="Times New Roman"/>
                <w:sz w:val="24"/>
                <w:szCs w:val="24"/>
              </w:rPr>
              <w:t>Праздники</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Прогулки</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Экскурсии</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Семейный театр</w:t>
            </w:r>
          </w:p>
          <w:p w:rsidR="00B020DD" w:rsidRDefault="00B020DD" w:rsidP="00B020DD">
            <w:pPr>
              <w:spacing w:line="360" w:lineRule="auto"/>
              <w:ind w:right="-710"/>
              <w:jc w:val="both"/>
              <w:rPr>
                <w:rFonts w:ascii="Times New Roman" w:hAnsi="Times New Roman" w:cs="Times New Roman"/>
                <w:sz w:val="28"/>
                <w:szCs w:val="28"/>
              </w:rPr>
            </w:pPr>
          </w:p>
        </w:tc>
        <w:tc>
          <w:tcPr>
            <w:tcW w:w="2693" w:type="dxa"/>
          </w:tcPr>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lastRenderedPageBreak/>
              <w:t>Уважительное отношение к ребёнку</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 xml:space="preserve">Создание условий для сво-бодного выбора детьми </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 xml:space="preserve">деятельности, участников </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 xml:space="preserve">совместной деятельности, </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материалов</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lastRenderedPageBreak/>
              <w:t>Создание условий для при-нятия детьми решений, вы-ражения</w:t>
            </w:r>
            <w:r w:rsidR="001F616E">
              <w:rPr>
                <w:rFonts w:ascii="Times New Roman" w:hAnsi="Times New Roman" w:cs="Times New Roman"/>
                <w:sz w:val="24"/>
                <w:szCs w:val="24"/>
              </w:rPr>
              <w:t xml:space="preserve"> </w:t>
            </w:r>
            <w:r w:rsidRPr="00B020DD">
              <w:rPr>
                <w:rFonts w:ascii="Times New Roman" w:hAnsi="Times New Roman" w:cs="Times New Roman"/>
                <w:sz w:val="24"/>
                <w:szCs w:val="24"/>
              </w:rPr>
              <w:t xml:space="preserve">своих чувств и </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мыслей</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 xml:space="preserve">Стимулирование детской </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 xml:space="preserve">деятельностии поддержка </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самостоятельности в разных</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 xml:space="preserve">видах деятельности </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 xml:space="preserve">Поощрение желания </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 xml:space="preserve">ребенка строить </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 xml:space="preserve">собственные </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умозаключения</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Проявление уважения к</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интеллектуальному труду</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Обеспечение</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импровизации, пения</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Побуждение</w:t>
            </w:r>
            <w:r w:rsidR="001F616E">
              <w:rPr>
                <w:rFonts w:ascii="Times New Roman" w:hAnsi="Times New Roman" w:cs="Times New Roman"/>
                <w:sz w:val="24"/>
                <w:szCs w:val="24"/>
              </w:rPr>
              <w:t xml:space="preserve"> </w:t>
            </w:r>
            <w:r w:rsidRPr="00B020DD">
              <w:rPr>
                <w:rFonts w:ascii="Times New Roman" w:hAnsi="Times New Roman" w:cs="Times New Roman"/>
                <w:sz w:val="24"/>
                <w:szCs w:val="24"/>
              </w:rPr>
              <w:t>к</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 xml:space="preserve">формированию и выражать </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 xml:space="preserve">собственную эстетическую </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 xml:space="preserve">оценку </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Обсуждение выбора</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 xml:space="preserve">спектакля для постановки, </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песни, танца</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Создание ситуации</w:t>
            </w:r>
          </w:p>
          <w:p w:rsidR="00B020DD" w:rsidRPr="00B020DD" w:rsidRDefault="00E72A13" w:rsidP="00B020DD">
            <w:pPr>
              <w:jc w:val="both"/>
              <w:rPr>
                <w:rFonts w:ascii="Times New Roman" w:hAnsi="Times New Roman" w:cs="Times New Roman"/>
                <w:sz w:val="24"/>
                <w:szCs w:val="24"/>
              </w:rPr>
            </w:pPr>
            <w:r w:rsidRPr="00B020DD">
              <w:rPr>
                <w:rFonts w:ascii="Times New Roman" w:hAnsi="Times New Roman" w:cs="Times New Roman"/>
                <w:sz w:val="24"/>
                <w:szCs w:val="24"/>
              </w:rPr>
              <w:t>Д</w:t>
            </w:r>
            <w:r w:rsidR="00B020DD" w:rsidRPr="00B020DD">
              <w:rPr>
                <w:rFonts w:ascii="Times New Roman" w:hAnsi="Times New Roman" w:cs="Times New Roman"/>
                <w:sz w:val="24"/>
                <w:szCs w:val="24"/>
              </w:rPr>
              <w:t>ля</w:t>
            </w:r>
            <w:r w:rsidR="001F616E">
              <w:rPr>
                <w:rFonts w:ascii="Times New Roman" w:hAnsi="Times New Roman" w:cs="Times New Roman"/>
                <w:sz w:val="24"/>
                <w:szCs w:val="24"/>
              </w:rPr>
              <w:t xml:space="preserve"> </w:t>
            </w:r>
            <w:r w:rsidR="00B020DD" w:rsidRPr="00B020DD">
              <w:rPr>
                <w:rFonts w:ascii="Times New Roman" w:hAnsi="Times New Roman" w:cs="Times New Roman"/>
                <w:sz w:val="24"/>
                <w:szCs w:val="24"/>
              </w:rPr>
              <w:t>реализации</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компетентности</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Создание ситуаций успеха</w:t>
            </w:r>
          </w:p>
          <w:p w:rsidR="00B020DD" w:rsidRPr="00B020DD" w:rsidRDefault="00B020DD" w:rsidP="00B020DD">
            <w:pPr>
              <w:jc w:val="both"/>
              <w:rPr>
                <w:rFonts w:ascii="Times New Roman" w:hAnsi="Times New Roman" w:cs="Times New Roman"/>
                <w:sz w:val="24"/>
                <w:szCs w:val="24"/>
              </w:rPr>
            </w:pPr>
            <w:r w:rsidRPr="00B020DD">
              <w:rPr>
                <w:rFonts w:ascii="Times New Roman" w:hAnsi="Times New Roman" w:cs="Times New Roman"/>
                <w:sz w:val="24"/>
                <w:szCs w:val="24"/>
              </w:rPr>
              <w:t xml:space="preserve">Поощрения, ПРС </w:t>
            </w:r>
          </w:p>
          <w:p w:rsidR="00B020DD" w:rsidRDefault="00B020DD" w:rsidP="00B020DD">
            <w:pPr>
              <w:spacing w:line="360" w:lineRule="auto"/>
              <w:ind w:right="-710"/>
              <w:jc w:val="both"/>
              <w:rPr>
                <w:rFonts w:ascii="Times New Roman" w:hAnsi="Times New Roman" w:cs="Times New Roman"/>
                <w:sz w:val="28"/>
                <w:szCs w:val="28"/>
              </w:rPr>
            </w:pPr>
          </w:p>
        </w:tc>
      </w:tr>
    </w:tbl>
    <w:p w:rsidR="00270B4B" w:rsidRDefault="00270B4B" w:rsidP="001534EB">
      <w:pPr>
        <w:spacing w:after="0" w:line="360" w:lineRule="auto"/>
        <w:ind w:firstLine="709"/>
        <w:jc w:val="both"/>
        <w:rPr>
          <w:rFonts w:ascii="Times New Roman" w:hAnsi="Times New Roman" w:cs="Times New Roman"/>
          <w:sz w:val="28"/>
          <w:szCs w:val="28"/>
        </w:rPr>
      </w:pPr>
    </w:p>
    <w:p w:rsidR="001534EB" w:rsidRPr="00270B4B" w:rsidRDefault="001534EB" w:rsidP="00270B4B">
      <w:pPr>
        <w:spacing w:after="0" w:line="360" w:lineRule="auto"/>
        <w:ind w:right="-710" w:firstLine="709"/>
        <w:jc w:val="both"/>
        <w:rPr>
          <w:rFonts w:ascii="Times New Roman" w:hAnsi="Times New Roman" w:cs="Times New Roman"/>
          <w:b/>
          <w:sz w:val="28"/>
          <w:szCs w:val="28"/>
        </w:rPr>
      </w:pPr>
      <w:r w:rsidRPr="00270B4B">
        <w:rPr>
          <w:rFonts w:ascii="Times New Roman" w:hAnsi="Times New Roman" w:cs="Times New Roman"/>
          <w:b/>
          <w:sz w:val="28"/>
          <w:szCs w:val="28"/>
        </w:rPr>
        <w:t>Образовательная область «Художественно-эстетическое развитие»</w:t>
      </w:r>
    </w:p>
    <w:p w:rsidR="001534EB" w:rsidRPr="001534EB" w:rsidRDefault="001534EB" w:rsidP="00270B4B">
      <w:pPr>
        <w:spacing w:after="0" w:line="360" w:lineRule="auto"/>
        <w:ind w:right="-710" w:firstLine="709"/>
        <w:jc w:val="both"/>
        <w:rPr>
          <w:rFonts w:ascii="Times New Roman" w:hAnsi="Times New Roman" w:cs="Times New Roman"/>
          <w:sz w:val="28"/>
          <w:szCs w:val="28"/>
        </w:rPr>
      </w:pPr>
      <w:r w:rsidRPr="001534EB">
        <w:rPr>
          <w:rFonts w:ascii="Times New Roman" w:hAnsi="Times New Roman" w:cs="Times New Roman"/>
          <w:sz w:val="28"/>
          <w:szCs w:val="28"/>
        </w:rPr>
        <w:t xml:space="preserve">Художественно- эстетическое развитие предполагает </w:t>
      </w:r>
      <w:r w:rsidR="00270B4B">
        <w:rPr>
          <w:rFonts w:ascii="Times New Roman" w:hAnsi="Times New Roman" w:cs="Times New Roman"/>
          <w:sz w:val="28"/>
          <w:szCs w:val="28"/>
        </w:rPr>
        <w:t>развитие предпосылок ценностно-</w:t>
      </w:r>
      <w:r w:rsidRPr="001534EB">
        <w:rPr>
          <w:rFonts w:ascii="Times New Roman" w:hAnsi="Times New Roman" w:cs="Times New Roman"/>
          <w:sz w:val="28"/>
          <w:szCs w:val="28"/>
        </w:rPr>
        <w:t>смыслового восприятия и понимания произведений искусств</w:t>
      </w:r>
      <w:r w:rsidR="00270B4B">
        <w:rPr>
          <w:rFonts w:ascii="Times New Roman" w:hAnsi="Times New Roman" w:cs="Times New Roman"/>
          <w:sz w:val="28"/>
          <w:szCs w:val="28"/>
        </w:rPr>
        <w:t xml:space="preserve">а (словесного, музыкального, </w:t>
      </w:r>
      <w:r w:rsidRPr="001534EB">
        <w:rPr>
          <w:rFonts w:ascii="Times New Roman" w:hAnsi="Times New Roman" w:cs="Times New Roman"/>
          <w:sz w:val="28"/>
          <w:szCs w:val="28"/>
        </w:rPr>
        <w:t>изоб</w:t>
      </w:r>
      <w:r w:rsidR="00270B4B">
        <w:rPr>
          <w:rFonts w:ascii="Times New Roman" w:hAnsi="Times New Roman" w:cs="Times New Roman"/>
          <w:sz w:val="28"/>
          <w:szCs w:val="28"/>
        </w:rPr>
        <w:t xml:space="preserve">разительного), мира природы; </w:t>
      </w:r>
      <w:r w:rsidRPr="001534EB">
        <w:rPr>
          <w:rFonts w:ascii="Times New Roman" w:hAnsi="Times New Roman" w:cs="Times New Roman"/>
          <w:sz w:val="28"/>
          <w:szCs w:val="28"/>
        </w:rPr>
        <w:t>становлен</w:t>
      </w:r>
      <w:r w:rsidR="00270B4B">
        <w:rPr>
          <w:rFonts w:ascii="Times New Roman" w:hAnsi="Times New Roman" w:cs="Times New Roman"/>
          <w:sz w:val="28"/>
          <w:szCs w:val="28"/>
        </w:rPr>
        <w:t>ие эстетического отношения к окружающему</w:t>
      </w:r>
      <w:r w:rsidRPr="001534EB">
        <w:rPr>
          <w:rFonts w:ascii="Times New Roman" w:hAnsi="Times New Roman" w:cs="Times New Roman"/>
          <w:sz w:val="28"/>
          <w:szCs w:val="28"/>
        </w:rPr>
        <w:t xml:space="preserve"> миру;</w:t>
      </w:r>
      <w:r w:rsidR="00270B4B">
        <w:rPr>
          <w:rFonts w:ascii="Times New Roman" w:hAnsi="Times New Roman" w:cs="Times New Roman"/>
          <w:sz w:val="28"/>
          <w:szCs w:val="28"/>
        </w:rPr>
        <w:t xml:space="preserve"> формирование элементарных представлений о видах искусства; восприятие музыки, художественной литературы, фольклора; </w:t>
      </w:r>
      <w:r w:rsidRPr="001534EB">
        <w:rPr>
          <w:rFonts w:ascii="Times New Roman" w:hAnsi="Times New Roman" w:cs="Times New Roman"/>
          <w:sz w:val="28"/>
          <w:szCs w:val="28"/>
        </w:rPr>
        <w:lastRenderedPageBreak/>
        <w:t xml:space="preserve">стимулирование </w:t>
      </w:r>
      <w:r w:rsidR="00270B4B">
        <w:rPr>
          <w:rFonts w:ascii="Times New Roman" w:hAnsi="Times New Roman" w:cs="Times New Roman"/>
          <w:sz w:val="28"/>
          <w:szCs w:val="28"/>
        </w:rPr>
        <w:t>сопереживания персонажам  художественных</w:t>
      </w:r>
      <w:r w:rsidRPr="001534EB">
        <w:rPr>
          <w:rFonts w:ascii="Times New Roman" w:hAnsi="Times New Roman" w:cs="Times New Roman"/>
          <w:sz w:val="28"/>
          <w:szCs w:val="28"/>
        </w:rPr>
        <w:t xml:space="preserve"> произведени</w:t>
      </w:r>
      <w:r w:rsidR="00270B4B">
        <w:rPr>
          <w:rFonts w:ascii="Times New Roman" w:hAnsi="Times New Roman" w:cs="Times New Roman"/>
          <w:sz w:val="28"/>
          <w:szCs w:val="28"/>
        </w:rPr>
        <w:t>й; реализацию самостоятельной</w:t>
      </w:r>
      <w:r w:rsidRPr="001534EB">
        <w:rPr>
          <w:rFonts w:ascii="Times New Roman" w:hAnsi="Times New Roman" w:cs="Times New Roman"/>
          <w:sz w:val="28"/>
          <w:szCs w:val="28"/>
        </w:rPr>
        <w:t xml:space="preserve"> т</w:t>
      </w:r>
      <w:r w:rsidR="00270B4B">
        <w:rPr>
          <w:rFonts w:ascii="Times New Roman" w:hAnsi="Times New Roman" w:cs="Times New Roman"/>
          <w:sz w:val="28"/>
          <w:szCs w:val="28"/>
        </w:rPr>
        <w:t xml:space="preserve">ворческой  деятельности детей </w:t>
      </w:r>
      <w:r w:rsidRPr="001534EB">
        <w:rPr>
          <w:rFonts w:ascii="Times New Roman" w:hAnsi="Times New Roman" w:cs="Times New Roman"/>
          <w:sz w:val="28"/>
          <w:szCs w:val="28"/>
        </w:rPr>
        <w:t xml:space="preserve">(изобразительной, </w:t>
      </w:r>
      <w:r w:rsidR="00270B4B">
        <w:rPr>
          <w:rFonts w:ascii="Times New Roman" w:hAnsi="Times New Roman" w:cs="Times New Roman"/>
          <w:sz w:val="28"/>
          <w:szCs w:val="28"/>
        </w:rPr>
        <w:t>конструктивно-</w:t>
      </w:r>
      <w:r w:rsidRPr="001534EB">
        <w:rPr>
          <w:rFonts w:ascii="Times New Roman" w:hAnsi="Times New Roman" w:cs="Times New Roman"/>
          <w:sz w:val="28"/>
          <w:szCs w:val="28"/>
        </w:rPr>
        <w:t>модельной, музыкальной и др.)</w:t>
      </w:r>
    </w:p>
    <w:p w:rsidR="001534EB" w:rsidRPr="00270B4B" w:rsidRDefault="001534EB" w:rsidP="00270B4B">
      <w:pPr>
        <w:spacing w:after="0" w:line="360" w:lineRule="auto"/>
        <w:ind w:right="-710" w:firstLine="709"/>
        <w:jc w:val="both"/>
        <w:rPr>
          <w:rFonts w:ascii="Times New Roman" w:hAnsi="Times New Roman" w:cs="Times New Roman"/>
          <w:b/>
          <w:sz w:val="28"/>
          <w:szCs w:val="28"/>
        </w:rPr>
      </w:pPr>
      <w:r w:rsidRPr="00270B4B">
        <w:rPr>
          <w:rFonts w:ascii="Times New Roman" w:hAnsi="Times New Roman" w:cs="Times New Roman"/>
          <w:b/>
          <w:sz w:val="28"/>
          <w:szCs w:val="28"/>
        </w:rPr>
        <w:t>Содержательные модули:</w:t>
      </w:r>
    </w:p>
    <w:p w:rsidR="001534EB" w:rsidRPr="00270B4B" w:rsidRDefault="001534EB" w:rsidP="00A47186">
      <w:pPr>
        <w:pStyle w:val="a3"/>
        <w:numPr>
          <w:ilvl w:val="0"/>
          <w:numId w:val="8"/>
        </w:numPr>
        <w:spacing w:after="0" w:line="360" w:lineRule="auto"/>
        <w:ind w:right="-710"/>
        <w:jc w:val="both"/>
        <w:rPr>
          <w:rFonts w:ascii="Times New Roman" w:hAnsi="Times New Roman" w:cs="Times New Roman"/>
          <w:sz w:val="28"/>
          <w:szCs w:val="28"/>
        </w:rPr>
      </w:pPr>
      <w:r w:rsidRPr="00270B4B">
        <w:rPr>
          <w:rFonts w:ascii="Times New Roman" w:hAnsi="Times New Roman" w:cs="Times New Roman"/>
          <w:sz w:val="28"/>
          <w:szCs w:val="28"/>
        </w:rPr>
        <w:t>Приобщение к искусству.</w:t>
      </w:r>
    </w:p>
    <w:p w:rsidR="001534EB" w:rsidRPr="00270B4B" w:rsidRDefault="001534EB" w:rsidP="00A47186">
      <w:pPr>
        <w:pStyle w:val="a3"/>
        <w:numPr>
          <w:ilvl w:val="0"/>
          <w:numId w:val="8"/>
        </w:numPr>
        <w:spacing w:after="0" w:line="360" w:lineRule="auto"/>
        <w:ind w:right="-710"/>
        <w:jc w:val="both"/>
        <w:rPr>
          <w:rFonts w:ascii="Times New Roman" w:hAnsi="Times New Roman" w:cs="Times New Roman"/>
          <w:sz w:val="28"/>
          <w:szCs w:val="28"/>
        </w:rPr>
      </w:pPr>
      <w:r w:rsidRPr="00270B4B">
        <w:rPr>
          <w:rFonts w:ascii="Times New Roman" w:hAnsi="Times New Roman" w:cs="Times New Roman"/>
          <w:sz w:val="28"/>
          <w:szCs w:val="28"/>
        </w:rPr>
        <w:t>Изобразительная деятельность.</w:t>
      </w:r>
    </w:p>
    <w:p w:rsidR="001534EB" w:rsidRPr="00270B4B" w:rsidRDefault="001534EB" w:rsidP="00A47186">
      <w:pPr>
        <w:pStyle w:val="a3"/>
        <w:numPr>
          <w:ilvl w:val="0"/>
          <w:numId w:val="8"/>
        </w:numPr>
        <w:spacing w:after="0" w:line="360" w:lineRule="auto"/>
        <w:ind w:right="-710"/>
        <w:jc w:val="both"/>
        <w:rPr>
          <w:rFonts w:ascii="Times New Roman" w:hAnsi="Times New Roman" w:cs="Times New Roman"/>
          <w:sz w:val="28"/>
          <w:szCs w:val="28"/>
        </w:rPr>
      </w:pPr>
      <w:r w:rsidRPr="00270B4B">
        <w:rPr>
          <w:rFonts w:ascii="Times New Roman" w:hAnsi="Times New Roman" w:cs="Times New Roman"/>
          <w:sz w:val="28"/>
          <w:szCs w:val="28"/>
        </w:rPr>
        <w:t xml:space="preserve">Конструктивно-модельная деятельность. </w:t>
      </w:r>
    </w:p>
    <w:p w:rsidR="001534EB" w:rsidRPr="00270B4B" w:rsidRDefault="001534EB" w:rsidP="00A47186">
      <w:pPr>
        <w:pStyle w:val="a3"/>
        <w:numPr>
          <w:ilvl w:val="0"/>
          <w:numId w:val="8"/>
        </w:numPr>
        <w:spacing w:after="0" w:line="360" w:lineRule="auto"/>
        <w:ind w:right="-710"/>
        <w:jc w:val="both"/>
        <w:rPr>
          <w:rFonts w:ascii="Times New Roman" w:hAnsi="Times New Roman" w:cs="Times New Roman"/>
          <w:sz w:val="28"/>
          <w:szCs w:val="28"/>
        </w:rPr>
      </w:pPr>
      <w:r w:rsidRPr="00270B4B">
        <w:rPr>
          <w:rFonts w:ascii="Times New Roman" w:hAnsi="Times New Roman" w:cs="Times New Roman"/>
          <w:sz w:val="28"/>
          <w:szCs w:val="28"/>
        </w:rPr>
        <w:t>Музыкально- художественная деятельность.</w:t>
      </w:r>
    </w:p>
    <w:p w:rsidR="001534EB" w:rsidRPr="00270B4B" w:rsidRDefault="001534EB" w:rsidP="00270B4B">
      <w:pPr>
        <w:spacing w:after="0" w:line="360" w:lineRule="auto"/>
        <w:ind w:right="-710" w:firstLine="709"/>
        <w:jc w:val="both"/>
        <w:rPr>
          <w:rFonts w:ascii="Times New Roman" w:hAnsi="Times New Roman" w:cs="Times New Roman"/>
          <w:b/>
          <w:sz w:val="28"/>
          <w:szCs w:val="28"/>
        </w:rPr>
      </w:pPr>
      <w:r w:rsidRPr="00270B4B">
        <w:rPr>
          <w:rFonts w:ascii="Times New Roman" w:hAnsi="Times New Roman" w:cs="Times New Roman"/>
          <w:b/>
          <w:sz w:val="28"/>
          <w:szCs w:val="28"/>
        </w:rPr>
        <w:t>Основные цели и задачи:</w:t>
      </w:r>
    </w:p>
    <w:p w:rsidR="001534EB" w:rsidRPr="001534EB" w:rsidRDefault="001534EB" w:rsidP="00270B4B">
      <w:pPr>
        <w:spacing w:after="0" w:line="360" w:lineRule="auto"/>
        <w:ind w:right="-710" w:firstLine="709"/>
        <w:jc w:val="both"/>
        <w:rPr>
          <w:rFonts w:ascii="Times New Roman" w:hAnsi="Times New Roman" w:cs="Times New Roman"/>
          <w:sz w:val="28"/>
          <w:szCs w:val="28"/>
        </w:rPr>
      </w:pPr>
      <w:r w:rsidRPr="001534EB">
        <w:rPr>
          <w:rFonts w:ascii="Times New Roman" w:hAnsi="Times New Roman" w:cs="Times New Roman"/>
          <w:sz w:val="28"/>
          <w:szCs w:val="28"/>
        </w:rPr>
        <w:t>Форми</w:t>
      </w:r>
      <w:r w:rsidR="00270B4B">
        <w:rPr>
          <w:rFonts w:ascii="Times New Roman" w:hAnsi="Times New Roman" w:cs="Times New Roman"/>
          <w:sz w:val="28"/>
          <w:szCs w:val="28"/>
        </w:rPr>
        <w:t xml:space="preserve">рование интереса к эстетической стороне окружающей действительности, </w:t>
      </w:r>
      <w:r w:rsidRPr="001534EB">
        <w:rPr>
          <w:rFonts w:ascii="Times New Roman" w:hAnsi="Times New Roman" w:cs="Times New Roman"/>
          <w:sz w:val="28"/>
          <w:szCs w:val="28"/>
        </w:rPr>
        <w:t>эстетиче</w:t>
      </w:r>
      <w:r w:rsidR="00270B4B">
        <w:rPr>
          <w:rFonts w:ascii="Times New Roman" w:hAnsi="Times New Roman" w:cs="Times New Roman"/>
          <w:sz w:val="28"/>
          <w:szCs w:val="28"/>
        </w:rPr>
        <w:t xml:space="preserve">ского отношения к предметам </w:t>
      </w:r>
      <w:r w:rsidRPr="001534EB">
        <w:rPr>
          <w:rFonts w:ascii="Times New Roman" w:hAnsi="Times New Roman" w:cs="Times New Roman"/>
          <w:sz w:val="28"/>
          <w:szCs w:val="28"/>
        </w:rPr>
        <w:t xml:space="preserve">и  явлениям окружающего мира, произведениям искусства; воспитание интереса к художественно- творческой деятельности. </w:t>
      </w:r>
    </w:p>
    <w:p w:rsidR="001534EB" w:rsidRPr="001534EB" w:rsidRDefault="001534EB" w:rsidP="00270B4B">
      <w:pPr>
        <w:spacing w:after="0" w:line="360" w:lineRule="auto"/>
        <w:ind w:right="-710" w:firstLine="709"/>
        <w:jc w:val="both"/>
        <w:rPr>
          <w:rFonts w:ascii="Times New Roman" w:hAnsi="Times New Roman" w:cs="Times New Roman"/>
          <w:sz w:val="28"/>
          <w:szCs w:val="28"/>
        </w:rPr>
      </w:pPr>
      <w:r w:rsidRPr="001534EB">
        <w:rPr>
          <w:rFonts w:ascii="Times New Roman" w:hAnsi="Times New Roman" w:cs="Times New Roman"/>
          <w:sz w:val="28"/>
          <w:szCs w:val="28"/>
        </w:rPr>
        <w:t>Развитие эстетических чувств детей, художественного восприятия, образных представлений, воображения, художественно- творческих способностей.</w:t>
      </w:r>
    </w:p>
    <w:p w:rsidR="001534EB" w:rsidRPr="001534EB" w:rsidRDefault="001534EB" w:rsidP="00270B4B">
      <w:pPr>
        <w:spacing w:after="0" w:line="360" w:lineRule="auto"/>
        <w:ind w:right="-710" w:firstLine="709"/>
        <w:jc w:val="both"/>
        <w:rPr>
          <w:rFonts w:ascii="Times New Roman" w:hAnsi="Times New Roman" w:cs="Times New Roman"/>
          <w:sz w:val="28"/>
          <w:szCs w:val="28"/>
        </w:rPr>
      </w:pPr>
      <w:r w:rsidRPr="001534EB">
        <w:rPr>
          <w:rFonts w:ascii="Times New Roman" w:hAnsi="Times New Roman" w:cs="Times New Roman"/>
          <w:sz w:val="28"/>
          <w:szCs w:val="28"/>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1534EB" w:rsidRPr="00270B4B" w:rsidRDefault="001534EB" w:rsidP="00270B4B">
      <w:pPr>
        <w:spacing w:after="0" w:line="360" w:lineRule="auto"/>
        <w:ind w:right="-710" w:firstLine="709"/>
        <w:jc w:val="both"/>
        <w:rPr>
          <w:rFonts w:ascii="Times New Roman" w:hAnsi="Times New Roman" w:cs="Times New Roman"/>
          <w:b/>
          <w:sz w:val="28"/>
          <w:szCs w:val="28"/>
        </w:rPr>
      </w:pPr>
      <w:r w:rsidRPr="00270B4B">
        <w:rPr>
          <w:rFonts w:ascii="Times New Roman" w:hAnsi="Times New Roman" w:cs="Times New Roman"/>
          <w:b/>
          <w:sz w:val="28"/>
          <w:szCs w:val="28"/>
        </w:rPr>
        <w:t>Приобщение к искусству</w:t>
      </w:r>
    </w:p>
    <w:p w:rsidR="001534EB" w:rsidRPr="001534EB" w:rsidRDefault="00270B4B" w:rsidP="00270B4B">
      <w:pPr>
        <w:spacing w:after="0" w:line="360" w:lineRule="auto"/>
        <w:ind w:right="-710"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эмоциональной восприимчивости, </w:t>
      </w:r>
      <w:r w:rsidR="001534EB" w:rsidRPr="001534EB">
        <w:rPr>
          <w:rFonts w:ascii="Times New Roman" w:hAnsi="Times New Roman" w:cs="Times New Roman"/>
          <w:sz w:val="28"/>
          <w:szCs w:val="28"/>
        </w:rPr>
        <w:t>эмоциональн</w:t>
      </w:r>
      <w:r>
        <w:rPr>
          <w:rFonts w:ascii="Times New Roman" w:hAnsi="Times New Roman" w:cs="Times New Roman"/>
          <w:sz w:val="28"/>
          <w:szCs w:val="28"/>
        </w:rPr>
        <w:t xml:space="preserve">ого отклика на литературные и музыкальные произведения, </w:t>
      </w:r>
      <w:r w:rsidR="001534EB" w:rsidRPr="001534EB">
        <w:rPr>
          <w:rFonts w:ascii="Times New Roman" w:hAnsi="Times New Roman" w:cs="Times New Roman"/>
          <w:sz w:val="28"/>
          <w:szCs w:val="28"/>
        </w:rPr>
        <w:t>красоту окружающего мира, произведения искусства.</w:t>
      </w:r>
    </w:p>
    <w:p w:rsidR="001534EB" w:rsidRPr="001534EB" w:rsidRDefault="001534EB" w:rsidP="00270B4B">
      <w:pPr>
        <w:spacing w:after="0" w:line="360" w:lineRule="auto"/>
        <w:ind w:right="-710" w:firstLine="709"/>
        <w:jc w:val="both"/>
        <w:rPr>
          <w:rFonts w:ascii="Times New Roman" w:hAnsi="Times New Roman" w:cs="Times New Roman"/>
          <w:sz w:val="28"/>
          <w:szCs w:val="28"/>
        </w:rPr>
      </w:pPr>
      <w:r w:rsidRPr="001534EB">
        <w:rPr>
          <w:rFonts w:ascii="Times New Roman" w:hAnsi="Times New Roman" w:cs="Times New Roman"/>
          <w:sz w:val="28"/>
          <w:szCs w:val="28"/>
        </w:rPr>
        <w:t>Формирование элементарных представлений о видах и жанрах искусства, средствах выразительности в различных видах искусства.</w:t>
      </w:r>
    </w:p>
    <w:p w:rsidR="001534EB" w:rsidRPr="001534EB" w:rsidRDefault="00270B4B" w:rsidP="00832331">
      <w:pPr>
        <w:spacing w:after="0" w:line="360" w:lineRule="auto"/>
        <w:ind w:right="-710" w:firstLine="709"/>
        <w:jc w:val="both"/>
        <w:rPr>
          <w:rFonts w:ascii="Times New Roman" w:hAnsi="Times New Roman" w:cs="Times New Roman"/>
          <w:sz w:val="28"/>
          <w:szCs w:val="28"/>
        </w:rPr>
      </w:pPr>
      <w:r>
        <w:rPr>
          <w:rFonts w:ascii="Times New Roman" w:hAnsi="Times New Roman" w:cs="Times New Roman"/>
          <w:sz w:val="28"/>
          <w:szCs w:val="28"/>
        </w:rPr>
        <w:t>Дать детям</w:t>
      </w:r>
      <w:r w:rsidR="00832331">
        <w:rPr>
          <w:rFonts w:ascii="Times New Roman" w:hAnsi="Times New Roman" w:cs="Times New Roman"/>
          <w:sz w:val="28"/>
          <w:szCs w:val="28"/>
        </w:rPr>
        <w:t xml:space="preserve"> дошкольного возраста первоначальные представления основ национальнойкультуры, вызвать интерес к </w:t>
      </w:r>
      <w:r w:rsidR="001534EB" w:rsidRPr="001534EB">
        <w:rPr>
          <w:rFonts w:ascii="Times New Roman" w:hAnsi="Times New Roman" w:cs="Times New Roman"/>
          <w:sz w:val="28"/>
          <w:szCs w:val="28"/>
        </w:rPr>
        <w:t>познанию культуры своего народа, способствовать формированию художественных и творческих способностей.</w:t>
      </w:r>
    </w:p>
    <w:p w:rsidR="001534EB" w:rsidRPr="001534EB" w:rsidRDefault="001534EB" w:rsidP="00832331">
      <w:pPr>
        <w:spacing w:after="0" w:line="360" w:lineRule="auto"/>
        <w:ind w:right="-710" w:firstLine="709"/>
        <w:jc w:val="both"/>
        <w:rPr>
          <w:rFonts w:ascii="Times New Roman" w:hAnsi="Times New Roman" w:cs="Times New Roman"/>
          <w:sz w:val="28"/>
          <w:szCs w:val="28"/>
        </w:rPr>
      </w:pPr>
      <w:r w:rsidRPr="001534EB">
        <w:rPr>
          <w:rFonts w:ascii="Times New Roman" w:hAnsi="Times New Roman" w:cs="Times New Roman"/>
          <w:sz w:val="28"/>
          <w:szCs w:val="28"/>
        </w:rPr>
        <w:t>Формирование базиса личностной культуры у детей дошкольного возраста на основе ознакомления с особенностями материальной и духовной культуры башкирского народа.</w:t>
      </w:r>
    </w:p>
    <w:p w:rsidR="001534EB" w:rsidRPr="001534EB" w:rsidRDefault="00832331" w:rsidP="00832331">
      <w:pPr>
        <w:spacing w:after="0" w:line="360" w:lineRule="auto"/>
        <w:ind w:right="-71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Приобщение детей к народному и профессиональному искусству (словесному, музыкальному, изобразительному, театральному, </w:t>
      </w:r>
      <w:r w:rsidR="001534EB" w:rsidRPr="001534EB">
        <w:rPr>
          <w:rFonts w:ascii="Times New Roman" w:hAnsi="Times New Roman" w:cs="Times New Roman"/>
          <w:sz w:val="28"/>
          <w:szCs w:val="28"/>
        </w:rPr>
        <w:t xml:space="preserve">к </w:t>
      </w:r>
      <w:r>
        <w:rPr>
          <w:rFonts w:ascii="Times New Roman" w:hAnsi="Times New Roman" w:cs="Times New Roman"/>
          <w:sz w:val="28"/>
          <w:szCs w:val="28"/>
        </w:rPr>
        <w:t xml:space="preserve">архитектуре) </w:t>
      </w:r>
      <w:r w:rsidR="001534EB" w:rsidRPr="001534EB">
        <w:rPr>
          <w:rFonts w:ascii="Times New Roman" w:hAnsi="Times New Roman" w:cs="Times New Roman"/>
          <w:sz w:val="28"/>
          <w:szCs w:val="28"/>
        </w:rPr>
        <w:t>ч</w:t>
      </w:r>
      <w:r>
        <w:rPr>
          <w:rFonts w:ascii="Times New Roman" w:hAnsi="Times New Roman" w:cs="Times New Roman"/>
          <w:sz w:val="28"/>
          <w:szCs w:val="28"/>
        </w:rPr>
        <w:t xml:space="preserve">ерез ознакомление с лучшими </w:t>
      </w:r>
      <w:r w:rsidR="001534EB" w:rsidRPr="001534EB">
        <w:rPr>
          <w:rFonts w:ascii="Times New Roman" w:hAnsi="Times New Roman" w:cs="Times New Roman"/>
          <w:sz w:val="28"/>
          <w:szCs w:val="28"/>
        </w:rPr>
        <w:t>образцам</w:t>
      </w:r>
      <w:r>
        <w:rPr>
          <w:rFonts w:ascii="Times New Roman" w:hAnsi="Times New Roman" w:cs="Times New Roman"/>
          <w:sz w:val="28"/>
          <w:szCs w:val="28"/>
        </w:rPr>
        <w:t>и отечественного и мирового искусства;  воспитание</w:t>
      </w:r>
      <w:r w:rsidR="001534EB" w:rsidRPr="001534EB">
        <w:rPr>
          <w:rFonts w:ascii="Times New Roman" w:hAnsi="Times New Roman" w:cs="Times New Roman"/>
          <w:sz w:val="28"/>
          <w:szCs w:val="28"/>
        </w:rPr>
        <w:t xml:space="preserve"> умения понимать содержание произведений искусства.</w:t>
      </w:r>
    </w:p>
    <w:p w:rsidR="001534EB" w:rsidRPr="00832331" w:rsidRDefault="001534EB" w:rsidP="00270B4B">
      <w:pPr>
        <w:spacing w:after="0" w:line="360" w:lineRule="auto"/>
        <w:ind w:right="-710" w:firstLine="709"/>
        <w:jc w:val="both"/>
        <w:rPr>
          <w:rFonts w:ascii="Times New Roman" w:hAnsi="Times New Roman" w:cs="Times New Roman"/>
          <w:b/>
          <w:sz w:val="28"/>
          <w:szCs w:val="28"/>
        </w:rPr>
      </w:pPr>
      <w:r w:rsidRPr="00832331">
        <w:rPr>
          <w:rFonts w:ascii="Times New Roman" w:hAnsi="Times New Roman" w:cs="Times New Roman"/>
          <w:b/>
          <w:sz w:val="28"/>
          <w:szCs w:val="28"/>
        </w:rPr>
        <w:t xml:space="preserve">Изобразительная деятельность </w:t>
      </w:r>
    </w:p>
    <w:p w:rsidR="001534EB" w:rsidRPr="001534EB" w:rsidRDefault="001534EB" w:rsidP="00832331">
      <w:pPr>
        <w:spacing w:after="0" w:line="360" w:lineRule="auto"/>
        <w:ind w:right="-710" w:firstLine="709"/>
        <w:jc w:val="both"/>
        <w:rPr>
          <w:rFonts w:ascii="Times New Roman" w:hAnsi="Times New Roman" w:cs="Times New Roman"/>
          <w:sz w:val="28"/>
          <w:szCs w:val="28"/>
        </w:rPr>
      </w:pPr>
      <w:r w:rsidRPr="001534EB">
        <w:rPr>
          <w:rFonts w:ascii="Times New Roman" w:hAnsi="Times New Roman" w:cs="Times New Roman"/>
          <w:sz w:val="28"/>
          <w:szCs w:val="28"/>
        </w:rPr>
        <w:t>Формирование художественных и творческих способностей на основе ознакомления дошкольников с национальной культурой.</w:t>
      </w:r>
    </w:p>
    <w:p w:rsidR="001534EB" w:rsidRPr="001534EB" w:rsidRDefault="00832331" w:rsidP="00832331">
      <w:pPr>
        <w:spacing w:after="0" w:line="360" w:lineRule="auto"/>
        <w:ind w:right="-710"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интереса к различным видам изобразительной </w:t>
      </w:r>
      <w:r w:rsidR="001534EB" w:rsidRPr="001534EB">
        <w:rPr>
          <w:rFonts w:ascii="Times New Roman" w:hAnsi="Times New Roman" w:cs="Times New Roman"/>
          <w:sz w:val="28"/>
          <w:szCs w:val="28"/>
        </w:rPr>
        <w:t>дея</w:t>
      </w:r>
      <w:r>
        <w:rPr>
          <w:rFonts w:ascii="Times New Roman" w:hAnsi="Times New Roman" w:cs="Times New Roman"/>
          <w:sz w:val="28"/>
          <w:szCs w:val="28"/>
        </w:rPr>
        <w:t xml:space="preserve">тельности; совершенствование </w:t>
      </w:r>
      <w:r w:rsidR="001534EB" w:rsidRPr="001534EB">
        <w:rPr>
          <w:rFonts w:ascii="Times New Roman" w:hAnsi="Times New Roman" w:cs="Times New Roman"/>
          <w:sz w:val="28"/>
          <w:szCs w:val="28"/>
        </w:rPr>
        <w:t>умений  в  рисовании,  лепке,  аппликации, художественном труде.</w:t>
      </w:r>
    </w:p>
    <w:p w:rsidR="001534EB" w:rsidRPr="001534EB" w:rsidRDefault="001534EB" w:rsidP="00270B4B">
      <w:pPr>
        <w:spacing w:after="0" w:line="360" w:lineRule="auto"/>
        <w:ind w:right="-710" w:firstLine="709"/>
        <w:jc w:val="both"/>
        <w:rPr>
          <w:rFonts w:ascii="Times New Roman" w:hAnsi="Times New Roman" w:cs="Times New Roman"/>
          <w:sz w:val="28"/>
          <w:szCs w:val="28"/>
        </w:rPr>
      </w:pPr>
      <w:r w:rsidRPr="001534EB">
        <w:rPr>
          <w:rFonts w:ascii="Times New Roman" w:hAnsi="Times New Roman" w:cs="Times New Roman"/>
          <w:sz w:val="28"/>
          <w:szCs w:val="28"/>
        </w:rPr>
        <w:t>Воспитание эмоциональной отзывчивости при восприятии произведений изобразительного искусства.</w:t>
      </w:r>
    </w:p>
    <w:p w:rsidR="001534EB" w:rsidRPr="001534EB" w:rsidRDefault="001534EB" w:rsidP="00270B4B">
      <w:pPr>
        <w:spacing w:after="0" w:line="360" w:lineRule="auto"/>
        <w:ind w:right="-710" w:firstLine="709"/>
        <w:jc w:val="both"/>
        <w:rPr>
          <w:rFonts w:ascii="Times New Roman" w:hAnsi="Times New Roman" w:cs="Times New Roman"/>
          <w:sz w:val="28"/>
          <w:szCs w:val="28"/>
        </w:rPr>
      </w:pPr>
      <w:r w:rsidRPr="001534EB">
        <w:rPr>
          <w:rFonts w:ascii="Times New Roman" w:hAnsi="Times New Roman" w:cs="Times New Roman"/>
          <w:sz w:val="28"/>
          <w:szCs w:val="28"/>
        </w:rPr>
        <w:t>Воспитание желания и умения взаимодействовать со сверстниками при создании коллективных работ.</w:t>
      </w:r>
    </w:p>
    <w:p w:rsidR="001534EB" w:rsidRPr="00832331" w:rsidRDefault="001534EB" w:rsidP="00270B4B">
      <w:pPr>
        <w:spacing w:after="0" w:line="360" w:lineRule="auto"/>
        <w:ind w:right="-710" w:firstLine="709"/>
        <w:jc w:val="both"/>
        <w:rPr>
          <w:rFonts w:ascii="Times New Roman" w:hAnsi="Times New Roman" w:cs="Times New Roman"/>
          <w:b/>
          <w:sz w:val="28"/>
          <w:szCs w:val="28"/>
        </w:rPr>
      </w:pPr>
      <w:r w:rsidRPr="00832331">
        <w:rPr>
          <w:rFonts w:ascii="Times New Roman" w:hAnsi="Times New Roman" w:cs="Times New Roman"/>
          <w:b/>
          <w:sz w:val="28"/>
          <w:szCs w:val="28"/>
        </w:rPr>
        <w:t>Конструктивно-модельная деятельность</w:t>
      </w:r>
    </w:p>
    <w:p w:rsidR="001534EB" w:rsidRPr="001534EB" w:rsidRDefault="001534EB" w:rsidP="00270B4B">
      <w:pPr>
        <w:spacing w:after="0" w:line="360" w:lineRule="auto"/>
        <w:ind w:right="-710" w:firstLine="709"/>
        <w:jc w:val="both"/>
        <w:rPr>
          <w:rFonts w:ascii="Times New Roman" w:hAnsi="Times New Roman" w:cs="Times New Roman"/>
          <w:sz w:val="28"/>
          <w:szCs w:val="28"/>
        </w:rPr>
      </w:pPr>
      <w:r w:rsidRPr="001534EB">
        <w:rPr>
          <w:rFonts w:ascii="Times New Roman" w:hAnsi="Times New Roman" w:cs="Times New Roman"/>
          <w:sz w:val="28"/>
          <w:szCs w:val="28"/>
        </w:rPr>
        <w:t xml:space="preserve">Приобщение к конструированию; развитие интереса к конструктивной деятельности, знакомство с различными видами конструкторов. </w:t>
      </w:r>
    </w:p>
    <w:p w:rsidR="001534EB" w:rsidRPr="001534EB" w:rsidRDefault="001534EB" w:rsidP="00832331">
      <w:pPr>
        <w:spacing w:after="0" w:line="360" w:lineRule="auto"/>
        <w:ind w:right="-710" w:firstLine="709"/>
        <w:jc w:val="both"/>
        <w:rPr>
          <w:rFonts w:ascii="Times New Roman" w:hAnsi="Times New Roman" w:cs="Times New Roman"/>
          <w:sz w:val="28"/>
          <w:szCs w:val="28"/>
        </w:rPr>
      </w:pPr>
      <w:r w:rsidRPr="001534EB">
        <w:rPr>
          <w:rFonts w:ascii="Times New Roman" w:hAnsi="Times New Roman" w:cs="Times New Roman"/>
          <w:sz w:val="28"/>
          <w:szCs w:val="28"/>
        </w:rPr>
        <w:t xml:space="preserve">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1534EB" w:rsidRPr="00832331" w:rsidRDefault="001534EB" w:rsidP="00270B4B">
      <w:pPr>
        <w:spacing w:after="0" w:line="360" w:lineRule="auto"/>
        <w:ind w:right="-710" w:firstLine="709"/>
        <w:jc w:val="both"/>
        <w:rPr>
          <w:rFonts w:ascii="Times New Roman" w:hAnsi="Times New Roman" w:cs="Times New Roman"/>
          <w:b/>
          <w:sz w:val="28"/>
          <w:szCs w:val="28"/>
        </w:rPr>
      </w:pPr>
      <w:r w:rsidRPr="00832331">
        <w:rPr>
          <w:rFonts w:ascii="Times New Roman" w:hAnsi="Times New Roman" w:cs="Times New Roman"/>
          <w:b/>
          <w:sz w:val="28"/>
          <w:szCs w:val="28"/>
        </w:rPr>
        <w:t>Музыкально-художественная деятельность</w:t>
      </w:r>
    </w:p>
    <w:p w:rsidR="001534EB" w:rsidRPr="001534EB" w:rsidRDefault="00832331" w:rsidP="00832331">
      <w:pPr>
        <w:spacing w:after="0" w:line="360" w:lineRule="auto"/>
        <w:ind w:right="-710" w:firstLine="709"/>
        <w:jc w:val="both"/>
        <w:rPr>
          <w:rFonts w:ascii="Times New Roman" w:hAnsi="Times New Roman" w:cs="Times New Roman"/>
          <w:sz w:val="28"/>
          <w:szCs w:val="28"/>
        </w:rPr>
      </w:pPr>
      <w:r>
        <w:rPr>
          <w:rFonts w:ascii="Times New Roman" w:hAnsi="Times New Roman" w:cs="Times New Roman"/>
          <w:sz w:val="28"/>
          <w:szCs w:val="28"/>
        </w:rPr>
        <w:t xml:space="preserve">Приобщение к музыкальному искусству; формирование основ музыкальной культуры, ознакомление с элементарными </w:t>
      </w:r>
      <w:r w:rsidR="001534EB" w:rsidRPr="001534EB">
        <w:rPr>
          <w:rFonts w:ascii="Times New Roman" w:hAnsi="Times New Roman" w:cs="Times New Roman"/>
          <w:sz w:val="28"/>
          <w:szCs w:val="28"/>
        </w:rPr>
        <w:t>музыкальными понятиями, жанрами; воспитание эмоциональной отзывчивости при восприятии музыкальных произведений.</w:t>
      </w:r>
    </w:p>
    <w:p w:rsidR="001534EB" w:rsidRPr="001534EB" w:rsidRDefault="001534EB" w:rsidP="00832331">
      <w:pPr>
        <w:spacing w:after="0" w:line="360" w:lineRule="auto"/>
        <w:ind w:right="-710" w:firstLine="709"/>
        <w:jc w:val="both"/>
        <w:rPr>
          <w:rFonts w:ascii="Times New Roman" w:hAnsi="Times New Roman" w:cs="Times New Roman"/>
          <w:sz w:val="28"/>
          <w:szCs w:val="28"/>
        </w:rPr>
      </w:pPr>
      <w:r w:rsidRPr="001534EB">
        <w:rPr>
          <w:rFonts w:ascii="Times New Roman" w:hAnsi="Times New Roman" w:cs="Times New Roman"/>
          <w:sz w:val="28"/>
          <w:szCs w:val="28"/>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1534EB" w:rsidRDefault="00832331" w:rsidP="00832331">
      <w:pPr>
        <w:spacing w:after="0" w:line="360" w:lineRule="auto"/>
        <w:ind w:right="-710" w:firstLine="709"/>
        <w:jc w:val="both"/>
        <w:rPr>
          <w:rFonts w:ascii="Times New Roman" w:hAnsi="Times New Roman" w:cs="Times New Roman"/>
          <w:sz w:val="28"/>
          <w:szCs w:val="28"/>
        </w:rPr>
      </w:pPr>
      <w:r>
        <w:rPr>
          <w:rFonts w:ascii="Times New Roman" w:hAnsi="Times New Roman" w:cs="Times New Roman"/>
          <w:sz w:val="28"/>
          <w:szCs w:val="28"/>
        </w:rPr>
        <w:t>Воспитание интереса к музыкально-художественной деятельности, совершенствование умений в этом виде деятельности.</w:t>
      </w:r>
      <w:r w:rsidR="001534EB" w:rsidRPr="001534EB">
        <w:rPr>
          <w:rFonts w:ascii="Times New Roman" w:hAnsi="Times New Roman" w:cs="Times New Roman"/>
          <w:sz w:val="28"/>
          <w:szCs w:val="28"/>
        </w:rPr>
        <w:t xml:space="preserve"> Развитие детского музыкально- художественного творчества, реализация самостоятельной творческой деятельности детей; удовлетворение потребности в самовыражении.</w:t>
      </w:r>
    </w:p>
    <w:p w:rsidR="006638D7" w:rsidRDefault="006638D7" w:rsidP="00832331">
      <w:pPr>
        <w:spacing w:after="0" w:line="360" w:lineRule="auto"/>
        <w:ind w:right="-710" w:firstLine="709"/>
        <w:jc w:val="both"/>
        <w:rPr>
          <w:rFonts w:ascii="Times New Roman" w:hAnsi="Times New Roman" w:cs="Times New Roman"/>
          <w:sz w:val="28"/>
          <w:szCs w:val="28"/>
        </w:rPr>
      </w:pPr>
    </w:p>
    <w:tbl>
      <w:tblPr>
        <w:tblStyle w:val="a4"/>
        <w:tblW w:w="10669" w:type="dxa"/>
        <w:tblLayout w:type="fixed"/>
        <w:tblLook w:val="04A0"/>
      </w:tblPr>
      <w:tblGrid>
        <w:gridCol w:w="1526"/>
        <w:gridCol w:w="3544"/>
        <w:gridCol w:w="1417"/>
        <w:gridCol w:w="2693"/>
        <w:gridCol w:w="1489"/>
      </w:tblGrid>
      <w:tr w:rsidR="00832331" w:rsidTr="00CE404A">
        <w:tc>
          <w:tcPr>
            <w:tcW w:w="10669" w:type="dxa"/>
            <w:gridSpan w:val="5"/>
          </w:tcPr>
          <w:p w:rsidR="00832331" w:rsidRPr="00832331" w:rsidRDefault="00832331" w:rsidP="00832331">
            <w:pPr>
              <w:spacing w:line="360" w:lineRule="auto"/>
              <w:ind w:firstLine="709"/>
              <w:jc w:val="center"/>
              <w:rPr>
                <w:rFonts w:ascii="Times New Roman" w:hAnsi="Times New Roman" w:cs="Times New Roman"/>
                <w:b/>
                <w:sz w:val="28"/>
                <w:szCs w:val="28"/>
              </w:rPr>
            </w:pPr>
            <w:r w:rsidRPr="00832331">
              <w:rPr>
                <w:rFonts w:ascii="Times New Roman" w:hAnsi="Times New Roman" w:cs="Times New Roman"/>
                <w:b/>
                <w:sz w:val="28"/>
                <w:szCs w:val="28"/>
              </w:rPr>
              <w:lastRenderedPageBreak/>
              <w:t>Содержание работы по освоению образовательной области</w:t>
            </w:r>
          </w:p>
        </w:tc>
      </w:tr>
      <w:tr w:rsidR="00063690" w:rsidTr="005233DC">
        <w:tc>
          <w:tcPr>
            <w:tcW w:w="1526" w:type="dxa"/>
            <w:tcBorders>
              <w:right w:val="single" w:sz="4" w:space="0" w:color="auto"/>
            </w:tcBorders>
          </w:tcPr>
          <w:p w:rsidR="00832331" w:rsidRPr="001534EB" w:rsidRDefault="00832331" w:rsidP="00832331">
            <w:pPr>
              <w:jc w:val="both"/>
              <w:rPr>
                <w:rFonts w:ascii="Times New Roman" w:hAnsi="Times New Roman" w:cs="Times New Roman"/>
                <w:sz w:val="28"/>
                <w:szCs w:val="28"/>
              </w:rPr>
            </w:pPr>
            <w:r w:rsidRPr="001534EB">
              <w:rPr>
                <w:rFonts w:ascii="Times New Roman" w:hAnsi="Times New Roman" w:cs="Times New Roman"/>
                <w:sz w:val="28"/>
                <w:szCs w:val="28"/>
              </w:rPr>
              <w:t xml:space="preserve">Режимные моменты </w:t>
            </w:r>
          </w:p>
          <w:p w:rsidR="00832331" w:rsidRPr="001534EB" w:rsidRDefault="00832331" w:rsidP="00832331">
            <w:pPr>
              <w:jc w:val="both"/>
              <w:rPr>
                <w:rFonts w:ascii="Times New Roman" w:hAnsi="Times New Roman" w:cs="Times New Roman"/>
                <w:sz w:val="28"/>
                <w:szCs w:val="28"/>
              </w:rPr>
            </w:pPr>
            <w:r w:rsidRPr="001534EB">
              <w:rPr>
                <w:rFonts w:ascii="Times New Roman" w:hAnsi="Times New Roman" w:cs="Times New Roman"/>
                <w:sz w:val="28"/>
                <w:szCs w:val="28"/>
              </w:rPr>
              <w:t xml:space="preserve">(утренний и вечерний </w:t>
            </w:r>
          </w:p>
          <w:p w:rsidR="00832331" w:rsidRPr="001534EB" w:rsidRDefault="00832331" w:rsidP="00832331">
            <w:pPr>
              <w:jc w:val="both"/>
              <w:rPr>
                <w:rFonts w:ascii="Times New Roman" w:hAnsi="Times New Roman" w:cs="Times New Roman"/>
                <w:sz w:val="28"/>
                <w:szCs w:val="28"/>
              </w:rPr>
            </w:pPr>
            <w:r w:rsidRPr="001534EB">
              <w:rPr>
                <w:rFonts w:ascii="Times New Roman" w:hAnsi="Times New Roman" w:cs="Times New Roman"/>
                <w:sz w:val="28"/>
                <w:szCs w:val="28"/>
              </w:rPr>
              <w:t xml:space="preserve">отрезок времени, </w:t>
            </w:r>
          </w:p>
          <w:p w:rsidR="00832331" w:rsidRDefault="00832331" w:rsidP="005233DC">
            <w:pPr>
              <w:jc w:val="both"/>
              <w:rPr>
                <w:rFonts w:ascii="Times New Roman" w:hAnsi="Times New Roman" w:cs="Times New Roman"/>
                <w:sz w:val="28"/>
                <w:szCs w:val="28"/>
              </w:rPr>
            </w:pPr>
            <w:r w:rsidRPr="001534EB">
              <w:rPr>
                <w:rFonts w:ascii="Times New Roman" w:hAnsi="Times New Roman" w:cs="Times New Roman"/>
                <w:sz w:val="28"/>
                <w:szCs w:val="28"/>
              </w:rPr>
              <w:t>прогулка)</w:t>
            </w:r>
          </w:p>
        </w:tc>
        <w:tc>
          <w:tcPr>
            <w:tcW w:w="3544" w:type="dxa"/>
            <w:tcBorders>
              <w:left w:val="single" w:sz="4" w:space="0" w:color="auto"/>
              <w:right w:val="single" w:sz="4" w:space="0" w:color="auto"/>
            </w:tcBorders>
          </w:tcPr>
          <w:p w:rsidR="00832331" w:rsidRPr="001534EB" w:rsidRDefault="00832331" w:rsidP="00832331">
            <w:pPr>
              <w:jc w:val="both"/>
              <w:rPr>
                <w:rFonts w:ascii="Times New Roman" w:hAnsi="Times New Roman" w:cs="Times New Roman"/>
                <w:sz w:val="28"/>
                <w:szCs w:val="28"/>
              </w:rPr>
            </w:pPr>
            <w:r w:rsidRPr="001534EB">
              <w:rPr>
                <w:rFonts w:ascii="Times New Roman" w:hAnsi="Times New Roman" w:cs="Times New Roman"/>
                <w:sz w:val="28"/>
                <w:szCs w:val="28"/>
              </w:rPr>
              <w:t>Совместная деятельность</w:t>
            </w:r>
          </w:p>
          <w:p w:rsidR="00832331" w:rsidRPr="001534EB" w:rsidRDefault="00832331" w:rsidP="00832331">
            <w:pPr>
              <w:jc w:val="both"/>
              <w:rPr>
                <w:rFonts w:ascii="Times New Roman" w:hAnsi="Times New Roman" w:cs="Times New Roman"/>
                <w:sz w:val="28"/>
                <w:szCs w:val="28"/>
              </w:rPr>
            </w:pPr>
            <w:r w:rsidRPr="001534EB">
              <w:rPr>
                <w:rFonts w:ascii="Times New Roman" w:hAnsi="Times New Roman" w:cs="Times New Roman"/>
                <w:sz w:val="28"/>
                <w:szCs w:val="28"/>
              </w:rPr>
              <w:t>педагогами с детьми</w:t>
            </w:r>
          </w:p>
          <w:p w:rsidR="00832331" w:rsidRDefault="00832331" w:rsidP="00832331">
            <w:pPr>
              <w:spacing w:line="360" w:lineRule="auto"/>
              <w:ind w:right="-710"/>
              <w:jc w:val="both"/>
              <w:rPr>
                <w:rFonts w:ascii="Times New Roman" w:hAnsi="Times New Roman" w:cs="Times New Roman"/>
                <w:sz w:val="28"/>
                <w:szCs w:val="28"/>
              </w:rPr>
            </w:pPr>
          </w:p>
        </w:tc>
        <w:tc>
          <w:tcPr>
            <w:tcW w:w="1417" w:type="dxa"/>
            <w:tcBorders>
              <w:left w:val="single" w:sz="4" w:space="0" w:color="auto"/>
              <w:right w:val="single" w:sz="4" w:space="0" w:color="auto"/>
            </w:tcBorders>
          </w:tcPr>
          <w:p w:rsidR="00832331" w:rsidRPr="001534EB" w:rsidRDefault="00832331" w:rsidP="00832331">
            <w:pPr>
              <w:jc w:val="both"/>
              <w:rPr>
                <w:rFonts w:ascii="Times New Roman" w:hAnsi="Times New Roman" w:cs="Times New Roman"/>
                <w:sz w:val="28"/>
                <w:szCs w:val="28"/>
              </w:rPr>
            </w:pPr>
            <w:r w:rsidRPr="001534EB">
              <w:rPr>
                <w:rFonts w:ascii="Times New Roman" w:hAnsi="Times New Roman" w:cs="Times New Roman"/>
                <w:sz w:val="28"/>
                <w:szCs w:val="28"/>
              </w:rPr>
              <w:t xml:space="preserve">Самостоятельная </w:t>
            </w:r>
          </w:p>
          <w:p w:rsidR="00832331" w:rsidRPr="001534EB" w:rsidRDefault="00832331" w:rsidP="00832331">
            <w:pPr>
              <w:jc w:val="both"/>
              <w:rPr>
                <w:rFonts w:ascii="Times New Roman" w:hAnsi="Times New Roman" w:cs="Times New Roman"/>
                <w:sz w:val="28"/>
                <w:szCs w:val="28"/>
              </w:rPr>
            </w:pPr>
            <w:r w:rsidRPr="001534EB">
              <w:rPr>
                <w:rFonts w:ascii="Times New Roman" w:hAnsi="Times New Roman" w:cs="Times New Roman"/>
                <w:sz w:val="28"/>
                <w:szCs w:val="28"/>
              </w:rPr>
              <w:t xml:space="preserve">деятельность </w:t>
            </w:r>
          </w:p>
          <w:p w:rsidR="00832331" w:rsidRPr="001534EB" w:rsidRDefault="00832331" w:rsidP="00832331">
            <w:pPr>
              <w:jc w:val="both"/>
              <w:rPr>
                <w:rFonts w:ascii="Times New Roman" w:hAnsi="Times New Roman" w:cs="Times New Roman"/>
                <w:sz w:val="28"/>
                <w:szCs w:val="28"/>
              </w:rPr>
            </w:pPr>
            <w:r w:rsidRPr="001534EB">
              <w:rPr>
                <w:rFonts w:ascii="Times New Roman" w:hAnsi="Times New Roman" w:cs="Times New Roman"/>
                <w:sz w:val="28"/>
                <w:szCs w:val="28"/>
              </w:rPr>
              <w:t>детей</w:t>
            </w:r>
          </w:p>
          <w:p w:rsidR="00832331" w:rsidRDefault="00832331" w:rsidP="00832331">
            <w:pPr>
              <w:spacing w:line="360" w:lineRule="auto"/>
              <w:ind w:right="-710"/>
              <w:jc w:val="both"/>
              <w:rPr>
                <w:rFonts w:ascii="Times New Roman" w:hAnsi="Times New Roman" w:cs="Times New Roman"/>
                <w:sz w:val="28"/>
                <w:szCs w:val="28"/>
              </w:rPr>
            </w:pPr>
          </w:p>
        </w:tc>
        <w:tc>
          <w:tcPr>
            <w:tcW w:w="2693" w:type="dxa"/>
            <w:tcBorders>
              <w:left w:val="single" w:sz="4" w:space="0" w:color="auto"/>
              <w:bottom w:val="single" w:sz="4" w:space="0" w:color="000000" w:themeColor="text1"/>
              <w:right w:val="single" w:sz="4" w:space="0" w:color="auto"/>
            </w:tcBorders>
          </w:tcPr>
          <w:p w:rsidR="00832331" w:rsidRPr="001534EB" w:rsidRDefault="00832331" w:rsidP="00832331">
            <w:pPr>
              <w:jc w:val="both"/>
              <w:rPr>
                <w:rFonts w:ascii="Times New Roman" w:hAnsi="Times New Roman" w:cs="Times New Roman"/>
                <w:sz w:val="28"/>
                <w:szCs w:val="28"/>
              </w:rPr>
            </w:pPr>
            <w:r w:rsidRPr="001534EB">
              <w:rPr>
                <w:rFonts w:ascii="Times New Roman" w:hAnsi="Times New Roman" w:cs="Times New Roman"/>
                <w:sz w:val="28"/>
                <w:szCs w:val="28"/>
              </w:rPr>
              <w:t>Совместная деятельность</w:t>
            </w:r>
          </w:p>
          <w:p w:rsidR="00832331" w:rsidRPr="001534EB" w:rsidRDefault="00832331" w:rsidP="00832331">
            <w:pPr>
              <w:jc w:val="both"/>
              <w:rPr>
                <w:rFonts w:ascii="Times New Roman" w:hAnsi="Times New Roman" w:cs="Times New Roman"/>
                <w:sz w:val="28"/>
                <w:szCs w:val="28"/>
              </w:rPr>
            </w:pPr>
            <w:r w:rsidRPr="001534EB">
              <w:rPr>
                <w:rFonts w:ascii="Times New Roman" w:hAnsi="Times New Roman" w:cs="Times New Roman"/>
                <w:sz w:val="28"/>
                <w:szCs w:val="28"/>
              </w:rPr>
              <w:t>с семьей</w:t>
            </w:r>
          </w:p>
          <w:p w:rsidR="00832331" w:rsidRDefault="00832331" w:rsidP="00832331">
            <w:pPr>
              <w:spacing w:line="360" w:lineRule="auto"/>
              <w:ind w:right="-710"/>
              <w:jc w:val="both"/>
              <w:rPr>
                <w:rFonts w:ascii="Times New Roman" w:hAnsi="Times New Roman" w:cs="Times New Roman"/>
                <w:sz w:val="28"/>
                <w:szCs w:val="28"/>
              </w:rPr>
            </w:pPr>
          </w:p>
        </w:tc>
        <w:tc>
          <w:tcPr>
            <w:tcW w:w="1489" w:type="dxa"/>
            <w:tcBorders>
              <w:left w:val="single" w:sz="4" w:space="0" w:color="auto"/>
            </w:tcBorders>
          </w:tcPr>
          <w:p w:rsidR="00832331" w:rsidRPr="001534EB" w:rsidRDefault="00832331" w:rsidP="00832331">
            <w:pPr>
              <w:jc w:val="both"/>
              <w:rPr>
                <w:rFonts w:ascii="Times New Roman" w:hAnsi="Times New Roman" w:cs="Times New Roman"/>
                <w:sz w:val="28"/>
                <w:szCs w:val="28"/>
              </w:rPr>
            </w:pPr>
            <w:r w:rsidRPr="001534EB">
              <w:rPr>
                <w:rFonts w:ascii="Times New Roman" w:hAnsi="Times New Roman" w:cs="Times New Roman"/>
                <w:sz w:val="28"/>
                <w:szCs w:val="28"/>
              </w:rPr>
              <w:t xml:space="preserve">Способы </w:t>
            </w:r>
          </w:p>
          <w:p w:rsidR="00832331" w:rsidRPr="001534EB" w:rsidRDefault="00832331" w:rsidP="00832331">
            <w:pPr>
              <w:jc w:val="both"/>
              <w:rPr>
                <w:rFonts w:ascii="Times New Roman" w:hAnsi="Times New Roman" w:cs="Times New Roman"/>
                <w:sz w:val="28"/>
                <w:szCs w:val="28"/>
              </w:rPr>
            </w:pPr>
            <w:r w:rsidRPr="001534EB">
              <w:rPr>
                <w:rFonts w:ascii="Times New Roman" w:hAnsi="Times New Roman" w:cs="Times New Roman"/>
                <w:sz w:val="28"/>
                <w:szCs w:val="28"/>
              </w:rPr>
              <w:t xml:space="preserve">поддержания </w:t>
            </w:r>
          </w:p>
          <w:p w:rsidR="00832331" w:rsidRPr="001534EB" w:rsidRDefault="00832331" w:rsidP="00832331">
            <w:pPr>
              <w:jc w:val="both"/>
              <w:rPr>
                <w:rFonts w:ascii="Times New Roman" w:hAnsi="Times New Roman" w:cs="Times New Roman"/>
                <w:sz w:val="28"/>
                <w:szCs w:val="28"/>
              </w:rPr>
            </w:pPr>
            <w:r w:rsidRPr="001534EB">
              <w:rPr>
                <w:rFonts w:ascii="Times New Roman" w:hAnsi="Times New Roman" w:cs="Times New Roman"/>
                <w:sz w:val="28"/>
                <w:szCs w:val="28"/>
              </w:rPr>
              <w:t xml:space="preserve">детской </w:t>
            </w:r>
          </w:p>
          <w:p w:rsidR="00832331" w:rsidRPr="001534EB" w:rsidRDefault="00832331" w:rsidP="00832331">
            <w:pPr>
              <w:jc w:val="both"/>
              <w:rPr>
                <w:rFonts w:ascii="Times New Roman" w:hAnsi="Times New Roman" w:cs="Times New Roman"/>
                <w:sz w:val="28"/>
                <w:szCs w:val="28"/>
              </w:rPr>
            </w:pPr>
            <w:r w:rsidRPr="001534EB">
              <w:rPr>
                <w:rFonts w:ascii="Times New Roman" w:hAnsi="Times New Roman" w:cs="Times New Roman"/>
                <w:sz w:val="28"/>
                <w:szCs w:val="28"/>
              </w:rPr>
              <w:t>инициативы</w:t>
            </w:r>
          </w:p>
          <w:p w:rsidR="00832331" w:rsidRDefault="00832331" w:rsidP="00832331">
            <w:pPr>
              <w:spacing w:line="360" w:lineRule="auto"/>
              <w:ind w:right="-710"/>
              <w:jc w:val="both"/>
              <w:rPr>
                <w:rFonts w:ascii="Times New Roman" w:hAnsi="Times New Roman" w:cs="Times New Roman"/>
                <w:sz w:val="28"/>
                <w:szCs w:val="28"/>
              </w:rPr>
            </w:pPr>
          </w:p>
        </w:tc>
      </w:tr>
      <w:tr w:rsidR="00063690" w:rsidTr="005233DC">
        <w:tc>
          <w:tcPr>
            <w:tcW w:w="1526" w:type="dxa"/>
            <w:tcBorders>
              <w:top w:val="single" w:sz="4" w:space="0" w:color="auto"/>
              <w:bottom w:val="single" w:sz="4" w:space="0" w:color="auto"/>
              <w:right w:val="single" w:sz="4" w:space="0" w:color="auto"/>
            </w:tcBorders>
          </w:tcPr>
          <w:p w:rsidR="00601683" w:rsidRPr="00601683" w:rsidRDefault="00601683" w:rsidP="00601683">
            <w:pPr>
              <w:jc w:val="both"/>
              <w:rPr>
                <w:rFonts w:ascii="Times New Roman" w:hAnsi="Times New Roman" w:cs="Times New Roman"/>
                <w:sz w:val="24"/>
                <w:szCs w:val="24"/>
              </w:rPr>
            </w:pPr>
            <w:r w:rsidRPr="00601683">
              <w:rPr>
                <w:rFonts w:ascii="Times New Roman" w:hAnsi="Times New Roman" w:cs="Times New Roman"/>
                <w:sz w:val="24"/>
                <w:szCs w:val="24"/>
              </w:rPr>
              <w:t>Использование (народной) музыки в повседневной жизни детей, в игре, в досуговой деятельности, на прогулке, в изобразительной деятельности, при проведении утренней гимнастики</w:t>
            </w:r>
            <w:r>
              <w:rPr>
                <w:rFonts w:ascii="Times New Roman" w:hAnsi="Times New Roman" w:cs="Times New Roman"/>
                <w:sz w:val="24"/>
                <w:szCs w:val="24"/>
              </w:rPr>
              <w:t xml:space="preserve">. </w:t>
            </w:r>
            <w:r w:rsidRPr="00601683">
              <w:rPr>
                <w:rFonts w:ascii="Times New Roman" w:hAnsi="Times New Roman" w:cs="Times New Roman"/>
                <w:sz w:val="24"/>
                <w:szCs w:val="24"/>
              </w:rPr>
              <w:t>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w:t>
            </w:r>
            <w:r>
              <w:rPr>
                <w:rFonts w:ascii="Times New Roman" w:hAnsi="Times New Roman" w:cs="Times New Roman"/>
                <w:sz w:val="24"/>
                <w:szCs w:val="24"/>
              </w:rPr>
              <w:t>.</w:t>
            </w:r>
            <w:r w:rsidRPr="00601683">
              <w:rPr>
                <w:rFonts w:ascii="Times New Roman" w:hAnsi="Times New Roman" w:cs="Times New Roman"/>
                <w:sz w:val="24"/>
                <w:szCs w:val="24"/>
              </w:rPr>
              <w:t xml:space="preserve"> Рассматривание и </w:t>
            </w:r>
            <w:r w:rsidRPr="00601683">
              <w:rPr>
                <w:rFonts w:ascii="Times New Roman" w:hAnsi="Times New Roman" w:cs="Times New Roman"/>
                <w:sz w:val="24"/>
                <w:szCs w:val="24"/>
              </w:rPr>
              <w:lastRenderedPageBreak/>
              <w:t>обсуждение познавательных и художественных книг, детски</w:t>
            </w:r>
            <w:r>
              <w:rPr>
                <w:rFonts w:ascii="Times New Roman" w:hAnsi="Times New Roman" w:cs="Times New Roman"/>
                <w:sz w:val="24"/>
                <w:szCs w:val="24"/>
              </w:rPr>
              <w:t xml:space="preserve">х иллюстрированных энциклопедий. </w:t>
            </w:r>
            <w:r w:rsidRPr="00601683">
              <w:rPr>
                <w:rFonts w:ascii="Times New Roman" w:hAnsi="Times New Roman" w:cs="Times New Roman"/>
                <w:sz w:val="24"/>
                <w:szCs w:val="24"/>
              </w:rPr>
              <w:t>Наблюдения</w:t>
            </w:r>
            <w:r>
              <w:rPr>
                <w:rFonts w:ascii="Times New Roman" w:hAnsi="Times New Roman" w:cs="Times New Roman"/>
                <w:sz w:val="24"/>
                <w:szCs w:val="24"/>
              </w:rPr>
              <w:t>.</w:t>
            </w:r>
            <w:r w:rsidRPr="00601683">
              <w:rPr>
                <w:rFonts w:ascii="Times New Roman" w:hAnsi="Times New Roman" w:cs="Times New Roman"/>
                <w:sz w:val="24"/>
                <w:szCs w:val="24"/>
              </w:rPr>
              <w:t xml:space="preserve"> Игры</w:t>
            </w:r>
            <w:r>
              <w:rPr>
                <w:rFonts w:ascii="Times New Roman" w:hAnsi="Times New Roman" w:cs="Times New Roman"/>
                <w:sz w:val="24"/>
                <w:szCs w:val="24"/>
              </w:rPr>
              <w:t>.</w:t>
            </w:r>
          </w:p>
          <w:p w:rsidR="00832331" w:rsidRDefault="00832331" w:rsidP="00832331">
            <w:pPr>
              <w:spacing w:line="360" w:lineRule="auto"/>
              <w:ind w:right="-710"/>
              <w:jc w:val="both"/>
              <w:rPr>
                <w:rFonts w:ascii="Times New Roman" w:hAnsi="Times New Roman" w:cs="Times New Roman"/>
                <w:sz w:val="28"/>
                <w:szCs w:val="28"/>
              </w:rPr>
            </w:pPr>
          </w:p>
        </w:tc>
        <w:tc>
          <w:tcPr>
            <w:tcW w:w="3544" w:type="dxa"/>
            <w:tcBorders>
              <w:top w:val="single" w:sz="4" w:space="0" w:color="auto"/>
              <w:left w:val="single" w:sz="4" w:space="0" w:color="auto"/>
              <w:bottom w:val="single" w:sz="4" w:space="0" w:color="auto"/>
              <w:right w:val="single" w:sz="4" w:space="0" w:color="auto"/>
            </w:tcBorders>
          </w:tcPr>
          <w:p w:rsidR="00CE404A" w:rsidRPr="00CE404A" w:rsidRDefault="00CE404A" w:rsidP="00CE404A">
            <w:pPr>
              <w:spacing w:line="360" w:lineRule="auto"/>
              <w:jc w:val="both"/>
              <w:rPr>
                <w:rFonts w:ascii="Times New Roman" w:hAnsi="Times New Roman" w:cs="Times New Roman"/>
                <w:sz w:val="24"/>
                <w:szCs w:val="24"/>
              </w:rPr>
            </w:pPr>
            <w:r w:rsidRPr="00CE404A">
              <w:rPr>
                <w:rFonts w:ascii="Times New Roman" w:hAnsi="Times New Roman" w:cs="Times New Roman"/>
                <w:sz w:val="24"/>
                <w:szCs w:val="24"/>
              </w:rPr>
              <w:lastRenderedPageBreak/>
              <w:t xml:space="preserve">Игры дидактические, сюжетно-ролевые, подвижные, хороводные, театрализованные. Просмотр и обсуждение мультфильмов. Рассматривание и обсуждение познавательных и худож.книг. Изготовление предметов для игр, </w:t>
            </w:r>
            <w:r w:rsidR="00063690">
              <w:rPr>
                <w:rFonts w:ascii="Times New Roman" w:hAnsi="Times New Roman" w:cs="Times New Roman"/>
                <w:sz w:val="24"/>
                <w:szCs w:val="24"/>
              </w:rPr>
              <w:t xml:space="preserve">познавательно-исследовательской </w:t>
            </w:r>
            <w:r w:rsidRPr="00CE404A">
              <w:rPr>
                <w:rFonts w:ascii="Times New Roman" w:hAnsi="Times New Roman" w:cs="Times New Roman"/>
                <w:sz w:val="24"/>
                <w:szCs w:val="24"/>
              </w:rPr>
              <w:t xml:space="preserve">деятельности. Создание макетов. Изготовление украшений для группового помещения к праздникам. Оформление те-мат. выставок, детского творчества, уголков природы. Инсценирование и драматизация народных сказок. Развитие артистических способностей в подвижных играх имитационного характера. Рассматривание и обсуждение предметных и сюжетных картинок. Подыгрывание на музыкальных инструментах, оркестр детских музыкальных инструментов. </w:t>
            </w:r>
            <w:r w:rsidRPr="00CE404A">
              <w:rPr>
                <w:rFonts w:ascii="Times New Roman" w:hAnsi="Times New Roman" w:cs="Times New Roman"/>
                <w:sz w:val="24"/>
                <w:szCs w:val="24"/>
              </w:rPr>
              <w:lastRenderedPageBreak/>
              <w:t xml:space="preserve">Совместное пение. Беседы по содержанию песни драматизация песен. Танцы, показ взрослым и ребенком танцевальных и плясовых музыкально-ритмических движений. Занятия под музыку. Ритмическая гимнастика. Игры и упражнения под музыку. Тематические праздники и досуги. Смотры и конкурсы. Экскурсии. </w:t>
            </w:r>
          </w:p>
          <w:p w:rsidR="00832331" w:rsidRDefault="00832331" w:rsidP="00832331">
            <w:pPr>
              <w:spacing w:line="360" w:lineRule="auto"/>
              <w:ind w:right="-710"/>
              <w:jc w:val="both"/>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CE404A" w:rsidRPr="00CE404A" w:rsidRDefault="00CE404A" w:rsidP="00CE404A">
            <w:pPr>
              <w:jc w:val="both"/>
              <w:rPr>
                <w:rFonts w:ascii="Times New Roman" w:hAnsi="Times New Roman" w:cs="Times New Roman"/>
                <w:sz w:val="24"/>
                <w:szCs w:val="24"/>
              </w:rPr>
            </w:pPr>
            <w:r w:rsidRPr="00CE404A">
              <w:rPr>
                <w:rFonts w:ascii="Times New Roman" w:hAnsi="Times New Roman" w:cs="Times New Roman"/>
                <w:sz w:val="24"/>
                <w:szCs w:val="24"/>
              </w:rPr>
              <w:lastRenderedPageBreak/>
              <w:t xml:space="preserve">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w:t>
            </w:r>
            <w:r w:rsidRPr="00CE404A">
              <w:rPr>
                <w:rFonts w:ascii="Times New Roman" w:hAnsi="Times New Roman" w:cs="Times New Roman"/>
                <w:sz w:val="24"/>
                <w:szCs w:val="24"/>
              </w:rPr>
              <w:lastRenderedPageBreak/>
              <w:t>предметов, игрушек. Рассматривание и обсуждение познавательных и художественных книг, детских иллюстрированных энциклопедий. Наблюдения. Игры.</w:t>
            </w:r>
          </w:p>
          <w:p w:rsidR="00832331" w:rsidRDefault="00832331" w:rsidP="00832331">
            <w:pPr>
              <w:spacing w:line="360" w:lineRule="auto"/>
              <w:ind w:right="-710"/>
              <w:jc w:val="both"/>
              <w:rPr>
                <w:rFonts w:ascii="Times New Roman" w:hAnsi="Times New Roman" w:cs="Times New Roman"/>
                <w:sz w:val="28"/>
                <w:szCs w:val="28"/>
              </w:rPr>
            </w:pPr>
          </w:p>
        </w:tc>
        <w:tc>
          <w:tcPr>
            <w:tcW w:w="2693" w:type="dxa"/>
            <w:tcBorders>
              <w:top w:val="single" w:sz="4" w:space="0" w:color="000000" w:themeColor="text1"/>
              <w:left w:val="single" w:sz="4" w:space="0" w:color="auto"/>
              <w:bottom w:val="single" w:sz="4" w:space="0" w:color="auto"/>
              <w:right w:val="single" w:sz="4" w:space="0" w:color="auto"/>
            </w:tcBorders>
          </w:tcPr>
          <w:p w:rsidR="00063690" w:rsidRDefault="00063690" w:rsidP="00063690">
            <w:pPr>
              <w:jc w:val="both"/>
              <w:rPr>
                <w:rFonts w:ascii="Times New Roman" w:hAnsi="Times New Roman" w:cs="Times New Roman"/>
                <w:sz w:val="24"/>
                <w:szCs w:val="24"/>
              </w:rPr>
            </w:pPr>
            <w:r w:rsidRPr="00063690">
              <w:rPr>
                <w:rFonts w:ascii="Times New Roman" w:hAnsi="Times New Roman" w:cs="Times New Roman"/>
                <w:sz w:val="24"/>
                <w:szCs w:val="24"/>
              </w:rPr>
              <w:lastRenderedPageBreak/>
              <w:t xml:space="preserve">Игры дидактические, сюжетно-ролевые, подвижные, хороводные, театрализованные. Просмотр и обсуждение мультфильмов. Рассматривание и обсуждение познавательных и худож.книг. Изготовление предметов для игр, познавательно-исследовательской деятельности. Создание макетов. Изготовление украшений для группового помещения к праздникам. Оформление те-мат. выставок, детского творчества, уголков природы. Инсценирование и драматизация народных сказок. Развитие артистических способностей в подвижных играх имитационного характера. Рассматривание и обсуждение предметных и сюжетных картинок. Подыгрывание на музыкальных инструментах, оркестр детских музыкальных </w:t>
            </w:r>
            <w:r w:rsidRPr="00063690">
              <w:rPr>
                <w:rFonts w:ascii="Times New Roman" w:hAnsi="Times New Roman" w:cs="Times New Roman"/>
                <w:sz w:val="24"/>
                <w:szCs w:val="24"/>
              </w:rPr>
              <w:lastRenderedPageBreak/>
              <w:t>инструментов. Совместное пение. Беседы по содержанию песни драматизация песен. Танцы, показ взрослым и ребенком танцевальных и плясовых музыкально-ритмических движений. Занятия под музыку. Ритмическая гимнастика. Игры и упражнения под музыку. Тематические праздники и досуги. Смотры и конкурсы. Экскурсии.</w:t>
            </w:r>
          </w:p>
          <w:p w:rsidR="00832331" w:rsidRPr="00063690" w:rsidRDefault="00832331" w:rsidP="00063690">
            <w:pPr>
              <w:spacing w:line="360" w:lineRule="auto"/>
              <w:ind w:right="-710"/>
              <w:rPr>
                <w:rFonts w:ascii="Times New Roman" w:hAnsi="Times New Roman" w:cs="Times New Roman"/>
                <w:sz w:val="24"/>
                <w:szCs w:val="24"/>
              </w:rPr>
            </w:pPr>
          </w:p>
        </w:tc>
        <w:tc>
          <w:tcPr>
            <w:tcW w:w="1489" w:type="dxa"/>
            <w:tcBorders>
              <w:top w:val="single" w:sz="4" w:space="0" w:color="auto"/>
              <w:left w:val="single" w:sz="4" w:space="0" w:color="auto"/>
              <w:bottom w:val="single" w:sz="4" w:space="0" w:color="auto"/>
            </w:tcBorders>
          </w:tcPr>
          <w:p w:rsidR="00CE404A" w:rsidRPr="00CE404A" w:rsidRDefault="00CE404A" w:rsidP="00CE404A">
            <w:pPr>
              <w:jc w:val="both"/>
              <w:rPr>
                <w:rFonts w:ascii="Times New Roman" w:hAnsi="Times New Roman" w:cs="Times New Roman"/>
                <w:sz w:val="24"/>
                <w:szCs w:val="24"/>
              </w:rPr>
            </w:pPr>
            <w:r w:rsidRPr="00CE404A">
              <w:rPr>
                <w:rFonts w:ascii="Times New Roman" w:hAnsi="Times New Roman" w:cs="Times New Roman"/>
                <w:sz w:val="24"/>
                <w:szCs w:val="24"/>
              </w:rPr>
              <w:lastRenderedPageBreak/>
              <w:t xml:space="preserve">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 Рассматривание и обсуждение </w:t>
            </w:r>
            <w:r w:rsidRPr="00CE404A">
              <w:rPr>
                <w:rFonts w:ascii="Times New Roman" w:hAnsi="Times New Roman" w:cs="Times New Roman"/>
                <w:sz w:val="24"/>
                <w:szCs w:val="24"/>
              </w:rPr>
              <w:lastRenderedPageBreak/>
              <w:t>познавательных и художественных книг, детских иллюстрированных энциклопедий. Наблюдения. Игры.</w:t>
            </w:r>
          </w:p>
          <w:p w:rsidR="00832331" w:rsidRDefault="00832331" w:rsidP="00832331">
            <w:pPr>
              <w:spacing w:line="360" w:lineRule="auto"/>
              <w:ind w:right="-710"/>
              <w:jc w:val="both"/>
              <w:rPr>
                <w:rFonts w:ascii="Times New Roman" w:hAnsi="Times New Roman" w:cs="Times New Roman"/>
                <w:sz w:val="28"/>
                <w:szCs w:val="28"/>
              </w:rPr>
            </w:pPr>
          </w:p>
        </w:tc>
      </w:tr>
    </w:tbl>
    <w:p w:rsidR="00601683" w:rsidRDefault="00601683" w:rsidP="001534EB">
      <w:pPr>
        <w:spacing w:after="0" w:line="360" w:lineRule="auto"/>
        <w:ind w:firstLine="709"/>
        <w:jc w:val="both"/>
        <w:rPr>
          <w:rFonts w:ascii="Times New Roman" w:hAnsi="Times New Roman" w:cs="Times New Roman"/>
          <w:sz w:val="24"/>
          <w:szCs w:val="24"/>
        </w:rPr>
      </w:pPr>
    </w:p>
    <w:p w:rsidR="005233DC" w:rsidRPr="003E2DE0" w:rsidRDefault="005233DC" w:rsidP="00F17C5E">
      <w:pPr>
        <w:spacing w:after="0" w:line="360" w:lineRule="auto"/>
        <w:jc w:val="both"/>
        <w:rPr>
          <w:rFonts w:ascii="Times New Roman" w:hAnsi="Times New Roman" w:cs="Times New Roman"/>
          <w:sz w:val="28"/>
          <w:szCs w:val="28"/>
        </w:rPr>
      </w:pPr>
    </w:p>
    <w:p w:rsidR="001534EB" w:rsidRPr="00F17C5E" w:rsidRDefault="001534EB" w:rsidP="005233DC">
      <w:pPr>
        <w:spacing w:after="0" w:line="360" w:lineRule="auto"/>
        <w:ind w:right="-568" w:firstLine="709"/>
        <w:jc w:val="center"/>
        <w:rPr>
          <w:rFonts w:ascii="Times New Roman" w:hAnsi="Times New Roman" w:cs="Times New Roman"/>
          <w:b/>
          <w:i/>
          <w:sz w:val="28"/>
          <w:szCs w:val="28"/>
          <w:u w:val="single"/>
        </w:rPr>
      </w:pPr>
      <w:r w:rsidRPr="00F17C5E">
        <w:rPr>
          <w:rFonts w:ascii="Times New Roman" w:hAnsi="Times New Roman" w:cs="Times New Roman"/>
          <w:b/>
          <w:i/>
          <w:sz w:val="28"/>
          <w:szCs w:val="28"/>
          <w:u w:val="single"/>
        </w:rPr>
        <w:t>Образовательная область «Физическое развитие»</w:t>
      </w:r>
    </w:p>
    <w:p w:rsidR="001534EB" w:rsidRPr="003E2DE0" w:rsidRDefault="001534EB" w:rsidP="003E2DE0">
      <w:pPr>
        <w:spacing w:after="0" w:line="360" w:lineRule="auto"/>
        <w:ind w:right="-568" w:firstLine="709"/>
        <w:jc w:val="both"/>
        <w:rPr>
          <w:rFonts w:ascii="Times New Roman" w:hAnsi="Times New Roman" w:cs="Times New Roman"/>
          <w:sz w:val="28"/>
          <w:szCs w:val="28"/>
        </w:rPr>
      </w:pPr>
      <w:r w:rsidRPr="003E2DE0">
        <w:rPr>
          <w:rFonts w:ascii="Times New Roman" w:hAnsi="Times New Roman" w:cs="Times New Roman"/>
          <w:sz w:val="28"/>
          <w:szCs w:val="28"/>
        </w:rPr>
        <w:t>Физическое развитие включает приобретение опыта</w:t>
      </w:r>
      <w:r w:rsidR="005233DC" w:rsidRPr="003E2DE0">
        <w:rPr>
          <w:rFonts w:ascii="Times New Roman" w:hAnsi="Times New Roman" w:cs="Times New Roman"/>
          <w:sz w:val="28"/>
          <w:szCs w:val="28"/>
        </w:rPr>
        <w:t xml:space="preserve"> в следующих видах деятельности</w:t>
      </w:r>
      <w:r w:rsidRPr="003E2DE0">
        <w:rPr>
          <w:rFonts w:ascii="Times New Roman" w:hAnsi="Times New Roman" w:cs="Times New Roman"/>
          <w:sz w:val="28"/>
          <w:szCs w:val="28"/>
        </w:rPr>
        <w:t xml:space="preserve"> детей: двигательной, в том числе связанной с выполнение</w:t>
      </w:r>
      <w:r w:rsidR="005233DC" w:rsidRPr="003E2DE0">
        <w:rPr>
          <w:rFonts w:ascii="Times New Roman" w:hAnsi="Times New Roman" w:cs="Times New Roman"/>
          <w:sz w:val="28"/>
          <w:szCs w:val="28"/>
        </w:rPr>
        <w:t xml:space="preserve">м упражнений, </w:t>
      </w:r>
      <w:r w:rsidRPr="003E2DE0">
        <w:rPr>
          <w:rFonts w:ascii="Times New Roman" w:hAnsi="Times New Roman" w:cs="Times New Roman"/>
          <w:sz w:val="28"/>
          <w:szCs w:val="28"/>
        </w:rPr>
        <w:t>на</w:t>
      </w:r>
      <w:r w:rsidR="005233DC" w:rsidRPr="003E2DE0">
        <w:rPr>
          <w:rFonts w:ascii="Times New Roman" w:hAnsi="Times New Roman" w:cs="Times New Roman"/>
          <w:sz w:val="28"/>
          <w:szCs w:val="28"/>
        </w:rPr>
        <w:t xml:space="preserve">правленных на развитие таких физических качеств, как координация и гибкость; </w:t>
      </w:r>
      <w:r w:rsidRPr="003E2DE0">
        <w:rPr>
          <w:rFonts w:ascii="Times New Roman" w:hAnsi="Times New Roman" w:cs="Times New Roman"/>
          <w:sz w:val="28"/>
          <w:szCs w:val="28"/>
        </w:rPr>
        <w:t xml:space="preserve">способствующих </w:t>
      </w:r>
      <w:r w:rsidR="003E2DE0" w:rsidRPr="003E2DE0">
        <w:rPr>
          <w:rFonts w:ascii="Times New Roman" w:hAnsi="Times New Roman" w:cs="Times New Roman"/>
          <w:sz w:val="28"/>
          <w:szCs w:val="28"/>
        </w:rPr>
        <w:t>правильному</w:t>
      </w:r>
      <w:r w:rsidR="005233DC" w:rsidRPr="003E2DE0">
        <w:rPr>
          <w:rFonts w:ascii="Times New Roman" w:hAnsi="Times New Roman" w:cs="Times New Roman"/>
          <w:sz w:val="28"/>
          <w:szCs w:val="28"/>
        </w:rPr>
        <w:t xml:space="preserve"> формированию </w:t>
      </w:r>
      <w:r w:rsidRPr="003E2DE0">
        <w:rPr>
          <w:rFonts w:ascii="Times New Roman" w:hAnsi="Times New Roman" w:cs="Times New Roman"/>
          <w:sz w:val="28"/>
          <w:szCs w:val="28"/>
        </w:rPr>
        <w:t xml:space="preserve">опорно-двигательной </w:t>
      </w:r>
      <w:r w:rsidR="005233DC" w:rsidRPr="003E2DE0">
        <w:rPr>
          <w:rFonts w:ascii="Times New Roman" w:hAnsi="Times New Roman" w:cs="Times New Roman"/>
          <w:sz w:val="28"/>
          <w:szCs w:val="28"/>
        </w:rPr>
        <w:t>системы организма, развитию равновесия,</w:t>
      </w:r>
      <w:r w:rsidRPr="003E2DE0">
        <w:rPr>
          <w:rFonts w:ascii="Times New Roman" w:hAnsi="Times New Roman" w:cs="Times New Roman"/>
          <w:sz w:val="28"/>
          <w:szCs w:val="28"/>
        </w:rPr>
        <w:t xml:space="preserve"> к</w:t>
      </w:r>
      <w:r w:rsidR="005233DC" w:rsidRPr="003E2DE0">
        <w:rPr>
          <w:rFonts w:ascii="Times New Roman" w:hAnsi="Times New Roman" w:cs="Times New Roman"/>
          <w:sz w:val="28"/>
          <w:szCs w:val="28"/>
        </w:rPr>
        <w:t>оординации движения, крупной и</w:t>
      </w:r>
      <w:r w:rsidRPr="003E2DE0">
        <w:rPr>
          <w:rFonts w:ascii="Times New Roman" w:hAnsi="Times New Roman" w:cs="Times New Roman"/>
          <w:sz w:val="28"/>
          <w:szCs w:val="28"/>
        </w:rPr>
        <w:t xml:space="preserve"> мелкой </w:t>
      </w:r>
      <w:r w:rsidR="005233DC" w:rsidRPr="003E2DE0">
        <w:rPr>
          <w:rFonts w:ascii="Times New Roman" w:hAnsi="Times New Roman" w:cs="Times New Roman"/>
          <w:sz w:val="28"/>
          <w:szCs w:val="28"/>
        </w:rPr>
        <w:t xml:space="preserve">моторики обеих рук, а также с правильным, не наносящим ущерба организму, </w:t>
      </w:r>
      <w:r w:rsidRPr="003E2DE0">
        <w:rPr>
          <w:rFonts w:ascii="Times New Roman" w:hAnsi="Times New Roman" w:cs="Times New Roman"/>
          <w:sz w:val="28"/>
          <w:szCs w:val="28"/>
        </w:rPr>
        <w:t>выполнением</w:t>
      </w:r>
      <w:r w:rsidR="005233DC" w:rsidRPr="003E2DE0">
        <w:rPr>
          <w:rFonts w:ascii="Times New Roman" w:hAnsi="Times New Roman" w:cs="Times New Roman"/>
          <w:sz w:val="28"/>
          <w:szCs w:val="28"/>
        </w:rPr>
        <w:t xml:space="preserve"> основных движений (ходьба, бег, </w:t>
      </w:r>
      <w:r w:rsidRPr="003E2DE0">
        <w:rPr>
          <w:rFonts w:ascii="Times New Roman" w:hAnsi="Times New Roman" w:cs="Times New Roman"/>
          <w:sz w:val="28"/>
          <w:szCs w:val="28"/>
        </w:rPr>
        <w:t xml:space="preserve">мягкие </w:t>
      </w:r>
      <w:r w:rsidR="005233DC" w:rsidRPr="003E2DE0">
        <w:rPr>
          <w:rFonts w:ascii="Times New Roman" w:hAnsi="Times New Roman" w:cs="Times New Roman"/>
          <w:sz w:val="28"/>
          <w:szCs w:val="28"/>
        </w:rPr>
        <w:t>прыжки, повороты</w:t>
      </w:r>
      <w:r w:rsidRPr="003E2DE0">
        <w:rPr>
          <w:rFonts w:ascii="Times New Roman" w:hAnsi="Times New Roman" w:cs="Times New Roman"/>
          <w:sz w:val="28"/>
          <w:szCs w:val="28"/>
        </w:rPr>
        <w:t xml:space="preserve"> в обе стороны), формирование начальных представлений о некоторых видах спорта, овладение подвижными играми с </w:t>
      </w:r>
      <w:r w:rsidR="005233DC" w:rsidRPr="003E2DE0">
        <w:rPr>
          <w:rFonts w:ascii="Times New Roman" w:hAnsi="Times New Roman" w:cs="Times New Roman"/>
          <w:sz w:val="28"/>
          <w:szCs w:val="28"/>
        </w:rPr>
        <w:t xml:space="preserve">правилами; </w:t>
      </w:r>
      <w:r w:rsidRPr="003E2DE0">
        <w:rPr>
          <w:rFonts w:ascii="Times New Roman" w:hAnsi="Times New Roman" w:cs="Times New Roman"/>
          <w:sz w:val="28"/>
          <w:szCs w:val="28"/>
        </w:rPr>
        <w:t>стан</w:t>
      </w:r>
      <w:r w:rsidR="005233DC" w:rsidRPr="003E2DE0">
        <w:rPr>
          <w:rFonts w:ascii="Times New Roman" w:hAnsi="Times New Roman" w:cs="Times New Roman"/>
          <w:sz w:val="28"/>
          <w:szCs w:val="28"/>
        </w:rPr>
        <w:t xml:space="preserve">овление целенаправленности и </w:t>
      </w:r>
      <w:r w:rsidRPr="003E2DE0">
        <w:rPr>
          <w:rFonts w:ascii="Times New Roman" w:hAnsi="Times New Roman" w:cs="Times New Roman"/>
          <w:sz w:val="28"/>
          <w:szCs w:val="28"/>
        </w:rPr>
        <w:t>саморегу</w:t>
      </w:r>
      <w:r w:rsidR="005233DC" w:rsidRPr="003E2DE0">
        <w:rPr>
          <w:rFonts w:ascii="Times New Roman" w:hAnsi="Times New Roman" w:cs="Times New Roman"/>
          <w:sz w:val="28"/>
          <w:szCs w:val="28"/>
        </w:rPr>
        <w:t xml:space="preserve">ляции в двигательной сфере; становление ценностей здорового образа </w:t>
      </w:r>
      <w:r w:rsidRPr="003E2DE0">
        <w:rPr>
          <w:rFonts w:ascii="Times New Roman" w:hAnsi="Times New Roman" w:cs="Times New Roman"/>
          <w:sz w:val="28"/>
          <w:szCs w:val="28"/>
        </w:rPr>
        <w:t>жизни,</w:t>
      </w:r>
      <w:r w:rsidR="005233DC" w:rsidRPr="003E2DE0">
        <w:rPr>
          <w:rFonts w:ascii="Times New Roman" w:hAnsi="Times New Roman" w:cs="Times New Roman"/>
          <w:sz w:val="28"/>
          <w:szCs w:val="28"/>
        </w:rPr>
        <w:t xml:space="preserve"> овладение его элементарными нормами и правилами (в питании, двигательном режиме, закаливании, при формировании полезных привычек и др.).</w:t>
      </w:r>
    </w:p>
    <w:p w:rsidR="001534EB" w:rsidRPr="003E2DE0" w:rsidRDefault="001534EB" w:rsidP="003E2DE0">
      <w:pPr>
        <w:spacing w:after="0" w:line="360" w:lineRule="auto"/>
        <w:ind w:right="-568" w:firstLine="709"/>
        <w:jc w:val="center"/>
        <w:rPr>
          <w:rFonts w:ascii="Times New Roman" w:hAnsi="Times New Roman" w:cs="Times New Roman"/>
          <w:b/>
          <w:sz w:val="28"/>
          <w:szCs w:val="28"/>
        </w:rPr>
      </w:pPr>
      <w:r w:rsidRPr="003E2DE0">
        <w:rPr>
          <w:rFonts w:ascii="Times New Roman" w:hAnsi="Times New Roman" w:cs="Times New Roman"/>
          <w:b/>
          <w:sz w:val="28"/>
          <w:szCs w:val="28"/>
        </w:rPr>
        <w:t>Содержательные модули</w:t>
      </w:r>
    </w:p>
    <w:p w:rsidR="001534EB" w:rsidRPr="003E2DE0" w:rsidRDefault="001534EB" w:rsidP="00A47186">
      <w:pPr>
        <w:pStyle w:val="a3"/>
        <w:numPr>
          <w:ilvl w:val="0"/>
          <w:numId w:val="9"/>
        </w:numPr>
        <w:spacing w:after="0" w:line="360" w:lineRule="auto"/>
        <w:ind w:right="-568"/>
        <w:jc w:val="both"/>
        <w:rPr>
          <w:rFonts w:ascii="Times New Roman" w:hAnsi="Times New Roman" w:cs="Times New Roman"/>
          <w:sz w:val="28"/>
          <w:szCs w:val="28"/>
        </w:rPr>
      </w:pPr>
      <w:r w:rsidRPr="003E2DE0">
        <w:rPr>
          <w:rFonts w:ascii="Times New Roman" w:hAnsi="Times New Roman" w:cs="Times New Roman"/>
          <w:sz w:val="28"/>
          <w:szCs w:val="28"/>
        </w:rPr>
        <w:t xml:space="preserve">Формирование начальных представлений о здоровом образе жизни. </w:t>
      </w:r>
    </w:p>
    <w:p w:rsidR="001534EB" w:rsidRPr="00FC3E87" w:rsidRDefault="001534EB" w:rsidP="00FC3E87">
      <w:pPr>
        <w:pStyle w:val="a3"/>
        <w:numPr>
          <w:ilvl w:val="0"/>
          <w:numId w:val="9"/>
        </w:numPr>
        <w:spacing w:after="0" w:line="360" w:lineRule="auto"/>
        <w:ind w:right="-568"/>
        <w:jc w:val="both"/>
        <w:rPr>
          <w:rFonts w:ascii="Times New Roman" w:hAnsi="Times New Roman" w:cs="Times New Roman"/>
          <w:sz w:val="28"/>
          <w:szCs w:val="28"/>
        </w:rPr>
      </w:pPr>
      <w:r w:rsidRPr="003E2DE0">
        <w:rPr>
          <w:rFonts w:ascii="Times New Roman" w:hAnsi="Times New Roman" w:cs="Times New Roman"/>
          <w:sz w:val="28"/>
          <w:szCs w:val="28"/>
        </w:rPr>
        <w:t xml:space="preserve">Физическая культура. </w:t>
      </w:r>
    </w:p>
    <w:tbl>
      <w:tblPr>
        <w:tblStyle w:val="a4"/>
        <w:tblW w:w="10598" w:type="dxa"/>
        <w:tblLayout w:type="fixed"/>
        <w:tblLook w:val="04A0"/>
      </w:tblPr>
      <w:tblGrid>
        <w:gridCol w:w="2376"/>
        <w:gridCol w:w="2977"/>
        <w:gridCol w:w="1559"/>
        <w:gridCol w:w="1985"/>
        <w:gridCol w:w="1701"/>
      </w:tblGrid>
      <w:tr w:rsidR="003E2DE0" w:rsidTr="00F22D67">
        <w:tc>
          <w:tcPr>
            <w:tcW w:w="10598" w:type="dxa"/>
            <w:gridSpan w:val="5"/>
          </w:tcPr>
          <w:p w:rsidR="003E2DE0" w:rsidRPr="003E2DE0" w:rsidRDefault="003E2DE0" w:rsidP="003E2DE0">
            <w:pPr>
              <w:spacing w:line="360" w:lineRule="auto"/>
              <w:ind w:firstLine="709"/>
              <w:jc w:val="center"/>
              <w:rPr>
                <w:rFonts w:ascii="Times New Roman" w:hAnsi="Times New Roman" w:cs="Times New Roman"/>
                <w:b/>
                <w:sz w:val="28"/>
                <w:szCs w:val="28"/>
              </w:rPr>
            </w:pPr>
            <w:r w:rsidRPr="003E2DE0">
              <w:rPr>
                <w:rFonts w:ascii="Times New Roman" w:hAnsi="Times New Roman" w:cs="Times New Roman"/>
                <w:b/>
                <w:sz w:val="28"/>
                <w:szCs w:val="28"/>
              </w:rPr>
              <w:lastRenderedPageBreak/>
              <w:t>Содержание работы по освоению образовательной области</w:t>
            </w:r>
          </w:p>
        </w:tc>
      </w:tr>
      <w:tr w:rsidR="003E2DE0" w:rsidTr="00F22D67">
        <w:tc>
          <w:tcPr>
            <w:tcW w:w="2376" w:type="dxa"/>
            <w:tcBorders>
              <w:right w:val="single" w:sz="4" w:space="0" w:color="auto"/>
            </w:tcBorders>
          </w:tcPr>
          <w:p w:rsidR="003E2DE0" w:rsidRPr="003E2DE0" w:rsidRDefault="003E2DE0" w:rsidP="003E2DE0">
            <w:pPr>
              <w:jc w:val="both"/>
              <w:rPr>
                <w:rFonts w:ascii="Times New Roman" w:hAnsi="Times New Roman" w:cs="Times New Roman"/>
                <w:b/>
                <w:i/>
                <w:sz w:val="24"/>
                <w:szCs w:val="24"/>
              </w:rPr>
            </w:pPr>
          </w:p>
          <w:p w:rsidR="003E2DE0" w:rsidRPr="003E2DE0" w:rsidRDefault="003E2DE0" w:rsidP="003E2DE0">
            <w:pPr>
              <w:jc w:val="both"/>
              <w:rPr>
                <w:rFonts w:ascii="Times New Roman" w:hAnsi="Times New Roman" w:cs="Times New Roman"/>
                <w:b/>
                <w:sz w:val="24"/>
                <w:szCs w:val="24"/>
              </w:rPr>
            </w:pPr>
            <w:r w:rsidRPr="003E2DE0">
              <w:rPr>
                <w:rFonts w:ascii="Times New Roman" w:hAnsi="Times New Roman" w:cs="Times New Roman"/>
                <w:b/>
                <w:sz w:val="24"/>
                <w:szCs w:val="24"/>
              </w:rPr>
              <w:t>Режимные моменты</w:t>
            </w:r>
          </w:p>
          <w:p w:rsidR="003E2DE0" w:rsidRPr="003E2DE0" w:rsidRDefault="003E2DE0" w:rsidP="003E2DE0">
            <w:pPr>
              <w:jc w:val="both"/>
              <w:rPr>
                <w:rFonts w:ascii="Times New Roman" w:hAnsi="Times New Roman" w:cs="Times New Roman"/>
                <w:b/>
                <w:sz w:val="24"/>
                <w:szCs w:val="24"/>
              </w:rPr>
            </w:pPr>
            <w:r w:rsidRPr="003E2DE0">
              <w:rPr>
                <w:rFonts w:ascii="Times New Roman" w:hAnsi="Times New Roman" w:cs="Times New Roman"/>
                <w:b/>
                <w:sz w:val="24"/>
                <w:szCs w:val="24"/>
              </w:rPr>
              <w:t xml:space="preserve">(утренний и вечерний </w:t>
            </w:r>
          </w:p>
          <w:p w:rsidR="003E2DE0" w:rsidRPr="003E2DE0" w:rsidRDefault="003E2DE0" w:rsidP="003E2DE0">
            <w:pPr>
              <w:jc w:val="both"/>
              <w:rPr>
                <w:rFonts w:ascii="Times New Roman" w:hAnsi="Times New Roman" w:cs="Times New Roman"/>
                <w:b/>
                <w:sz w:val="24"/>
                <w:szCs w:val="24"/>
              </w:rPr>
            </w:pPr>
            <w:r w:rsidRPr="003E2DE0">
              <w:rPr>
                <w:rFonts w:ascii="Times New Roman" w:hAnsi="Times New Roman" w:cs="Times New Roman"/>
                <w:b/>
                <w:sz w:val="24"/>
                <w:szCs w:val="24"/>
              </w:rPr>
              <w:t xml:space="preserve">отрезок времени, </w:t>
            </w:r>
          </w:p>
          <w:p w:rsidR="003E2DE0" w:rsidRPr="003E2DE0" w:rsidRDefault="003E2DE0" w:rsidP="003E2DE0">
            <w:pPr>
              <w:jc w:val="both"/>
              <w:rPr>
                <w:rFonts w:ascii="Times New Roman" w:hAnsi="Times New Roman" w:cs="Times New Roman"/>
                <w:b/>
                <w:sz w:val="24"/>
                <w:szCs w:val="24"/>
              </w:rPr>
            </w:pPr>
            <w:r w:rsidRPr="003E2DE0">
              <w:rPr>
                <w:rFonts w:ascii="Times New Roman" w:hAnsi="Times New Roman" w:cs="Times New Roman"/>
                <w:b/>
                <w:sz w:val="24"/>
                <w:szCs w:val="24"/>
              </w:rPr>
              <w:t>прогулка)</w:t>
            </w:r>
          </w:p>
        </w:tc>
        <w:tc>
          <w:tcPr>
            <w:tcW w:w="2977" w:type="dxa"/>
            <w:tcBorders>
              <w:left w:val="single" w:sz="4" w:space="0" w:color="auto"/>
              <w:right w:val="single" w:sz="4" w:space="0" w:color="auto"/>
            </w:tcBorders>
          </w:tcPr>
          <w:p w:rsidR="003E2DE0" w:rsidRPr="003E2DE0" w:rsidRDefault="003E2DE0" w:rsidP="003E2DE0">
            <w:pPr>
              <w:jc w:val="both"/>
              <w:rPr>
                <w:rFonts w:ascii="Times New Roman" w:hAnsi="Times New Roman" w:cs="Times New Roman"/>
                <w:b/>
                <w:sz w:val="24"/>
                <w:szCs w:val="24"/>
              </w:rPr>
            </w:pPr>
            <w:r w:rsidRPr="003E2DE0">
              <w:rPr>
                <w:rFonts w:ascii="Times New Roman" w:hAnsi="Times New Roman" w:cs="Times New Roman"/>
                <w:b/>
                <w:sz w:val="24"/>
                <w:szCs w:val="24"/>
              </w:rPr>
              <w:t>Совместная деятельность</w:t>
            </w:r>
          </w:p>
          <w:p w:rsidR="003E2DE0" w:rsidRPr="003E2DE0" w:rsidRDefault="003E2DE0" w:rsidP="003E2DE0">
            <w:pPr>
              <w:jc w:val="both"/>
              <w:rPr>
                <w:rFonts w:ascii="Times New Roman" w:hAnsi="Times New Roman" w:cs="Times New Roman"/>
                <w:b/>
                <w:sz w:val="24"/>
                <w:szCs w:val="24"/>
              </w:rPr>
            </w:pPr>
            <w:r w:rsidRPr="003E2DE0">
              <w:rPr>
                <w:rFonts w:ascii="Times New Roman" w:hAnsi="Times New Roman" w:cs="Times New Roman"/>
                <w:b/>
                <w:sz w:val="24"/>
                <w:szCs w:val="24"/>
              </w:rPr>
              <w:t>педагогами с детьми</w:t>
            </w:r>
          </w:p>
          <w:p w:rsidR="003E2DE0" w:rsidRDefault="003E2DE0" w:rsidP="003E2DE0">
            <w:pPr>
              <w:spacing w:line="360" w:lineRule="auto"/>
              <w:ind w:right="-568"/>
              <w:jc w:val="both"/>
              <w:rPr>
                <w:rFonts w:ascii="Times New Roman" w:hAnsi="Times New Roman" w:cs="Times New Roman"/>
                <w:i/>
                <w:sz w:val="28"/>
                <w:szCs w:val="28"/>
              </w:rPr>
            </w:pPr>
          </w:p>
        </w:tc>
        <w:tc>
          <w:tcPr>
            <w:tcW w:w="1559" w:type="dxa"/>
            <w:tcBorders>
              <w:left w:val="single" w:sz="4" w:space="0" w:color="auto"/>
              <w:right w:val="single" w:sz="4" w:space="0" w:color="auto"/>
            </w:tcBorders>
          </w:tcPr>
          <w:p w:rsidR="003E2DE0" w:rsidRPr="003E2DE0" w:rsidRDefault="003E2DE0" w:rsidP="003E2DE0">
            <w:pPr>
              <w:jc w:val="both"/>
              <w:rPr>
                <w:rFonts w:ascii="Times New Roman" w:hAnsi="Times New Roman" w:cs="Times New Roman"/>
                <w:b/>
                <w:sz w:val="24"/>
                <w:szCs w:val="24"/>
              </w:rPr>
            </w:pPr>
            <w:r w:rsidRPr="003E2DE0">
              <w:rPr>
                <w:rFonts w:ascii="Times New Roman" w:hAnsi="Times New Roman" w:cs="Times New Roman"/>
                <w:b/>
                <w:sz w:val="24"/>
                <w:szCs w:val="24"/>
              </w:rPr>
              <w:t>Самостоятельна</w:t>
            </w:r>
          </w:p>
          <w:p w:rsidR="003E2DE0" w:rsidRPr="003E2DE0" w:rsidRDefault="003E2DE0" w:rsidP="003E2DE0">
            <w:pPr>
              <w:jc w:val="both"/>
              <w:rPr>
                <w:rFonts w:ascii="Times New Roman" w:hAnsi="Times New Roman" w:cs="Times New Roman"/>
                <w:b/>
                <w:sz w:val="24"/>
                <w:szCs w:val="24"/>
              </w:rPr>
            </w:pPr>
            <w:r w:rsidRPr="003E2DE0">
              <w:rPr>
                <w:rFonts w:ascii="Times New Roman" w:hAnsi="Times New Roman" w:cs="Times New Roman"/>
                <w:b/>
                <w:sz w:val="24"/>
                <w:szCs w:val="24"/>
              </w:rPr>
              <w:t xml:space="preserve">я деятельность </w:t>
            </w:r>
          </w:p>
          <w:p w:rsidR="003E2DE0" w:rsidRPr="003E2DE0" w:rsidRDefault="003E2DE0" w:rsidP="003E2DE0">
            <w:pPr>
              <w:jc w:val="both"/>
              <w:rPr>
                <w:rFonts w:ascii="Times New Roman" w:hAnsi="Times New Roman" w:cs="Times New Roman"/>
                <w:b/>
                <w:sz w:val="24"/>
                <w:szCs w:val="24"/>
              </w:rPr>
            </w:pPr>
            <w:r w:rsidRPr="003E2DE0">
              <w:rPr>
                <w:rFonts w:ascii="Times New Roman" w:hAnsi="Times New Roman" w:cs="Times New Roman"/>
                <w:b/>
                <w:sz w:val="24"/>
                <w:szCs w:val="24"/>
              </w:rPr>
              <w:t>детей</w:t>
            </w:r>
          </w:p>
          <w:p w:rsidR="003E2DE0" w:rsidRDefault="003E2DE0" w:rsidP="003E2DE0">
            <w:pPr>
              <w:spacing w:line="360" w:lineRule="auto"/>
              <w:ind w:right="-568"/>
              <w:jc w:val="both"/>
              <w:rPr>
                <w:rFonts w:ascii="Times New Roman" w:hAnsi="Times New Roman" w:cs="Times New Roman"/>
                <w:i/>
                <w:sz w:val="28"/>
                <w:szCs w:val="28"/>
              </w:rPr>
            </w:pPr>
          </w:p>
        </w:tc>
        <w:tc>
          <w:tcPr>
            <w:tcW w:w="1985" w:type="dxa"/>
            <w:tcBorders>
              <w:left w:val="single" w:sz="4" w:space="0" w:color="auto"/>
              <w:right w:val="single" w:sz="4" w:space="0" w:color="auto"/>
            </w:tcBorders>
          </w:tcPr>
          <w:p w:rsidR="003E2DE0" w:rsidRPr="003E2DE0" w:rsidRDefault="003E2DE0" w:rsidP="003E2DE0">
            <w:pPr>
              <w:jc w:val="both"/>
              <w:rPr>
                <w:rFonts w:ascii="Times New Roman" w:hAnsi="Times New Roman" w:cs="Times New Roman"/>
                <w:b/>
                <w:sz w:val="24"/>
                <w:szCs w:val="24"/>
              </w:rPr>
            </w:pPr>
            <w:r w:rsidRPr="003E2DE0">
              <w:rPr>
                <w:rFonts w:ascii="Times New Roman" w:hAnsi="Times New Roman" w:cs="Times New Roman"/>
                <w:b/>
                <w:sz w:val="24"/>
                <w:szCs w:val="24"/>
              </w:rPr>
              <w:t xml:space="preserve">Совместная </w:t>
            </w:r>
          </w:p>
          <w:p w:rsidR="003E2DE0" w:rsidRPr="003E2DE0" w:rsidRDefault="003E2DE0" w:rsidP="003E2DE0">
            <w:pPr>
              <w:jc w:val="both"/>
              <w:rPr>
                <w:rFonts w:ascii="Times New Roman" w:hAnsi="Times New Roman" w:cs="Times New Roman"/>
                <w:b/>
                <w:sz w:val="24"/>
                <w:szCs w:val="24"/>
              </w:rPr>
            </w:pPr>
            <w:r w:rsidRPr="003E2DE0">
              <w:rPr>
                <w:rFonts w:ascii="Times New Roman" w:hAnsi="Times New Roman" w:cs="Times New Roman"/>
                <w:b/>
                <w:sz w:val="24"/>
                <w:szCs w:val="24"/>
              </w:rPr>
              <w:t>деятельность</w:t>
            </w:r>
          </w:p>
          <w:p w:rsidR="003E2DE0" w:rsidRPr="003E2DE0" w:rsidRDefault="003E2DE0" w:rsidP="003E2DE0">
            <w:pPr>
              <w:jc w:val="both"/>
              <w:rPr>
                <w:rFonts w:ascii="Times New Roman" w:hAnsi="Times New Roman" w:cs="Times New Roman"/>
                <w:b/>
                <w:sz w:val="24"/>
                <w:szCs w:val="24"/>
              </w:rPr>
            </w:pPr>
            <w:r w:rsidRPr="003E2DE0">
              <w:rPr>
                <w:rFonts w:ascii="Times New Roman" w:hAnsi="Times New Roman" w:cs="Times New Roman"/>
                <w:b/>
                <w:sz w:val="24"/>
                <w:szCs w:val="24"/>
              </w:rPr>
              <w:t>с семьей</w:t>
            </w:r>
          </w:p>
          <w:p w:rsidR="003E2DE0" w:rsidRDefault="003E2DE0" w:rsidP="003E2DE0">
            <w:pPr>
              <w:spacing w:line="360" w:lineRule="auto"/>
              <w:ind w:right="-568"/>
              <w:jc w:val="both"/>
              <w:rPr>
                <w:rFonts w:ascii="Times New Roman" w:hAnsi="Times New Roman" w:cs="Times New Roman"/>
                <w:i/>
                <w:sz w:val="28"/>
                <w:szCs w:val="28"/>
              </w:rPr>
            </w:pPr>
          </w:p>
        </w:tc>
        <w:tc>
          <w:tcPr>
            <w:tcW w:w="1701" w:type="dxa"/>
            <w:tcBorders>
              <w:left w:val="single" w:sz="4" w:space="0" w:color="auto"/>
            </w:tcBorders>
          </w:tcPr>
          <w:p w:rsidR="003E2DE0" w:rsidRPr="003E2DE0" w:rsidRDefault="003E2DE0" w:rsidP="003E2DE0">
            <w:pPr>
              <w:jc w:val="both"/>
              <w:rPr>
                <w:rFonts w:ascii="Times New Roman" w:hAnsi="Times New Roman" w:cs="Times New Roman"/>
                <w:b/>
                <w:sz w:val="24"/>
                <w:szCs w:val="24"/>
              </w:rPr>
            </w:pPr>
            <w:r w:rsidRPr="003E2DE0">
              <w:rPr>
                <w:rFonts w:ascii="Times New Roman" w:hAnsi="Times New Roman" w:cs="Times New Roman"/>
                <w:b/>
                <w:sz w:val="24"/>
                <w:szCs w:val="24"/>
              </w:rPr>
              <w:t xml:space="preserve">Способы поддер-жания детской </w:t>
            </w:r>
          </w:p>
          <w:p w:rsidR="003E2DE0" w:rsidRPr="003E2DE0" w:rsidRDefault="003E2DE0" w:rsidP="003E2DE0">
            <w:pPr>
              <w:jc w:val="both"/>
              <w:rPr>
                <w:rFonts w:ascii="Times New Roman" w:hAnsi="Times New Roman" w:cs="Times New Roman"/>
                <w:b/>
                <w:sz w:val="24"/>
                <w:szCs w:val="24"/>
              </w:rPr>
            </w:pPr>
            <w:r w:rsidRPr="003E2DE0">
              <w:rPr>
                <w:rFonts w:ascii="Times New Roman" w:hAnsi="Times New Roman" w:cs="Times New Roman"/>
                <w:b/>
                <w:sz w:val="24"/>
                <w:szCs w:val="24"/>
              </w:rPr>
              <w:t>инициативы</w:t>
            </w:r>
          </w:p>
          <w:p w:rsidR="003E2DE0" w:rsidRDefault="003E2DE0" w:rsidP="003E2DE0">
            <w:pPr>
              <w:spacing w:line="360" w:lineRule="auto"/>
              <w:ind w:right="-568"/>
              <w:jc w:val="both"/>
              <w:rPr>
                <w:rFonts w:ascii="Times New Roman" w:hAnsi="Times New Roman" w:cs="Times New Roman"/>
                <w:i/>
                <w:sz w:val="28"/>
                <w:szCs w:val="28"/>
              </w:rPr>
            </w:pPr>
          </w:p>
        </w:tc>
      </w:tr>
      <w:tr w:rsidR="003E2DE0" w:rsidTr="00F22D67">
        <w:tc>
          <w:tcPr>
            <w:tcW w:w="2376" w:type="dxa"/>
            <w:tcBorders>
              <w:right w:val="single" w:sz="4" w:space="0" w:color="auto"/>
            </w:tcBorders>
          </w:tcPr>
          <w:p w:rsidR="003E2DE0" w:rsidRPr="00F22D67" w:rsidRDefault="00BC4712" w:rsidP="00F22D67">
            <w:pPr>
              <w:jc w:val="both"/>
              <w:rPr>
                <w:rFonts w:ascii="Times New Roman" w:hAnsi="Times New Roman" w:cs="Times New Roman"/>
                <w:sz w:val="24"/>
                <w:szCs w:val="24"/>
              </w:rPr>
            </w:pPr>
            <w:r w:rsidRPr="00BC4712">
              <w:rPr>
                <w:rFonts w:ascii="Times New Roman" w:hAnsi="Times New Roman" w:cs="Times New Roman"/>
                <w:sz w:val="24"/>
                <w:szCs w:val="24"/>
              </w:rPr>
              <w:t>Наблюдение. Игры. Экспериментирования. Проблемные ситуации. Развивающие игры. Игровые упражнения. Напоминание. Моделирование. Сюжетно-ролевая игра. Игровые обучающие ситуации. Исследовательская деятельность. Экскурсии. Комплексы закаливающих процедур (оздоровительные прогулки, мытье рук прохладной водой перед каждым приемом пищи, полоскание рта и горла после еды, воздушные ванны, ходьба босиком по ребристым дорожкам до и после сна, контрастные ножные ванны), Утренняя гимнастика. Гимнастика пробуждения. Подвижные игры.</w:t>
            </w:r>
          </w:p>
        </w:tc>
        <w:tc>
          <w:tcPr>
            <w:tcW w:w="2977" w:type="dxa"/>
            <w:tcBorders>
              <w:left w:val="single" w:sz="4" w:space="0" w:color="auto"/>
              <w:right w:val="single" w:sz="4" w:space="0" w:color="auto"/>
            </w:tcBorders>
          </w:tcPr>
          <w:p w:rsidR="00BC4712" w:rsidRPr="00BC4712" w:rsidRDefault="00BC4712" w:rsidP="00BC4712">
            <w:pPr>
              <w:jc w:val="both"/>
              <w:rPr>
                <w:rFonts w:ascii="Times New Roman" w:hAnsi="Times New Roman" w:cs="Times New Roman"/>
                <w:sz w:val="24"/>
                <w:szCs w:val="24"/>
              </w:rPr>
            </w:pPr>
            <w:r w:rsidRPr="00BC4712">
              <w:rPr>
                <w:rFonts w:ascii="Times New Roman" w:hAnsi="Times New Roman" w:cs="Times New Roman"/>
                <w:sz w:val="24"/>
                <w:szCs w:val="24"/>
              </w:rPr>
              <w:t>Физкультурные занятия игровые, сюжетные, тематические (с одним видом физических упражнений), комплексные (с элементами развития речи, математики, конструирования), контрольно-диагностического, учебно-тренирующего характера. Сюжетные физкультурные занятия на темы прочитанных сказок, потешек. Ритмическая гимнастика. Игры дидактические с элементами движений, сюжетно-ролевые, спортивные, хороводные, театрализованные. Дни здоровья. Спортивные праздники и соревнования. Физкультминутки. Экскурсии. Просмотр и обсуждение видеофильмов.  Чтение и обсуждение познава</w:t>
            </w:r>
            <w:r w:rsidR="001F616E">
              <w:rPr>
                <w:rFonts w:ascii="Times New Roman" w:hAnsi="Times New Roman" w:cs="Times New Roman"/>
                <w:sz w:val="24"/>
                <w:szCs w:val="24"/>
              </w:rPr>
              <w:t xml:space="preserve">т. и художест. книг, </w:t>
            </w:r>
            <w:r w:rsidRPr="00BC4712">
              <w:rPr>
                <w:rFonts w:ascii="Times New Roman" w:hAnsi="Times New Roman" w:cs="Times New Roman"/>
                <w:sz w:val="24"/>
                <w:szCs w:val="24"/>
              </w:rPr>
              <w:t>энциклопедий. Ситуативные разговоры с детьми. Индивидуальная работа.</w:t>
            </w:r>
          </w:p>
          <w:p w:rsidR="003E2DE0" w:rsidRDefault="003E2DE0" w:rsidP="003E2DE0">
            <w:pPr>
              <w:spacing w:line="360" w:lineRule="auto"/>
              <w:ind w:right="-568"/>
              <w:jc w:val="both"/>
              <w:rPr>
                <w:rFonts w:ascii="Times New Roman" w:hAnsi="Times New Roman" w:cs="Times New Roman"/>
                <w:i/>
                <w:sz w:val="28"/>
                <w:szCs w:val="28"/>
              </w:rPr>
            </w:pPr>
          </w:p>
        </w:tc>
        <w:tc>
          <w:tcPr>
            <w:tcW w:w="1559" w:type="dxa"/>
            <w:tcBorders>
              <w:left w:val="single" w:sz="4" w:space="0" w:color="auto"/>
              <w:right w:val="single" w:sz="4" w:space="0" w:color="auto"/>
            </w:tcBorders>
          </w:tcPr>
          <w:p w:rsidR="00BC4712" w:rsidRPr="00BC4712" w:rsidRDefault="00BC4712" w:rsidP="00BC4712">
            <w:pPr>
              <w:jc w:val="both"/>
              <w:rPr>
                <w:rFonts w:ascii="Times New Roman" w:hAnsi="Times New Roman" w:cs="Times New Roman"/>
                <w:sz w:val="24"/>
                <w:szCs w:val="24"/>
              </w:rPr>
            </w:pPr>
            <w:r w:rsidRPr="00BC4712">
              <w:rPr>
                <w:rFonts w:ascii="Times New Roman" w:hAnsi="Times New Roman" w:cs="Times New Roman"/>
                <w:sz w:val="24"/>
                <w:szCs w:val="24"/>
              </w:rPr>
              <w:t>Самостоятельные подвижные игры, Игры на свежем воздухе, спортивные игры и занятия (катание на санках, лыжах, велосипеде и пр.). Подвижные игры имитационного характера. Игры дидактические с элементами движений, сюжетно-ролевые, подвижные (народные), спортивные, хороводные, театрализованные, игры драматизации .</w:t>
            </w:r>
          </w:p>
          <w:p w:rsidR="003E2DE0" w:rsidRDefault="003E2DE0" w:rsidP="003E2DE0">
            <w:pPr>
              <w:spacing w:line="360" w:lineRule="auto"/>
              <w:ind w:right="-568"/>
              <w:jc w:val="both"/>
              <w:rPr>
                <w:rFonts w:ascii="Times New Roman" w:hAnsi="Times New Roman" w:cs="Times New Roman"/>
                <w:i/>
                <w:sz w:val="28"/>
                <w:szCs w:val="28"/>
              </w:rPr>
            </w:pPr>
          </w:p>
        </w:tc>
        <w:tc>
          <w:tcPr>
            <w:tcW w:w="1985" w:type="dxa"/>
            <w:tcBorders>
              <w:left w:val="single" w:sz="4" w:space="0" w:color="auto"/>
              <w:right w:val="single" w:sz="4" w:space="0" w:color="auto"/>
            </w:tcBorders>
          </w:tcPr>
          <w:p w:rsidR="00BC4712" w:rsidRPr="00BC4712" w:rsidRDefault="00BC4712" w:rsidP="00BC4712">
            <w:pPr>
              <w:jc w:val="both"/>
              <w:rPr>
                <w:rFonts w:ascii="Times New Roman" w:hAnsi="Times New Roman" w:cs="Times New Roman"/>
                <w:sz w:val="24"/>
                <w:szCs w:val="24"/>
              </w:rPr>
            </w:pPr>
            <w:r w:rsidRPr="00BC4712">
              <w:rPr>
                <w:rFonts w:ascii="Times New Roman" w:hAnsi="Times New Roman" w:cs="Times New Roman"/>
                <w:sz w:val="24"/>
                <w:szCs w:val="24"/>
              </w:rPr>
              <w:t>Специально организуемая социально</w:t>
            </w:r>
            <w:r w:rsidR="001F616E">
              <w:rPr>
                <w:rFonts w:ascii="Times New Roman" w:hAnsi="Times New Roman" w:cs="Times New Roman"/>
                <w:sz w:val="24"/>
                <w:szCs w:val="24"/>
              </w:rPr>
              <w:t>-</w:t>
            </w:r>
            <w:r w:rsidRPr="00BC4712">
              <w:rPr>
                <w:rFonts w:ascii="Times New Roman" w:hAnsi="Times New Roman" w:cs="Times New Roman"/>
                <w:sz w:val="24"/>
                <w:szCs w:val="24"/>
              </w:rPr>
              <w:t>педагогическая</w:t>
            </w:r>
            <w:r>
              <w:rPr>
                <w:rFonts w:ascii="Times New Roman" w:hAnsi="Times New Roman" w:cs="Times New Roman"/>
                <w:sz w:val="24"/>
                <w:szCs w:val="24"/>
              </w:rPr>
              <w:t xml:space="preserve"> диагнос</w:t>
            </w:r>
            <w:r w:rsidRPr="00BC4712">
              <w:rPr>
                <w:rFonts w:ascii="Times New Roman" w:hAnsi="Times New Roman" w:cs="Times New Roman"/>
                <w:sz w:val="24"/>
                <w:szCs w:val="24"/>
              </w:rPr>
              <w:t>тика с использованием бесед, анкетирования, сочинений</w:t>
            </w:r>
            <w:r>
              <w:rPr>
                <w:rFonts w:ascii="Times New Roman" w:hAnsi="Times New Roman" w:cs="Times New Roman"/>
                <w:sz w:val="24"/>
                <w:szCs w:val="24"/>
              </w:rPr>
              <w:t>.</w:t>
            </w:r>
            <w:r w:rsidRPr="00BC4712">
              <w:rPr>
                <w:rFonts w:ascii="Times New Roman" w:hAnsi="Times New Roman" w:cs="Times New Roman"/>
                <w:sz w:val="24"/>
                <w:szCs w:val="24"/>
              </w:rPr>
              <w:t xml:space="preserve"> Посещение педагогами семей воспитанников Организация дней открытых дверей в детском саду</w:t>
            </w:r>
            <w:r>
              <w:rPr>
                <w:rFonts w:ascii="Times New Roman" w:hAnsi="Times New Roman" w:cs="Times New Roman"/>
                <w:sz w:val="24"/>
                <w:szCs w:val="24"/>
              </w:rPr>
              <w:t>.</w:t>
            </w:r>
            <w:r w:rsidRPr="00BC4712">
              <w:rPr>
                <w:rFonts w:ascii="Times New Roman" w:hAnsi="Times New Roman" w:cs="Times New Roman"/>
                <w:sz w:val="24"/>
                <w:szCs w:val="24"/>
              </w:rPr>
              <w:t xml:space="preserve"> Собрания-встречи</w:t>
            </w:r>
            <w:r>
              <w:rPr>
                <w:rFonts w:ascii="Times New Roman" w:hAnsi="Times New Roman" w:cs="Times New Roman"/>
                <w:sz w:val="24"/>
                <w:szCs w:val="24"/>
              </w:rPr>
              <w:t>.</w:t>
            </w:r>
            <w:r w:rsidRPr="00BC4712">
              <w:rPr>
                <w:rFonts w:ascii="Times New Roman" w:hAnsi="Times New Roman" w:cs="Times New Roman"/>
                <w:sz w:val="24"/>
                <w:szCs w:val="24"/>
              </w:rPr>
              <w:t xml:space="preserve"> Беседы</w:t>
            </w:r>
            <w:r>
              <w:rPr>
                <w:rFonts w:ascii="Times New Roman" w:hAnsi="Times New Roman" w:cs="Times New Roman"/>
                <w:sz w:val="24"/>
                <w:szCs w:val="24"/>
              </w:rPr>
              <w:t>.</w:t>
            </w:r>
            <w:r w:rsidRPr="00BC4712">
              <w:rPr>
                <w:rFonts w:ascii="Times New Roman" w:hAnsi="Times New Roman" w:cs="Times New Roman"/>
                <w:sz w:val="24"/>
                <w:szCs w:val="24"/>
              </w:rPr>
              <w:t xml:space="preserve"> Консультации, на собраниях, конференциях</w:t>
            </w:r>
            <w:r>
              <w:rPr>
                <w:rFonts w:ascii="Times New Roman" w:hAnsi="Times New Roman" w:cs="Times New Roman"/>
                <w:sz w:val="24"/>
                <w:szCs w:val="24"/>
              </w:rPr>
              <w:t>.</w:t>
            </w:r>
            <w:r w:rsidRPr="00BC4712">
              <w:rPr>
                <w:rFonts w:ascii="Times New Roman" w:hAnsi="Times New Roman" w:cs="Times New Roman"/>
                <w:sz w:val="24"/>
                <w:szCs w:val="24"/>
              </w:rPr>
              <w:t xml:space="preserve"> Наглядная пропаганда</w:t>
            </w:r>
            <w:r>
              <w:rPr>
                <w:rFonts w:ascii="Times New Roman" w:hAnsi="Times New Roman" w:cs="Times New Roman"/>
                <w:sz w:val="24"/>
                <w:szCs w:val="24"/>
              </w:rPr>
              <w:t>.</w:t>
            </w:r>
            <w:r w:rsidRPr="00BC4712">
              <w:rPr>
                <w:rFonts w:ascii="Times New Roman" w:hAnsi="Times New Roman" w:cs="Times New Roman"/>
                <w:sz w:val="24"/>
                <w:szCs w:val="24"/>
              </w:rPr>
              <w:t xml:space="preserve"> Лекции, Семинары, Мастер-классы, Тренинги, Игры</w:t>
            </w:r>
            <w:r>
              <w:rPr>
                <w:rFonts w:ascii="Times New Roman" w:hAnsi="Times New Roman" w:cs="Times New Roman"/>
                <w:sz w:val="24"/>
                <w:szCs w:val="24"/>
              </w:rPr>
              <w:t>.</w:t>
            </w:r>
            <w:r w:rsidRPr="00BC4712">
              <w:rPr>
                <w:rFonts w:ascii="Times New Roman" w:hAnsi="Times New Roman" w:cs="Times New Roman"/>
                <w:sz w:val="24"/>
                <w:szCs w:val="24"/>
              </w:rPr>
              <w:t xml:space="preserve"> Проектная деятельность</w:t>
            </w:r>
            <w:r>
              <w:rPr>
                <w:rFonts w:ascii="Times New Roman" w:hAnsi="Times New Roman" w:cs="Times New Roman"/>
                <w:sz w:val="24"/>
                <w:szCs w:val="24"/>
              </w:rPr>
              <w:t>.</w:t>
            </w:r>
            <w:r w:rsidRPr="00BC4712">
              <w:rPr>
                <w:rFonts w:ascii="Times New Roman" w:hAnsi="Times New Roman" w:cs="Times New Roman"/>
                <w:sz w:val="24"/>
                <w:szCs w:val="24"/>
              </w:rPr>
              <w:t xml:space="preserve"> Фестивали</w:t>
            </w:r>
            <w:r>
              <w:rPr>
                <w:rFonts w:ascii="Times New Roman" w:hAnsi="Times New Roman" w:cs="Times New Roman"/>
                <w:sz w:val="24"/>
                <w:szCs w:val="24"/>
              </w:rPr>
              <w:t>.</w:t>
            </w:r>
            <w:r w:rsidRPr="00BC4712">
              <w:rPr>
                <w:rFonts w:ascii="Times New Roman" w:hAnsi="Times New Roman" w:cs="Times New Roman"/>
                <w:sz w:val="24"/>
                <w:szCs w:val="24"/>
              </w:rPr>
              <w:t xml:space="preserve"> Семейные клубы, Вечера вопросов и ответов</w:t>
            </w:r>
            <w:r>
              <w:rPr>
                <w:rFonts w:ascii="Times New Roman" w:hAnsi="Times New Roman" w:cs="Times New Roman"/>
                <w:sz w:val="24"/>
                <w:szCs w:val="24"/>
              </w:rPr>
              <w:t>.</w:t>
            </w:r>
            <w:r w:rsidR="001F616E">
              <w:rPr>
                <w:rFonts w:ascii="Times New Roman" w:hAnsi="Times New Roman" w:cs="Times New Roman"/>
                <w:sz w:val="24"/>
                <w:szCs w:val="24"/>
              </w:rPr>
              <w:t xml:space="preserve"> </w:t>
            </w:r>
            <w:r w:rsidRPr="00BC4712">
              <w:rPr>
                <w:rFonts w:ascii="Times New Roman" w:hAnsi="Times New Roman" w:cs="Times New Roman"/>
                <w:sz w:val="24"/>
                <w:szCs w:val="24"/>
              </w:rPr>
              <w:t>Праздники</w:t>
            </w:r>
            <w:r>
              <w:rPr>
                <w:rFonts w:ascii="Times New Roman" w:hAnsi="Times New Roman" w:cs="Times New Roman"/>
                <w:sz w:val="24"/>
                <w:szCs w:val="24"/>
              </w:rPr>
              <w:t>.</w:t>
            </w:r>
          </w:p>
          <w:p w:rsidR="003E2DE0" w:rsidRDefault="003E2DE0" w:rsidP="00BC4712">
            <w:pPr>
              <w:spacing w:line="360" w:lineRule="auto"/>
              <w:ind w:firstLine="709"/>
              <w:jc w:val="both"/>
              <w:rPr>
                <w:rFonts w:ascii="Times New Roman" w:hAnsi="Times New Roman" w:cs="Times New Roman"/>
                <w:i/>
                <w:sz w:val="28"/>
                <w:szCs w:val="28"/>
              </w:rPr>
            </w:pPr>
          </w:p>
        </w:tc>
        <w:tc>
          <w:tcPr>
            <w:tcW w:w="1701" w:type="dxa"/>
            <w:tcBorders>
              <w:left w:val="single" w:sz="4" w:space="0" w:color="auto"/>
            </w:tcBorders>
          </w:tcPr>
          <w:p w:rsidR="003E2DE0" w:rsidRPr="00F22D67" w:rsidRDefault="00F22D67" w:rsidP="00F22D67">
            <w:pPr>
              <w:jc w:val="both"/>
              <w:rPr>
                <w:rFonts w:ascii="Times New Roman" w:hAnsi="Times New Roman" w:cs="Times New Roman"/>
                <w:sz w:val="24"/>
                <w:szCs w:val="24"/>
              </w:rPr>
            </w:pPr>
            <w:r w:rsidRPr="00BC4712">
              <w:rPr>
                <w:rFonts w:ascii="Times New Roman" w:hAnsi="Times New Roman" w:cs="Times New Roman"/>
                <w:sz w:val="24"/>
                <w:szCs w:val="24"/>
              </w:rPr>
              <w:t>У</w:t>
            </w:r>
            <w:r>
              <w:rPr>
                <w:rFonts w:ascii="Times New Roman" w:hAnsi="Times New Roman" w:cs="Times New Roman"/>
                <w:sz w:val="24"/>
                <w:szCs w:val="24"/>
              </w:rPr>
              <w:t>важительное отношение к ребёнку.</w:t>
            </w:r>
            <w:r w:rsidRPr="00BC4712">
              <w:rPr>
                <w:rFonts w:ascii="Times New Roman" w:hAnsi="Times New Roman" w:cs="Times New Roman"/>
                <w:sz w:val="24"/>
                <w:szCs w:val="24"/>
              </w:rPr>
              <w:t xml:space="preserve"> Создание условий для свободного выбора детьми двигательной деятельности, участников совме</w:t>
            </w:r>
            <w:r>
              <w:rPr>
                <w:rFonts w:ascii="Times New Roman" w:hAnsi="Times New Roman" w:cs="Times New Roman"/>
                <w:sz w:val="24"/>
                <w:szCs w:val="24"/>
              </w:rPr>
              <w:t xml:space="preserve">стной деятельности, материалов. </w:t>
            </w:r>
            <w:r w:rsidRPr="00BC4712">
              <w:rPr>
                <w:rFonts w:ascii="Times New Roman" w:hAnsi="Times New Roman" w:cs="Times New Roman"/>
                <w:sz w:val="24"/>
                <w:szCs w:val="24"/>
              </w:rPr>
              <w:t>Поддержка самостоя</w:t>
            </w:r>
            <w:r>
              <w:rPr>
                <w:rFonts w:ascii="Times New Roman" w:hAnsi="Times New Roman" w:cs="Times New Roman"/>
                <w:sz w:val="24"/>
                <w:szCs w:val="24"/>
              </w:rPr>
              <w:t>т</w:t>
            </w:r>
            <w:r w:rsidRPr="00BC4712">
              <w:rPr>
                <w:rFonts w:ascii="Times New Roman" w:hAnsi="Times New Roman" w:cs="Times New Roman"/>
                <w:sz w:val="24"/>
                <w:szCs w:val="24"/>
              </w:rPr>
              <w:t>ельности в разных видах деятельности (игровой, исследовательс</w:t>
            </w:r>
            <w:r>
              <w:rPr>
                <w:rFonts w:ascii="Times New Roman" w:hAnsi="Times New Roman" w:cs="Times New Roman"/>
                <w:sz w:val="24"/>
                <w:szCs w:val="24"/>
              </w:rPr>
              <w:t>кой, проектной, познавательной).</w:t>
            </w:r>
            <w:r w:rsidRPr="00BC4712">
              <w:rPr>
                <w:rFonts w:ascii="Times New Roman" w:hAnsi="Times New Roman" w:cs="Times New Roman"/>
                <w:sz w:val="24"/>
                <w:szCs w:val="24"/>
              </w:rPr>
              <w:t xml:space="preserve"> Стим</w:t>
            </w:r>
            <w:r>
              <w:rPr>
                <w:rFonts w:ascii="Times New Roman" w:hAnsi="Times New Roman" w:cs="Times New Roman"/>
                <w:sz w:val="24"/>
                <w:szCs w:val="24"/>
              </w:rPr>
              <w:t>улирование детской деятельности.</w:t>
            </w:r>
            <w:r w:rsidRPr="00BC4712">
              <w:rPr>
                <w:rFonts w:ascii="Times New Roman" w:hAnsi="Times New Roman" w:cs="Times New Roman"/>
                <w:sz w:val="24"/>
                <w:szCs w:val="24"/>
              </w:rPr>
              <w:t xml:space="preserve"> Повышение самооценки; Конкурсы; Поощрения; Создание ситуаций успеха</w:t>
            </w:r>
            <w:r>
              <w:rPr>
                <w:rFonts w:ascii="Times New Roman" w:hAnsi="Times New Roman" w:cs="Times New Roman"/>
                <w:sz w:val="24"/>
                <w:szCs w:val="24"/>
              </w:rPr>
              <w:t>,</w:t>
            </w:r>
            <w:r w:rsidRPr="00BC4712">
              <w:rPr>
                <w:rFonts w:ascii="Times New Roman" w:hAnsi="Times New Roman" w:cs="Times New Roman"/>
                <w:sz w:val="24"/>
                <w:szCs w:val="24"/>
              </w:rPr>
              <w:t xml:space="preserve"> ПРС</w:t>
            </w:r>
            <w:r>
              <w:rPr>
                <w:rFonts w:ascii="Times New Roman" w:hAnsi="Times New Roman" w:cs="Times New Roman"/>
                <w:sz w:val="24"/>
                <w:szCs w:val="24"/>
              </w:rPr>
              <w:t xml:space="preserve">, </w:t>
            </w:r>
            <w:r w:rsidRPr="00BC4712">
              <w:rPr>
                <w:rFonts w:ascii="Times New Roman" w:hAnsi="Times New Roman" w:cs="Times New Roman"/>
                <w:sz w:val="24"/>
                <w:szCs w:val="24"/>
              </w:rPr>
              <w:t>Выставки</w:t>
            </w:r>
            <w:r>
              <w:rPr>
                <w:rFonts w:ascii="Times New Roman" w:hAnsi="Times New Roman" w:cs="Times New Roman"/>
                <w:sz w:val="24"/>
                <w:szCs w:val="24"/>
              </w:rPr>
              <w:t>.</w:t>
            </w:r>
          </w:p>
        </w:tc>
      </w:tr>
    </w:tbl>
    <w:p w:rsidR="00F17C5E" w:rsidRDefault="00F17C5E" w:rsidP="001334EA">
      <w:pPr>
        <w:spacing w:after="0" w:line="360" w:lineRule="auto"/>
        <w:jc w:val="center"/>
        <w:rPr>
          <w:rFonts w:ascii="Times New Roman" w:hAnsi="Times New Roman" w:cs="Times New Roman"/>
          <w:b/>
          <w:sz w:val="28"/>
          <w:szCs w:val="28"/>
        </w:rPr>
      </w:pPr>
    </w:p>
    <w:p w:rsidR="00F17C5E" w:rsidRDefault="00F17C5E" w:rsidP="001334EA">
      <w:pPr>
        <w:spacing w:after="0" w:line="360" w:lineRule="auto"/>
        <w:jc w:val="center"/>
        <w:rPr>
          <w:rFonts w:ascii="Times New Roman" w:hAnsi="Times New Roman" w:cs="Times New Roman"/>
          <w:b/>
          <w:sz w:val="28"/>
          <w:szCs w:val="28"/>
        </w:rPr>
      </w:pPr>
    </w:p>
    <w:p w:rsidR="00FC3E87" w:rsidRDefault="00FC3E87" w:rsidP="001334EA">
      <w:pPr>
        <w:spacing w:after="0" w:line="360" w:lineRule="auto"/>
        <w:jc w:val="center"/>
        <w:rPr>
          <w:rFonts w:ascii="Times New Roman" w:hAnsi="Times New Roman" w:cs="Times New Roman"/>
          <w:b/>
          <w:sz w:val="28"/>
          <w:szCs w:val="28"/>
        </w:rPr>
      </w:pPr>
    </w:p>
    <w:p w:rsidR="001534EB" w:rsidRDefault="001534EB" w:rsidP="001334EA">
      <w:pPr>
        <w:spacing w:after="0" w:line="360" w:lineRule="auto"/>
        <w:jc w:val="center"/>
        <w:rPr>
          <w:rFonts w:ascii="Times New Roman" w:hAnsi="Times New Roman" w:cs="Times New Roman"/>
          <w:b/>
          <w:sz w:val="28"/>
          <w:szCs w:val="28"/>
        </w:rPr>
      </w:pPr>
      <w:r w:rsidRPr="00F22D67">
        <w:rPr>
          <w:rFonts w:ascii="Times New Roman" w:hAnsi="Times New Roman" w:cs="Times New Roman"/>
          <w:b/>
          <w:sz w:val="28"/>
          <w:szCs w:val="28"/>
        </w:rPr>
        <w:lastRenderedPageBreak/>
        <w:t>2.3. Способы и направления поддержки детской инициативы</w:t>
      </w:r>
    </w:p>
    <w:p w:rsidR="000508E7" w:rsidRPr="000508E7" w:rsidRDefault="000508E7" w:rsidP="000508E7">
      <w:pPr>
        <w:spacing w:after="0" w:line="360" w:lineRule="auto"/>
        <w:jc w:val="center"/>
        <w:rPr>
          <w:rFonts w:ascii="Times New Roman" w:hAnsi="Times New Roman" w:cs="Times New Roman"/>
          <w:b/>
          <w:sz w:val="28"/>
          <w:szCs w:val="28"/>
        </w:rPr>
      </w:pPr>
      <w:r w:rsidRPr="000508E7">
        <w:rPr>
          <w:rFonts w:ascii="Times New Roman" w:hAnsi="Times New Roman" w:cs="Times New Roman"/>
          <w:b/>
          <w:sz w:val="28"/>
          <w:szCs w:val="28"/>
        </w:rPr>
        <w:t>1-2 года</w:t>
      </w:r>
    </w:p>
    <w:p w:rsidR="000508E7" w:rsidRPr="000508E7" w:rsidRDefault="000508E7" w:rsidP="000508E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Приоритетной сферой проявления детской инициативы</w:t>
      </w:r>
      <w:r w:rsidRPr="000508E7">
        <w:rPr>
          <w:rFonts w:ascii="Times New Roman" w:hAnsi="Times New Roman" w:cs="Times New Roman"/>
          <w:sz w:val="28"/>
          <w:szCs w:val="28"/>
        </w:rPr>
        <w:t xml:space="preserve"> является </w:t>
      </w:r>
      <w:r>
        <w:rPr>
          <w:rFonts w:ascii="Times New Roman" w:hAnsi="Times New Roman" w:cs="Times New Roman"/>
          <w:sz w:val="28"/>
          <w:szCs w:val="28"/>
        </w:rPr>
        <w:t>активное самостоятельное</w:t>
      </w:r>
      <w:r w:rsidRPr="000508E7">
        <w:rPr>
          <w:rFonts w:ascii="Times New Roman" w:hAnsi="Times New Roman" w:cs="Times New Roman"/>
          <w:sz w:val="28"/>
          <w:szCs w:val="28"/>
        </w:rPr>
        <w:t xml:space="preserve"> п</w:t>
      </w:r>
      <w:r>
        <w:rPr>
          <w:rFonts w:ascii="Times New Roman" w:hAnsi="Times New Roman" w:cs="Times New Roman"/>
          <w:sz w:val="28"/>
          <w:szCs w:val="28"/>
        </w:rPr>
        <w:t>ередвижение в пространстве,</w:t>
      </w:r>
      <w:r w:rsidRPr="000508E7">
        <w:rPr>
          <w:rFonts w:ascii="Times New Roman" w:hAnsi="Times New Roman" w:cs="Times New Roman"/>
          <w:sz w:val="28"/>
          <w:szCs w:val="28"/>
        </w:rPr>
        <w:t xml:space="preserve"> исследование предметов на основе манипулирования. </w:t>
      </w:r>
    </w:p>
    <w:p w:rsidR="000508E7" w:rsidRPr="000508E7" w:rsidRDefault="000508E7" w:rsidP="000508E7">
      <w:pPr>
        <w:spacing w:after="0" w:line="360" w:lineRule="auto"/>
        <w:ind w:firstLine="709"/>
        <w:jc w:val="both"/>
        <w:rPr>
          <w:rFonts w:ascii="Times New Roman" w:hAnsi="Times New Roman" w:cs="Times New Roman"/>
          <w:sz w:val="28"/>
          <w:szCs w:val="28"/>
          <w:u w:val="single"/>
        </w:rPr>
      </w:pPr>
      <w:r w:rsidRPr="000508E7">
        <w:rPr>
          <w:rFonts w:ascii="Times New Roman" w:hAnsi="Times New Roman" w:cs="Times New Roman"/>
          <w:sz w:val="28"/>
          <w:szCs w:val="28"/>
          <w:u w:val="single"/>
        </w:rPr>
        <w:t>Для поддержки детской инициативы необходимо:</w:t>
      </w:r>
    </w:p>
    <w:p w:rsidR="000508E7" w:rsidRDefault="000508E7" w:rsidP="00710A57">
      <w:pPr>
        <w:pStyle w:val="a3"/>
        <w:numPr>
          <w:ilvl w:val="0"/>
          <w:numId w:val="2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побуждать детей наблюдать, выделять, обследовать и </w:t>
      </w:r>
      <w:r w:rsidRPr="000508E7">
        <w:rPr>
          <w:rFonts w:ascii="Times New Roman" w:hAnsi="Times New Roman" w:cs="Times New Roman"/>
          <w:sz w:val="28"/>
          <w:szCs w:val="28"/>
        </w:rPr>
        <w:t xml:space="preserve">определять свойства, качества и назначение предметов; направлять поисковую </w:t>
      </w:r>
      <w:r>
        <w:rPr>
          <w:rFonts w:ascii="Times New Roman" w:hAnsi="Times New Roman" w:cs="Times New Roman"/>
          <w:sz w:val="28"/>
          <w:szCs w:val="28"/>
        </w:rPr>
        <w:t>деятельность детей; поддерживать интерес к познанию</w:t>
      </w:r>
      <w:r w:rsidRPr="000508E7">
        <w:rPr>
          <w:rFonts w:ascii="Times New Roman" w:hAnsi="Times New Roman" w:cs="Times New Roman"/>
          <w:sz w:val="28"/>
          <w:szCs w:val="28"/>
        </w:rPr>
        <w:t xml:space="preserve"> окружающей </w:t>
      </w:r>
      <w:r>
        <w:rPr>
          <w:rFonts w:ascii="Times New Roman" w:hAnsi="Times New Roman" w:cs="Times New Roman"/>
          <w:sz w:val="28"/>
          <w:szCs w:val="28"/>
        </w:rPr>
        <w:t xml:space="preserve">действительности с помощью создания проблемных </w:t>
      </w:r>
      <w:r w:rsidRPr="000508E7">
        <w:rPr>
          <w:rFonts w:ascii="Times New Roman" w:hAnsi="Times New Roman" w:cs="Times New Roman"/>
          <w:sz w:val="28"/>
          <w:szCs w:val="28"/>
        </w:rPr>
        <w:t xml:space="preserve">ситуаций, </w:t>
      </w:r>
      <w:r>
        <w:rPr>
          <w:rFonts w:ascii="Times New Roman" w:hAnsi="Times New Roman" w:cs="Times New Roman"/>
          <w:sz w:val="28"/>
          <w:szCs w:val="28"/>
        </w:rPr>
        <w:t xml:space="preserve">развивающих игрушек. Создавать разнообразную, часто </w:t>
      </w:r>
      <w:r w:rsidRPr="000508E7">
        <w:rPr>
          <w:rFonts w:ascii="Times New Roman" w:hAnsi="Times New Roman" w:cs="Times New Roman"/>
          <w:sz w:val="28"/>
          <w:szCs w:val="28"/>
        </w:rPr>
        <w:t xml:space="preserve">сменяемую развивающую предметную образовательную среду; </w:t>
      </w:r>
    </w:p>
    <w:p w:rsidR="000508E7" w:rsidRDefault="000508E7" w:rsidP="00710A57">
      <w:pPr>
        <w:pStyle w:val="a3"/>
        <w:numPr>
          <w:ilvl w:val="0"/>
          <w:numId w:val="2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обогащать опыт сенсорного восприятия ребёнка во всех  областях </w:t>
      </w:r>
      <w:r w:rsidRPr="000508E7">
        <w:rPr>
          <w:rFonts w:ascii="Times New Roman" w:hAnsi="Times New Roman" w:cs="Times New Roman"/>
          <w:sz w:val="28"/>
          <w:szCs w:val="28"/>
        </w:rPr>
        <w:t>–</w:t>
      </w:r>
      <w:r>
        <w:rPr>
          <w:rFonts w:ascii="Times New Roman" w:hAnsi="Times New Roman" w:cs="Times New Roman"/>
          <w:sz w:val="28"/>
          <w:szCs w:val="28"/>
        </w:rPr>
        <w:t xml:space="preserve">тактильной, двигательной, слуховой, зрительной, </w:t>
      </w:r>
      <w:r w:rsidRPr="000508E7">
        <w:rPr>
          <w:rFonts w:ascii="Times New Roman" w:hAnsi="Times New Roman" w:cs="Times New Roman"/>
          <w:sz w:val="28"/>
          <w:szCs w:val="28"/>
        </w:rPr>
        <w:t xml:space="preserve">обонятельной, вкусовой, стимулируя поисковую активность ребёнка; </w:t>
      </w:r>
    </w:p>
    <w:p w:rsidR="000508E7" w:rsidRDefault="000508E7" w:rsidP="00710A57">
      <w:pPr>
        <w:pStyle w:val="a3"/>
        <w:numPr>
          <w:ilvl w:val="0"/>
          <w:numId w:val="21"/>
        </w:numPr>
        <w:spacing w:after="0" w:line="360" w:lineRule="auto"/>
        <w:jc w:val="both"/>
        <w:rPr>
          <w:rFonts w:ascii="Times New Roman" w:hAnsi="Times New Roman" w:cs="Times New Roman"/>
          <w:sz w:val="28"/>
          <w:szCs w:val="28"/>
        </w:rPr>
      </w:pPr>
      <w:r w:rsidRPr="000508E7">
        <w:rPr>
          <w:rFonts w:ascii="Times New Roman" w:hAnsi="Times New Roman" w:cs="Times New Roman"/>
          <w:sz w:val="28"/>
          <w:szCs w:val="28"/>
        </w:rPr>
        <w:t>поддерживать</w:t>
      </w:r>
      <w:r>
        <w:rPr>
          <w:rFonts w:ascii="Times New Roman" w:hAnsi="Times New Roman" w:cs="Times New Roman"/>
          <w:sz w:val="28"/>
          <w:szCs w:val="28"/>
        </w:rPr>
        <w:t xml:space="preserve"> и развивать уверенность в себе и своих </w:t>
      </w:r>
      <w:r w:rsidRPr="000508E7">
        <w:rPr>
          <w:rFonts w:ascii="Times New Roman" w:hAnsi="Times New Roman" w:cs="Times New Roman"/>
          <w:sz w:val="28"/>
          <w:szCs w:val="28"/>
        </w:rPr>
        <w:t xml:space="preserve">возможностях, </w:t>
      </w:r>
      <w:r>
        <w:rPr>
          <w:rFonts w:ascii="Times New Roman" w:hAnsi="Times New Roman" w:cs="Times New Roman"/>
          <w:sz w:val="28"/>
          <w:szCs w:val="28"/>
        </w:rPr>
        <w:t xml:space="preserve">активность в области самостоятельного </w:t>
      </w:r>
      <w:r w:rsidRPr="000508E7">
        <w:rPr>
          <w:rFonts w:ascii="Times New Roman" w:hAnsi="Times New Roman" w:cs="Times New Roman"/>
          <w:sz w:val="28"/>
          <w:szCs w:val="28"/>
        </w:rPr>
        <w:t xml:space="preserve">движения,  познания </w:t>
      </w:r>
      <w:r>
        <w:rPr>
          <w:rFonts w:ascii="Times New Roman" w:hAnsi="Times New Roman" w:cs="Times New Roman"/>
          <w:sz w:val="28"/>
          <w:szCs w:val="28"/>
        </w:rPr>
        <w:t xml:space="preserve">окружающего предметного мира, общения со взрослыми </w:t>
      </w:r>
      <w:r w:rsidRPr="000508E7">
        <w:rPr>
          <w:rFonts w:ascii="Times New Roman" w:hAnsi="Times New Roman" w:cs="Times New Roman"/>
          <w:sz w:val="28"/>
          <w:szCs w:val="28"/>
        </w:rPr>
        <w:t xml:space="preserve">и сверстниками, взаимодействия с миром природы, всегда предоставляя ребёнку необходимую помощь и поддержку в реализации его замысла; </w:t>
      </w:r>
    </w:p>
    <w:p w:rsidR="000508E7" w:rsidRPr="000508E7" w:rsidRDefault="000508E7" w:rsidP="00710A57">
      <w:pPr>
        <w:pStyle w:val="a3"/>
        <w:numPr>
          <w:ilvl w:val="0"/>
          <w:numId w:val="2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активно использовать речь в качестве средства</w:t>
      </w:r>
      <w:r w:rsidRPr="000508E7">
        <w:rPr>
          <w:rFonts w:ascii="Times New Roman" w:hAnsi="Times New Roman" w:cs="Times New Roman"/>
          <w:sz w:val="28"/>
          <w:szCs w:val="28"/>
        </w:rPr>
        <w:t xml:space="preserve"> эмоциональной </w:t>
      </w:r>
      <w:r>
        <w:rPr>
          <w:rFonts w:ascii="Times New Roman" w:hAnsi="Times New Roman" w:cs="Times New Roman"/>
          <w:sz w:val="28"/>
          <w:szCs w:val="28"/>
        </w:rPr>
        <w:t>содержательной коммуникации,</w:t>
      </w:r>
      <w:r w:rsidRPr="000508E7">
        <w:rPr>
          <w:rFonts w:ascii="Times New Roman" w:hAnsi="Times New Roman" w:cs="Times New Roman"/>
          <w:sz w:val="28"/>
          <w:szCs w:val="28"/>
        </w:rPr>
        <w:t xml:space="preserve"> стимулировать</w:t>
      </w:r>
      <w:r>
        <w:rPr>
          <w:rFonts w:ascii="Times New Roman" w:hAnsi="Times New Roman" w:cs="Times New Roman"/>
          <w:sz w:val="28"/>
          <w:szCs w:val="28"/>
        </w:rPr>
        <w:t xml:space="preserve"> речевую </w:t>
      </w:r>
      <w:r w:rsidRPr="000508E7">
        <w:rPr>
          <w:rFonts w:ascii="Times New Roman" w:hAnsi="Times New Roman" w:cs="Times New Roman"/>
          <w:sz w:val="28"/>
          <w:szCs w:val="28"/>
        </w:rPr>
        <w:t>активность детей, поддерживать становление инициативной речи.</w:t>
      </w:r>
    </w:p>
    <w:p w:rsidR="001534EB" w:rsidRPr="00DE2C5D" w:rsidRDefault="001534EB" w:rsidP="00FC3E87">
      <w:pPr>
        <w:spacing w:after="0" w:line="360" w:lineRule="auto"/>
        <w:ind w:right="-284" w:firstLine="709"/>
        <w:jc w:val="center"/>
        <w:rPr>
          <w:rFonts w:ascii="Times New Roman" w:hAnsi="Times New Roman" w:cs="Times New Roman"/>
          <w:b/>
          <w:sz w:val="28"/>
          <w:szCs w:val="28"/>
        </w:rPr>
      </w:pPr>
      <w:r w:rsidRPr="00DE2C5D">
        <w:rPr>
          <w:rFonts w:ascii="Times New Roman" w:hAnsi="Times New Roman" w:cs="Times New Roman"/>
          <w:b/>
          <w:sz w:val="28"/>
          <w:szCs w:val="28"/>
        </w:rPr>
        <w:t>2-3 года</w:t>
      </w:r>
    </w:p>
    <w:p w:rsidR="001534EB" w:rsidRPr="001534EB" w:rsidRDefault="004C4DE3" w:rsidP="004C4DE3">
      <w:pPr>
        <w:spacing w:after="0" w:line="360" w:lineRule="auto"/>
        <w:ind w:right="-284" w:firstLine="709"/>
        <w:jc w:val="both"/>
        <w:rPr>
          <w:rFonts w:ascii="Times New Roman" w:hAnsi="Times New Roman" w:cs="Times New Roman"/>
          <w:sz w:val="28"/>
          <w:szCs w:val="28"/>
        </w:rPr>
      </w:pPr>
      <w:r>
        <w:rPr>
          <w:rFonts w:ascii="Times New Roman" w:hAnsi="Times New Roman" w:cs="Times New Roman"/>
          <w:sz w:val="28"/>
          <w:szCs w:val="28"/>
        </w:rPr>
        <w:t>Приоритетной сферой проявления детской инициативы</w:t>
      </w:r>
      <w:r w:rsidR="001534EB" w:rsidRPr="001534EB">
        <w:rPr>
          <w:rFonts w:ascii="Times New Roman" w:hAnsi="Times New Roman" w:cs="Times New Roman"/>
          <w:sz w:val="28"/>
          <w:szCs w:val="28"/>
        </w:rPr>
        <w:t xml:space="preserve"> является </w:t>
      </w:r>
      <w:r>
        <w:rPr>
          <w:rFonts w:ascii="Times New Roman" w:hAnsi="Times New Roman" w:cs="Times New Roman"/>
          <w:sz w:val="28"/>
          <w:szCs w:val="28"/>
        </w:rPr>
        <w:t>самостоятельная исследовательская</w:t>
      </w:r>
      <w:r w:rsidR="001534EB" w:rsidRPr="001534EB">
        <w:rPr>
          <w:rFonts w:ascii="Times New Roman" w:hAnsi="Times New Roman" w:cs="Times New Roman"/>
          <w:sz w:val="28"/>
          <w:szCs w:val="28"/>
        </w:rPr>
        <w:t xml:space="preserve"> деяте</w:t>
      </w:r>
      <w:r>
        <w:rPr>
          <w:rFonts w:ascii="Times New Roman" w:hAnsi="Times New Roman" w:cs="Times New Roman"/>
          <w:sz w:val="28"/>
          <w:szCs w:val="28"/>
        </w:rPr>
        <w:t>льность с</w:t>
      </w:r>
      <w:r w:rsidR="001534EB" w:rsidRPr="001534EB">
        <w:rPr>
          <w:rFonts w:ascii="Times New Roman" w:hAnsi="Times New Roman" w:cs="Times New Roman"/>
          <w:sz w:val="28"/>
          <w:szCs w:val="28"/>
        </w:rPr>
        <w:t xml:space="preserve"> предметами, </w:t>
      </w:r>
      <w:r>
        <w:rPr>
          <w:rFonts w:ascii="Times New Roman" w:hAnsi="Times New Roman" w:cs="Times New Roman"/>
          <w:sz w:val="28"/>
          <w:szCs w:val="28"/>
        </w:rPr>
        <w:t xml:space="preserve">материалами, веществами; </w:t>
      </w:r>
      <w:r w:rsidR="001534EB" w:rsidRPr="001534EB">
        <w:rPr>
          <w:rFonts w:ascii="Times New Roman" w:hAnsi="Times New Roman" w:cs="Times New Roman"/>
          <w:sz w:val="28"/>
          <w:szCs w:val="28"/>
        </w:rPr>
        <w:t>обогащ</w:t>
      </w:r>
      <w:r>
        <w:rPr>
          <w:rFonts w:ascii="Times New Roman" w:hAnsi="Times New Roman" w:cs="Times New Roman"/>
          <w:sz w:val="28"/>
          <w:szCs w:val="28"/>
        </w:rPr>
        <w:t xml:space="preserve">ение собственного  сенсорного </w:t>
      </w:r>
      <w:r w:rsidR="001534EB" w:rsidRPr="001534EB">
        <w:rPr>
          <w:rFonts w:ascii="Times New Roman" w:hAnsi="Times New Roman" w:cs="Times New Roman"/>
          <w:sz w:val="28"/>
          <w:szCs w:val="28"/>
        </w:rPr>
        <w:t xml:space="preserve">опыта восприятия окружающего мира. </w:t>
      </w:r>
    </w:p>
    <w:p w:rsidR="004C4DE3" w:rsidRDefault="001534EB" w:rsidP="004C4DE3">
      <w:pPr>
        <w:spacing w:after="0" w:line="360" w:lineRule="auto"/>
        <w:ind w:right="-284" w:firstLine="709"/>
        <w:jc w:val="both"/>
        <w:rPr>
          <w:rFonts w:ascii="Times New Roman" w:hAnsi="Times New Roman" w:cs="Times New Roman"/>
          <w:sz w:val="28"/>
          <w:szCs w:val="28"/>
          <w:u w:val="single"/>
        </w:rPr>
      </w:pPr>
      <w:r w:rsidRPr="004C4DE3">
        <w:rPr>
          <w:rFonts w:ascii="Times New Roman" w:hAnsi="Times New Roman" w:cs="Times New Roman"/>
          <w:sz w:val="28"/>
          <w:szCs w:val="28"/>
          <w:u w:val="single"/>
        </w:rPr>
        <w:t>Для поддержки детской инициативы необходимо:</w:t>
      </w:r>
    </w:p>
    <w:p w:rsidR="004C4DE3" w:rsidRPr="004C4DE3" w:rsidRDefault="004C4DE3" w:rsidP="00A47186">
      <w:pPr>
        <w:pStyle w:val="a3"/>
        <w:numPr>
          <w:ilvl w:val="0"/>
          <w:numId w:val="10"/>
        </w:numPr>
        <w:spacing w:after="0" w:line="360" w:lineRule="auto"/>
        <w:ind w:right="-284"/>
        <w:jc w:val="both"/>
        <w:rPr>
          <w:rFonts w:ascii="Times New Roman" w:hAnsi="Times New Roman" w:cs="Times New Roman"/>
          <w:sz w:val="28"/>
          <w:szCs w:val="28"/>
          <w:u w:val="single"/>
        </w:rPr>
      </w:pPr>
      <w:r w:rsidRPr="004C4DE3">
        <w:rPr>
          <w:rFonts w:ascii="Times New Roman" w:hAnsi="Times New Roman" w:cs="Times New Roman"/>
          <w:sz w:val="28"/>
          <w:szCs w:val="28"/>
        </w:rPr>
        <w:lastRenderedPageBreak/>
        <w:t xml:space="preserve">предоставлять детям самостоятельность во всём, что не </w:t>
      </w:r>
      <w:r w:rsidR="001534EB" w:rsidRPr="004C4DE3">
        <w:rPr>
          <w:rFonts w:ascii="Times New Roman" w:hAnsi="Times New Roman" w:cs="Times New Roman"/>
          <w:sz w:val="28"/>
          <w:szCs w:val="28"/>
        </w:rPr>
        <w:t xml:space="preserve">представляет опасности </w:t>
      </w:r>
      <w:r w:rsidRPr="004C4DE3">
        <w:rPr>
          <w:rFonts w:ascii="Times New Roman" w:hAnsi="Times New Roman" w:cs="Times New Roman"/>
          <w:sz w:val="28"/>
          <w:szCs w:val="28"/>
        </w:rPr>
        <w:t xml:space="preserve">для их жизни и здоровья, помогая им </w:t>
      </w:r>
      <w:r w:rsidR="001534EB" w:rsidRPr="004C4DE3">
        <w:rPr>
          <w:rFonts w:ascii="Times New Roman" w:hAnsi="Times New Roman" w:cs="Times New Roman"/>
          <w:sz w:val="28"/>
          <w:szCs w:val="28"/>
        </w:rPr>
        <w:t xml:space="preserve">реализовывать </w:t>
      </w:r>
      <w:r w:rsidRPr="004C4DE3">
        <w:rPr>
          <w:rFonts w:ascii="Times New Roman" w:hAnsi="Times New Roman" w:cs="Times New Roman"/>
          <w:sz w:val="28"/>
          <w:szCs w:val="28"/>
        </w:rPr>
        <w:t>собственные замыслы; отмечать и приветствовать даже</w:t>
      </w:r>
      <w:r w:rsidR="001534EB" w:rsidRPr="004C4DE3">
        <w:rPr>
          <w:rFonts w:ascii="Times New Roman" w:hAnsi="Times New Roman" w:cs="Times New Roman"/>
          <w:sz w:val="28"/>
          <w:szCs w:val="28"/>
        </w:rPr>
        <w:t xml:space="preserve"> минимальные успехи детей; </w:t>
      </w:r>
    </w:p>
    <w:p w:rsidR="004C4DE3" w:rsidRPr="004C4DE3" w:rsidRDefault="004C4DE3" w:rsidP="00A47186">
      <w:pPr>
        <w:pStyle w:val="a3"/>
        <w:numPr>
          <w:ilvl w:val="0"/>
          <w:numId w:val="10"/>
        </w:numPr>
        <w:spacing w:after="0" w:line="360" w:lineRule="auto"/>
        <w:ind w:right="-284"/>
        <w:jc w:val="both"/>
        <w:rPr>
          <w:rFonts w:ascii="Times New Roman" w:hAnsi="Times New Roman" w:cs="Times New Roman"/>
          <w:sz w:val="28"/>
          <w:szCs w:val="28"/>
          <w:u w:val="single"/>
        </w:rPr>
      </w:pPr>
      <w:r>
        <w:rPr>
          <w:rFonts w:ascii="Times New Roman" w:hAnsi="Times New Roman" w:cs="Times New Roman"/>
          <w:sz w:val="28"/>
          <w:szCs w:val="28"/>
        </w:rPr>
        <w:t>не критиковать результаты деятельности ребёнка и его самого</w:t>
      </w:r>
      <w:r w:rsidR="001534EB" w:rsidRPr="004C4DE3">
        <w:rPr>
          <w:rFonts w:ascii="Times New Roman" w:hAnsi="Times New Roman" w:cs="Times New Roman"/>
          <w:sz w:val="28"/>
          <w:szCs w:val="28"/>
        </w:rPr>
        <w:t xml:space="preserve"> как личность; формировать у детей привычку самостоятельно находить для себя интересные занятия; приучать свободно пользоваться игрушками </w:t>
      </w:r>
      <w:r w:rsidRPr="004C4DE3">
        <w:rPr>
          <w:rFonts w:ascii="Times New Roman" w:hAnsi="Times New Roman" w:cs="Times New Roman"/>
          <w:sz w:val="28"/>
          <w:szCs w:val="28"/>
        </w:rPr>
        <w:t xml:space="preserve">и пособиями; </w:t>
      </w:r>
      <w:r>
        <w:rPr>
          <w:rFonts w:ascii="Times New Roman" w:hAnsi="Times New Roman" w:cs="Times New Roman"/>
          <w:sz w:val="28"/>
          <w:szCs w:val="28"/>
        </w:rPr>
        <w:t>знакомить детей с группой, другими помещениями</w:t>
      </w:r>
      <w:r w:rsidR="001534EB" w:rsidRPr="004C4DE3">
        <w:rPr>
          <w:rFonts w:ascii="Times New Roman" w:hAnsi="Times New Roman" w:cs="Times New Roman"/>
          <w:sz w:val="28"/>
          <w:szCs w:val="28"/>
        </w:rPr>
        <w:t xml:space="preserve"> и </w:t>
      </w:r>
      <w:r>
        <w:rPr>
          <w:rFonts w:ascii="Times New Roman" w:hAnsi="Times New Roman" w:cs="Times New Roman"/>
          <w:sz w:val="28"/>
          <w:szCs w:val="28"/>
        </w:rPr>
        <w:t xml:space="preserve">сотрудниками детского сада, территорией прогулочных участков </w:t>
      </w:r>
      <w:r w:rsidR="001534EB" w:rsidRPr="004C4DE3">
        <w:rPr>
          <w:rFonts w:ascii="Times New Roman" w:hAnsi="Times New Roman" w:cs="Times New Roman"/>
          <w:sz w:val="28"/>
          <w:szCs w:val="28"/>
        </w:rPr>
        <w:t xml:space="preserve">с целью повышения самостоятельности; </w:t>
      </w:r>
    </w:p>
    <w:p w:rsidR="004C4DE3" w:rsidRPr="004C4DE3" w:rsidRDefault="004C4DE3" w:rsidP="00A47186">
      <w:pPr>
        <w:pStyle w:val="a3"/>
        <w:numPr>
          <w:ilvl w:val="0"/>
          <w:numId w:val="10"/>
        </w:numPr>
        <w:spacing w:after="0" w:line="360" w:lineRule="auto"/>
        <w:ind w:right="-284"/>
        <w:jc w:val="both"/>
        <w:rPr>
          <w:rFonts w:ascii="Times New Roman" w:hAnsi="Times New Roman" w:cs="Times New Roman"/>
          <w:sz w:val="28"/>
          <w:szCs w:val="28"/>
          <w:u w:val="single"/>
        </w:rPr>
      </w:pPr>
      <w:r>
        <w:rPr>
          <w:rFonts w:ascii="Times New Roman" w:hAnsi="Times New Roman" w:cs="Times New Roman"/>
          <w:sz w:val="28"/>
          <w:szCs w:val="28"/>
        </w:rPr>
        <w:t>побуждать детей к разнообразным действиям с</w:t>
      </w:r>
      <w:r w:rsidR="001534EB" w:rsidRPr="004C4DE3">
        <w:rPr>
          <w:rFonts w:ascii="Times New Roman" w:hAnsi="Times New Roman" w:cs="Times New Roman"/>
          <w:sz w:val="28"/>
          <w:szCs w:val="28"/>
        </w:rPr>
        <w:t xml:space="preserve"> предметами, </w:t>
      </w:r>
      <w:r>
        <w:rPr>
          <w:rFonts w:ascii="Times New Roman" w:hAnsi="Times New Roman" w:cs="Times New Roman"/>
          <w:sz w:val="28"/>
          <w:szCs w:val="28"/>
        </w:rPr>
        <w:t xml:space="preserve">направленным на ознакомление с их качествами и </w:t>
      </w:r>
      <w:r w:rsidR="001534EB" w:rsidRPr="004C4DE3">
        <w:rPr>
          <w:rFonts w:ascii="Times New Roman" w:hAnsi="Times New Roman" w:cs="Times New Roman"/>
          <w:sz w:val="28"/>
          <w:szCs w:val="28"/>
        </w:rPr>
        <w:t xml:space="preserve">свойствами </w:t>
      </w:r>
      <w:r>
        <w:rPr>
          <w:rFonts w:ascii="Times New Roman" w:hAnsi="Times New Roman" w:cs="Times New Roman"/>
          <w:sz w:val="28"/>
          <w:szCs w:val="28"/>
        </w:rPr>
        <w:t xml:space="preserve">(вкладывание и вынимание, </w:t>
      </w:r>
      <w:r w:rsidR="001F616E">
        <w:rPr>
          <w:rFonts w:ascii="Times New Roman" w:hAnsi="Times New Roman" w:cs="Times New Roman"/>
          <w:sz w:val="28"/>
          <w:szCs w:val="28"/>
        </w:rPr>
        <w:t>разбивание</w:t>
      </w:r>
      <w:r>
        <w:rPr>
          <w:rFonts w:ascii="Times New Roman" w:hAnsi="Times New Roman" w:cs="Times New Roman"/>
          <w:sz w:val="28"/>
          <w:szCs w:val="28"/>
        </w:rPr>
        <w:t xml:space="preserve"> на части, открывание</w:t>
      </w:r>
      <w:r w:rsidR="001534EB" w:rsidRPr="004C4DE3">
        <w:rPr>
          <w:rFonts w:ascii="Times New Roman" w:hAnsi="Times New Roman" w:cs="Times New Roman"/>
          <w:sz w:val="28"/>
          <w:szCs w:val="28"/>
        </w:rPr>
        <w:t xml:space="preserve"> и </w:t>
      </w:r>
      <w:r>
        <w:rPr>
          <w:rFonts w:ascii="Times New Roman" w:hAnsi="Times New Roman" w:cs="Times New Roman"/>
          <w:sz w:val="28"/>
          <w:szCs w:val="28"/>
        </w:rPr>
        <w:t>закрывание, подбор по форме и размеру); поддерживать</w:t>
      </w:r>
      <w:r w:rsidR="001534EB" w:rsidRPr="004C4DE3">
        <w:rPr>
          <w:rFonts w:ascii="Times New Roman" w:hAnsi="Times New Roman" w:cs="Times New Roman"/>
          <w:sz w:val="28"/>
          <w:szCs w:val="28"/>
        </w:rPr>
        <w:t xml:space="preserve"> интерес</w:t>
      </w:r>
      <w:r w:rsidR="001F616E">
        <w:rPr>
          <w:rFonts w:ascii="Times New Roman" w:hAnsi="Times New Roman" w:cs="Times New Roman"/>
          <w:sz w:val="28"/>
          <w:szCs w:val="28"/>
        </w:rPr>
        <w:t xml:space="preserve"> </w:t>
      </w:r>
      <w:r w:rsidR="001534EB" w:rsidRPr="004C4DE3">
        <w:rPr>
          <w:rFonts w:ascii="Times New Roman" w:hAnsi="Times New Roman" w:cs="Times New Roman"/>
          <w:sz w:val="28"/>
          <w:szCs w:val="28"/>
        </w:rPr>
        <w:t xml:space="preserve">ребёнка к тому, что он рассматривает и наблюдает в разные режимные моменты; </w:t>
      </w:r>
    </w:p>
    <w:p w:rsidR="004C4DE3" w:rsidRPr="004C4DE3" w:rsidRDefault="001534EB" w:rsidP="00A47186">
      <w:pPr>
        <w:pStyle w:val="a3"/>
        <w:numPr>
          <w:ilvl w:val="0"/>
          <w:numId w:val="10"/>
        </w:numPr>
        <w:spacing w:after="0" w:line="360" w:lineRule="auto"/>
        <w:ind w:right="-284"/>
        <w:jc w:val="both"/>
        <w:rPr>
          <w:rFonts w:ascii="Times New Roman" w:hAnsi="Times New Roman" w:cs="Times New Roman"/>
          <w:sz w:val="28"/>
          <w:szCs w:val="28"/>
          <w:u w:val="single"/>
        </w:rPr>
      </w:pPr>
      <w:r w:rsidRPr="004C4DE3">
        <w:rPr>
          <w:rFonts w:ascii="Times New Roman" w:hAnsi="Times New Roman" w:cs="Times New Roman"/>
          <w:sz w:val="28"/>
          <w:szCs w:val="28"/>
        </w:rPr>
        <w:t xml:space="preserve">устанавливать простые и понятные детям нормы жизни группы, чётко исполнять их и следить за их выполнением всеми детьми; </w:t>
      </w:r>
    </w:p>
    <w:p w:rsidR="004C4DE3" w:rsidRPr="004C4DE3" w:rsidRDefault="001534EB" w:rsidP="00A47186">
      <w:pPr>
        <w:pStyle w:val="a3"/>
        <w:numPr>
          <w:ilvl w:val="0"/>
          <w:numId w:val="10"/>
        </w:numPr>
        <w:spacing w:after="0" w:line="360" w:lineRule="auto"/>
        <w:ind w:right="-284"/>
        <w:jc w:val="both"/>
        <w:rPr>
          <w:rFonts w:ascii="Times New Roman" w:hAnsi="Times New Roman" w:cs="Times New Roman"/>
          <w:sz w:val="28"/>
          <w:szCs w:val="28"/>
          <w:u w:val="single"/>
        </w:rPr>
      </w:pPr>
      <w:r w:rsidRPr="004C4DE3">
        <w:rPr>
          <w:rFonts w:ascii="Times New Roman" w:hAnsi="Times New Roman" w:cs="Times New Roman"/>
          <w:sz w:val="28"/>
          <w:szCs w:val="28"/>
        </w:rPr>
        <w:t>взрослым эмо</w:t>
      </w:r>
      <w:r w:rsidR="004C4DE3">
        <w:rPr>
          <w:rFonts w:ascii="Times New Roman" w:hAnsi="Times New Roman" w:cs="Times New Roman"/>
          <w:sz w:val="28"/>
          <w:szCs w:val="28"/>
        </w:rPr>
        <w:t xml:space="preserve">ционально </w:t>
      </w:r>
      <w:r w:rsidRPr="004C4DE3">
        <w:rPr>
          <w:rFonts w:ascii="Times New Roman" w:hAnsi="Times New Roman" w:cs="Times New Roman"/>
          <w:sz w:val="28"/>
          <w:szCs w:val="28"/>
        </w:rPr>
        <w:t xml:space="preserve">положительно настраиваться на день работы; </w:t>
      </w:r>
      <w:r w:rsidR="004C4DE3">
        <w:rPr>
          <w:rFonts w:ascii="Times New Roman" w:hAnsi="Times New Roman" w:cs="Times New Roman"/>
          <w:sz w:val="28"/>
          <w:szCs w:val="28"/>
        </w:rPr>
        <w:t xml:space="preserve">переживать его как дар; радоваться совместности проживания </w:t>
      </w:r>
      <w:r w:rsidRPr="004C4DE3">
        <w:rPr>
          <w:rFonts w:ascii="Times New Roman" w:hAnsi="Times New Roman" w:cs="Times New Roman"/>
          <w:sz w:val="28"/>
          <w:szCs w:val="28"/>
        </w:rPr>
        <w:t xml:space="preserve">этого дня с детьми. Избегать ситуаций спешки, поторапливания детей; </w:t>
      </w:r>
    </w:p>
    <w:p w:rsidR="004C4DE3" w:rsidRPr="004C4DE3" w:rsidRDefault="004C4DE3" w:rsidP="00A47186">
      <w:pPr>
        <w:pStyle w:val="a3"/>
        <w:numPr>
          <w:ilvl w:val="0"/>
          <w:numId w:val="10"/>
        </w:numPr>
        <w:spacing w:after="0" w:line="360" w:lineRule="auto"/>
        <w:ind w:right="-284"/>
        <w:jc w:val="both"/>
        <w:rPr>
          <w:rFonts w:ascii="Times New Roman" w:hAnsi="Times New Roman" w:cs="Times New Roman"/>
          <w:sz w:val="28"/>
          <w:szCs w:val="28"/>
          <w:u w:val="single"/>
        </w:rPr>
      </w:pPr>
      <w:r>
        <w:rPr>
          <w:rFonts w:ascii="Times New Roman" w:hAnsi="Times New Roman" w:cs="Times New Roman"/>
          <w:sz w:val="28"/>
          <w:szCs w:val="28"/>
        </w:rPr>
        <w:t xml:space="preserve">для  поддержки инициативы в продуктивной творческой </w:t>
      </w:r>
      <w:r w:rsidR="001534EB" w:rsidRPr="004C4DE3">
        <w:rPr>
          <w:rFonts w:ascii="Times New Roman" w:hAnsi="Times New Roman" w:cs="Times New Roman"/>
          <w:sz w:val="28"/>
          <w:szCs w:val="28"/>
        </w:rPr>
        <w:t xml:space="preserve">деятельности </w:t>
      </w:r>
      <w:r>
        <w:rPr>
          <w:rFonts w:ascii="Times New Roman" w:hAnsi="Times New Roman" w:cs="Times New Roman"/>
          <w:sz w:val="28"/>
          <w:szCs w:val="28"/>
        </w:rPr>
        <w:t>по указанию ребёнка создавать для него изображения или</w:t>
      </w:r>
      <w:r w:rsidR="001534EB" w:rsidRPr="004C4DE3">
        <w:rPr>
          <w:rFonts w:ascii="Times New Roman" w:hAnsi="Times New Roman" w:cs="Times New Roman"/>
          <w:sz w:val="28"/>
          <w:szCs w:val="28"/>
        </w:rPr>
        <w:t xml:space="preserve"> лепку, </w:t>
      </w:r>
      <w:r>
        <w:rPr>
          <w:rFonts w:ascii="Times New Roman" w:hAnsi="Times New Roman" w:cs="Times New Roman"/>
          <w:sz w:val="28"/>
          <w:szCs w:val="28"/>
        </w:rPr>
        <w:t xml:space="preserve">другие изделия; содержать в открытом доступе </w:t>
      </w:r>
      <w:r w:rsidR="001534EB" w:rsidRPr="004C4DE3">
        <w:rPr>
          <w:rFonts w:ascii="Times New Roman" w:hAnsi="Times New Roman" w:cs="Times New Roman"/>
          <w:sz w:val="28"/>
          <w:szCs w:val="28"/>
        </w:rPr>
        <w:t xml:space="preserve">изобразительные материалы; </w:t>
      </w:r>
    </w:p>
    <w:p w:rsidR="001534EB" w:rsidRPr="004C4DE3" w:rsidRDefault="004C4DE3" w:rsidP="00A47186">
      <w:pPr>
        <w:pStyle w:val="a3"/>
        <w:numPr>
          <w:ilvl w:val="0"/>
          <w:numId w:val="10"/>
        </w:numPr>
        <w:spacing w:after="0" w:line="360" w:lineRule="auto"/>
        <w:ind w:right="-284"/>
        <w:jc w:val="both"/>
        <w:rPr>
          <w:rFonts w:ascii="Times New Roman" w:hAnsi="Times New Roman" w:cs="Times New Roman"/>
          <w:sz w:val="28"/>
          <w:szCs w:val="28"/>
          <w:u w:val="single"/>
        </w:rPr>
      </w:pPr>
      <w:r>
        <w:rPr>
          <w:rFonts w:ascii="Times New Roman" w:hAnsi="Times New Roman" w:cs="Times New Roman"/>
          <w:sz w:val="28"/>
          <w:szCs w:val="28"/>
        </w:rPr>
        <w:t>поощрять занятия изобразительной деятельностью,</w:t>
      </w:r>
      <w:r w:rsidR="001534EB" w:rsidRPr="004C4DE3">
        <w:rPr>
          <w:rFonts w:ascii="Times New Roman" w:hAnsi="Times New Roman" w:cs="Times New Roman"/>
          <w:sz w:val="28"/>
          <w:szCs w:val="28"/>
        </w:rPr>
        <w:t xml:space="preserve"> выражать одобрение любому результату труда ребёнка. </w:t>
      </w:r>
    </w:p>
    <w:p w:rsidR="00831654" w:rsidRDefault="001534EB" w:rsidP="00831654">
      <w:pPr>
        <w:spacing w:after="0" w:line="360" w:lineRule="auto"/>
        <w:ind w:right="-568" w:firstLine="709"/>
        <w:jc w:val="both"/>
        <w:rPr>
          <w:rFonts w:ascii="Times New Roman" w:hAnsi="Times New Roman" w:cs="Times New Roman"/>
          <w:b/>
          <w:sz w:val="28"/>
          <w:szCs w:val="28"/>
        </w:rPr>
      </w:pPr>
      <w:r w:rsidRPr="00831654">
        <w:rPr>
          <w:rFonts w:ascii="Times New Roman" w:hAnsi="Times New Roman" w:cs="Times New Roman"/>
          <w:b/>
          <w:sz w:val="28"/>
          <w:szCs w:val="28"/>
        </w:rPr>
        <w:t>3-4 года</w:t>
      </w:r>
    </w:p>
    <w:p w:rsidR="00831654" w:rsidRDefault="001534EB" w:rsidP="00831654">
      <w:pPr>
        <w:spacing w:after="0" w:line="360" w:lineRule="auto"/>
        <w:ind w:right="-568" w:firstLine="709"/>
        <w:jc w:val="both"/>
        <w:rPr>
          <w:rFonts w:ascii="Times New Roman" w:hAnsi="Times New Roman" w:cs="Times New Roman"/>
          <w:b/>
          <w:sz w:val="28"/>
          <w:szCs w:val="28"/>
        </w:rPr>
      </w:pPr>
      <w:r w:rsidRPr="001534EB">
        <w:rPr>
          <w:rFonts w:ascii="Times New Roman" w:hAnsi="Times New Roman" w:cs="Times New Roman"/>
          <w:sz w:val="28"/>
          <w:szCs w:val="28"/>
        </w:rPr>
        <w:t>Приоритетн</w:t>
      </w:r>
      <w:r w:rsidR="00831654">
        <w:rPr>
          <w:rFonts w:ascii="Times New Roman" w:hAnsi="Times New Roman" w:cs="Times New Roman"/>
          <w:sz w:val="28"/>
          <w:szCs w:val="28"/>
        </w:rPr>
        <w:t>ой сферой проявления детской инициативы</w:t>
      </w:r>
      <w:r w:rsidRPr="001534EB">
        <w:rPr>
          <w:rFonts w:ascii="Times New Roman" w:hAnsi="Times New Roman" w:cs="Times New Roman"/>
          <w:sz w:val="28"/>
          <w:szCs w:val="28"/>
        </w:rPr>
        <w:t xml:space="preserve"> является продуктивная деятельность. </w:t>
      </w:r>
    </w:p>
    <w:p w:rsidR="00831654" w:rsidRDefault="001534EB" w:rsidP="00831654">
      <w:pPr>
        <w:spacing w:after="0" w:line="360" w:lineRule="auto"/>
        <w:ind w:right="-568" w:firstLine="709"/>
        <w:jc w:val="both"/>
        <w:rPr>
          <w:rFonts w:ascii="Times New Roman" w:hAnsi="Times New Roman" w:cs="Times New Roman"/>
          <w:b/>
          <w:sz w:val="28"/>
          <w:szCs w:val="28"/>
          <w:u w:val="single"/>
        </w:rPr>
      </w:pPr>
      <w:r w:rsidRPr="00831654">
        <w:rPr>
          <w:rFonts w:ascii="Times New Roman" w:hAnsi="Times New Roman" w:cs="Times New Roman"/>
          <w:sz w:val="28"/>
          <w:szCs w:val="28"/>
          <w:u w:val="single"/>
        </w:rPr>
        <w:t>Для поддержки детской инициативы необходимо:</w:t>
      </w:r>
    </w:p>
    <w:p w:rsidR="00831654" w:rsidRPr="00831654" w:rsidRDefault="00831654" w:rsidP="00A47186">
      <w:pPr>
        <w:pStyle w:val="a3"/>
        <w:numPr>
          <w:ilvl w:val="0"/>
          <w:numId w:val="11"/>
        </w:numPr>
        <w:spacing w:after="0" w:line="360" w:lineRule="auto"/>
        <w:ind w:right="-568"/>
        <w:jc w:val="both"/>
        <w:rPr>
          <w:rFonts w:ascii="Times New Roman" w:hAnsi="Times New Roman" w:cs="Times New Roman"/>
          <w:b/>
          <w:sz w:val="28"/>
          <w:szCs w:val="28"/>
          <w:u w:val="single"/>
        </w:rPr>
      </w:pPr>
      <w:r>
        <w:rPr>
          <w:rFonts w:ascii="Times New Roman" w:hAnsi="Times New Roman" w:cs="Times New Roman"/>
          <w:sz w:val="28"/>
          <w:szCs w:val="28"/>
        </w:rPr>
        <w:lastRenderedPageBreak/>
        <w:t xml:space="preserve">создавать условия для реализации собственных планов и </w:t>
      </w:r>
      <w:r w:rsidR="001534EB" w:rsidRPr="00831654">
        <w:rPr>
          <w:rFonts w:ascii="Times New Roman" w:hAnsi="Times New Roman" w:cs="Times New Roman"/>
          <w:sz w:val="28"/>
          <w:szCs w:val="28"/>
        </w:rPr>
        <w:t xml:space="preserve">замыслов каждого ребёнка; </w:t>
      </w:r>
    </w:p>
    <w:p w:rsidR="001534EB" w:rsidRPr="00831654" w:rsidRDefault="001534EB" w:rsidP="00A47186">
      <w:pPr>
        <w:pStyle w:val="a3"/>
        <w:numPr>
          <w:ilvl w:val="0"/>
          <w:numId w:val="11"/>
        </w:numPr>
        <w:spacing w:after="0" w:line="360" w:lineRule="auto"/>
        <w:ind w:right="-568"/>
        <w:jc w:val="both"/>
        <w:rPr>
          <w:rFonts w:ascii="Times New Roman" w:hAnsi="Times New Roman" w:cs="Times New Roman"/>
          <w:b/>
          <w:sz w:val="28"/>
          <w:szCs w:val="28"/>
          <w:u w:val="single"/>
        </w:rPr>
      </w:pPr>
      <w:r w:rsidRPr="00831654">
        <w:rPr>
          <w:rFonts w:ascii="Times New Roman" w:hAnsi="Times New Roman" w:cs="Times New Roman"/>
          <w:sz w:val="28"/>
          <w:szCs w:val="28"/>
        </w:rPr>
        <w:t>р</w:t>
      </w:r>
      <w:r w:rsidR="00831654">
        <w:rPr>
          <w:rFonts w:ascii="Times New Roman" w:hAnsi="Times New Roman" w:cs="Times New Roman"/>
          <w:sz w:val="28"/>
          <w:szCs w:val="28"/>
        </w:rPr>
        <w:t>ассказывать детям об их реальных, а также возможных в</w:t>
      </w:r>
      <w:r w:rsidRPr="00831654">
        <w:rPr>
          <w:rFonts w:ascii="Times New Roman" w:hAnsi="Times New Roman" w:cs="Times New Roman"/>
          <w:sz w:val="28"/>
          <w:szCs w:val="28"/>
        </w:rPr>
        <w:t xml:space="preserve"> будущем </w:t>
      </w:r>
    </w:p>
    <w:p w:rsidR="00831654" w:rsidRDefault="001534EB" w:rsidP="00831654">
      <w:pPr>
        <w:spacing w:after="0" w:line="360" w:lineRule="auto"/>
        <w:ind w:right="-568"/>
        <w:jc w:val="both"/>
        <w:rPr>
          <w:rFonts w:ascii="Times New Roman" w:hAnsi="Times New Roman" w:cs="Times New Roman"/>
          <w:sz w:val="28"/>
          <w:szCs w:val="28"/>
        </w:rPr>
      </w:pPr>
      <w:r w:rsidRPr="001534EB">
        <w:rPr>
          <w:rFonts w:ascii="Times New Roman" w:hAnsi="Times New Roman" w:cs="Times New Roman"/>
          <w:sz w:val="28"/>
          <w:szCs w:val="28"/>
        </w:rPr>
        <w:t>достижениях; отмечать и публично поддерживать любые успехи детей;</w:t>
      </w:r>
    </w:p>
    <w:p w:rsidR="00831654" w:rsidRDefault="001534EB" w:rsidP="00A47186">
      <w:pPr>
        <w:pStyle w:val="a3"/>
        <w:numPr>
          <w:ilvl w:val="0"/>
          <w:numId w:val="12"/>
        </w:numPr>
        <w:spacing w:after="0" w:line="360" w:lineRule="auto"/>
        <w:ind w:right="-568"/>
        <w:jc w:val="both"/>
        <w:rPr>
          <w:rFonts w:ascii="Times New Roman" w:hAnsi="Times New Roman" w:cs="Times New Roman"/>
          <w:sz w:val="28"/>
          <w:szCs w:val="28"/>
        </w:rPr>
      </w:pPr>
      <w:r w:rsidRPr="00831654">
        <w:rPr>
          <w:rFonts w:ascii="Times New Roman" w:hAnsi="Times New Roman" w:cs="Times New Roman"/>
          <w:sz w:val="28"/>
          <w:szCs w:val="28"/>
        </w:rPr>
        <w:t xml:space="preserve">всемерно поощрять самостоятельность детей и расширять её сферу; </w:t>
      </w:r>
    </w:p>
    <w:p w:rsidR="001534EB" w:rsidRPr="00831654" w:rsidRDefault="001534EB" w:rsidP="00A47186">
      <w:pPr>
        <w:pStyle w:val="a3"/>
        <w:numPr>
          <w:ilvl w:val="0"/>
          <w:numId w:val="12"/>
        </w:numPr>
        <w:spacing w:after="0" w:line="360" w:lineRule="auto"/>
        <w:ind w:right="-568"/>
        <w:jc w:val="both"/>
        <w:rPr>
          <w:rFonts w:ascii="Times New Roman" w:hAnsi="Times New Roman" w:cs="Times New Roman"/>
          <w:sz w:val="28"/>
          <w:szCs w:val="28"/>
        </w:rPr>
      </w:pPr>
      <w:r w:rsidRPr="00831654">
        <w:rPr>
          <w:rFonts w:ascii="Times New Roman" w:hAnsi="Times New Roman" w:cs="Times New Roman"/>
          <w:sz w:val="28"/>
          <w:szCs w:val="28"/>
        </w:rPr>
        <w:t>помогать ребёнку найти способ реализации собст</w:t>
      </w:r>
      <w:r w:rsidR="00831654">
        <w:rPr>
          <w:rFonts w:ascii="Times New Roman" w:hAnsi="Times New Roman" w:cs="Times New Roman"/>
          <w:sz w:val="28"/>
          <w:szCs w:val="28"/>
        </w:rPr>
        <w:t xml:space="preserve">венных </w:t>
      </w:r>
      <w:r w:rsidRPr="00831654">
        <w:rPr>
          <w:rFonts w:ascii="Times New Roman" w:hAnsi="Times New Roman" w:cs="Times New Roman"/>
          <w:sz w:val="28"/>
          <w:szCs w:val="28"/>
        </w:rPr>
        <w:t xml:space="preserve">поставленных целей; </w:t>
      </w:r>
    </w:p>
    <w:p w:rsidR="001534EB" w:rsidRPr="00831654" w:rsidRDefault="00831654" w:rsidP="00A47186">
      <w:pPr>
        <w:pStyle w:val="a3"/>
        <w:numPr>
          <w:ilvl w:val="0"/>
          <w:numId w:val="12"/>
        </w:numPr>
        <w:spacing w:after="0" w:line="360" w:lineRule="auto"/>
        <w:ind w:right="-568"/>
        <w:jc w:val="both"/>
        <w:rPr>
          <w:rFonts w:ascii="Times New Roman" w:hAnsi="Times New Roman" w:cs="Times New Roman"/>
          <w:sz w:val="28"/>
          <w:szCs w:val="28"/>
        </w:rPr>
      </w:pPr>
      <w:r>
        <w:rPr>
          <w:rFonts w:ascii="Times New Roman" w:hAnsi="Times New Roman" w:cs="Times New Roman"/>
          <w:sz w:val="28"/>
          <w:szCs w:val="28"/>
        </w:rPr>
        <w:t xml:space="preserve">способствовать стремлению научиться делать что-то и </w:t>
      </w:r>
      <w:r w:rsidR="001534EB" w:rsidRPr="00831654">
        <w:rPr>
          <w:rFonts w:ascii="Times New Roman" w:hAnsi="Times New Roman" w:cs="Times New Roman"/>
          <w:sz w:val="28"/>
          <w:szCs w:val="28"/>
        </w:rPr>
        <w:t xml:space="preserve">поддерживать радостное ощущение возрастающей умелости; </w:t>
      </w:r>
    </w:p>
    <w:p w:rsidR="001534EB" w:rsidRPr="00831654" w:rsidRDefault="00831654" w:rsidP="00A47186">
      <w:pPr>
        <w:pStyle w:val="a3"/>
        <w:numPr>
          <w:ilvl w:val="0"/>
          <w:numId w:val="12"/>
        </w:numPr>
        <w:spacing w:after="0" w:line="360" w:lineRule="auto"/>
        <w:ind w:right="-568"/>
        <w:jc w:val="both"/>
        <w:rPr>
          <w:rFonts w:ascii="Times New Roman" w:hAnsi="Times New Roman" w:cs="Times New Roman"/>
          <w:sz w:val="28"/>
          <w:szCs w:val="28"/>
        </w:rPr>
      </w:pPr>
      <w:r>
        <w:rPr>
          <w:rFonts w:ascii="Times New Roman" w:hAnsi="Times New Roman" w:cs="Times New Roman"/>
          <w:sz w:val="28"/>
          <w:szCs w:val="28"/>
        </w:rPr>
        <w:t xml:space="preserve">в ходе занятий и в повседневной жизни терпимо относиться </w:t>
      </w:r>
      <w:r w:rsidR="001534EB" w:rsidRPr="00831654">
        <w:rPr>
          <w:rFonts w:ascii="Times New Roman" w:hAnsi="Times New Roman" w:cs="Times New Roman"/>
          <w:sz w:val="28"/>
          <w:szCs w:val="28"/>
        </w:rPr>
        <w:t xml:space="preserve">к затруднениям ребёнка, позволять ему действовать в своём темпе; </w:t>
      </w:r>
    </w:p>
    <w:p w:rsidR="001534EB" w:rsidRPr="00831654" w:rsidRDefault="00831654" w:rsidP="00A47186">
      <w:pPr>
        <w:pStyle w:val="a3"/>
        <w:numPr>
          <w:ilvl w:val="0"/>
          <w:numId w:val="12"/>
        </w:numPr>
        <w:spacing w:after="0" w:line="360" w:lineRule="auto"/>
        <w:ind w:right="-568"/>
        <w:jc w:val="both"/>
        <w:rPr>
          <w:rFonts w:ascii="Times New Roman" w:hAnsi="Times New Roman" w:cs="Times New Roman"/>
          <w:sz w:val="28"/>
          <w:szCs w:val="28"/>
        </w:rPr>
      </w:pPr>
      <w:r>
        <w:rPr>
          <w:rFonts w:ascii="Times New Roman" w:hAnsi="Times New Roman" w:cs="Times New Roman"/>
          <w:sz w:val="28"/>
          <w:szCs w:val="28"/>
        </w:rPr>
        <w:t xml:space="preserve">не критиковать результаты деятельности детей, а также их </w:t>
      </w:r>
      <w:r w:rsidR="001534EB" w:rsidRPr="00831654">
        <w:rPr>
          <w:rFonts w:ascii="Times New Roman" w:hAnsi="Times New Roman" w:cs="Times New Roman"/>
          <w:sz w:val="28"/>
          <w:szCs w:val="28"/>
        </w:rPr>
        <w:t xml:space="preserve">самих. </w:t>
      </w:r>
      <w:r>
        <w:rPr>
          <w:rFonts w:ascii="Times New Roman" w:hAnsi="Times New Roman" w:cs="Times New Roman"/>
          <w:sz w:val="28"/>
          <w:szCs w:val="28"/>
        </w:rPr>
        <w:t xml:space="preserve">Ограничить </w:t>
      </w:r>
      <w:r w:rsidR="001534EB" w:rsidRPr="00831654">
        <w:rPr>
          <w:rFonts w:ascii="Times New Roman" w:hAnsi="Times New Roman" w:cs="Times New Roman"/>
          <w:sz w:val="28"/>
          <w:szCs w:val="28"/>
        </w:rPr>
        <w:t>критик</w:t>
      </w:r>
      <w:r>
        <w:rPr>
          <w:rFonts w:ascii="Times New Roman" w:hAnsi="Times New Roman" w:cs="Times New Roman"/>
          <w:sz w:val="28"/>
          <w:szCs w:val="28"/>
        </w:rPr>
        <w:t xml:space="preserve">у исключительно результатами </w:t>
      </w:r>
      <w:r w:rsidR="001534EB" w:rsidRPr="00831654">
        <w:rPr>
          <w:rFonts w:ascii="Times New Roman" w:hAnsi="Times New Roman" w:cs="Times New Roman"/>
          <w:sz w:val="28"/>
          <w:szCs w:val="28"/>
        </w:rPr>
        <w:t xml:space="preserve">продуктивной </w:t>
      </w:r>
      <w:r>
        <w:rPr>
          <w:rFonts w:ascii="Times New Roman" w:hAnsi="Times New Roman" w:cs="Times New Roman"/>
          <w:sz w:val="28"/>
          <w:szCs w:val="28"/>
        </w:rPr>
        <w:t xml:space="preserve">деятельности, используя в качестве субъекта критики </w:t>
      </w:r>
      <w:r w:rsidR="001534EB" w:rsidRPr="00831654">
        <w:rPr>
          <w:rFonts w:ascii="Times New Roman" w:hAnsi="Times New Roman" w:cs="Times New Roman"/>
          <w:sz w:val="28"/>
          <w:szCs w:val="28"/>
        </w:rPr>
        <w:t>игровые персонажи (детей критикует игрушка, а не педагог);</w:t>
      </w:r>
    </w:p>
    <w:p w:rsidR="00831654" w:rsidRDefault="00831654" w:rsidP="00A47186">
      <w:pPr>
        <w:pStyle w:val="a3"/>
        <w:numPr>
          <w:ilvl w:val="0"/>
          <w:numId w:val="12"/>
        </w:numPr>
        <w:spacing w:after="0" w:line="360" w:lineRule="auto"/>
        <w:ind w:right="-568"/>
        <w:jc w:val="both"/>
        <w:rPr>
          <w:rFonts w:ascii="Times New Roman" w:hAnsi="Times New Roman" w:cs="Times New Roman"/>
          <w:sz w:val="28"/>
          <w:szCs w:val="28"/>
        </w:rPr>
      </w:pPr>
      <w:r>
        <w:rPr>
          <w:rFonts w:ascii="Times New Roman" w:hAnsi="Times New Roman" w:cs="Times New Roman"/>
          <w:sz w:val="28"/>
          <w:szCs w:val="28"/>
        </w:rPr>
        <w:t xml:space="preserve">учитывать индивидуальные особенности детей, стремиться </w:t>
      </w:r>
      <w:r w:rsidR="001534EB" w:rsidRPr="00831654">
        <w:rPr>
          <w:rFonts w:ascii="Times New Roman" w:hAnsi="Times New Roman" w:cs="Times New Roman"/>
          <w:sz w:val="28"/>
          <w:szCs w:val="28"/>
        </w:rPr>
        <w:t xml:space="preserve">найти подход к застенчивым, нерешительным, конфликтным, непопулярным детям; </w:t>
      </w:r>
    </w:p>
    <w:p w:rsidR="001534EB" w:rsidRPr="00831654" w:rsidRDefault="00831654" w:rsidP="00A47186">
      <w:pPr>
        <w:pStyle w:val="a3"/>
        <w:numPr>
          <w:ilvl w:val="0"/>
          <w:numId w:val="12"/>
        </w:numPr>
        <w:spacing w:after="0" w:line="360" w:lineRule="auto"/>
        <w:ind w:right="-568"/>
        <w:jc w:val="both"/>
        <w:rPr>
          <w:rFonts w:ascii="Times New Roman" w:hAnsi="Times New Roman" w:cs="Times New Roman"/>
          <w:sz w:val="28"/>
          <w:szCs w:val="28"/>
        </w:rPr>
      </w:pPr>
      <w:r>
        <w:rPr>
          <w:rFonts w:ascii="Times New Roman" w:hAnsi="Times New Roman" w:cs="Times New Roman"/>
          <w:sz w:val="28"/>
          <w:szCs w:val="28"/>
        </w:rPr>
        <w:t xml:space="preserve">уважать и ценить каждого ребёнка независимо от его </w:t>
      </w:r>
      <w:r w:rsidR="001534EB" w:rsidRPr="00831654">
        <w:rPr>
          <w:rFonts w:ascii="Times New Roman" w:hAnsi="Times New Roman" w:cs="Times New Roman"/>
          <w:sz w:val="28"/>
          <w:szCs w:val="28"/>
        </w:rPr>
        <w:t xml:space="preserve">достижений, достоинств и недостатков; </w:t>
      </w:r>
    </w:p>
    <w:p w:rsidR="00831654" w:rsidRDefault="00831654" w:rsidP="00A47186">
      <w:pPr>
        <w:pStyle w:val="a3"/>
        <w:numPr>
          <w:ilvl w:val="0"/>
          <w:numId w:val="12"/>
        </w:numPr>
        <w:spacing w:after="0" w:line="360" w:lineRule="auto"/>
        <w:ind w:right="-568"/>
        <w:jc w:val="both"/>
        <w:rPr>
          <w:rFonts w:ascii="Times New Roman" w:hAnsi="Times New Roman" w:cs="Times New Roman"/>
          <w:sz w:val="28"/>
          <w:szCs w:val="28"/>
        </w:rPr>
      </w:pPr>
      <w:r>
        <w:rPr>
          <w:rFonts w:ascii="Times New Roman" w:hAnsi="Times New Roman" w:cs="Times New Roman"/>
          <w:sz w:val="28"/>
          <w:szCs w:val="28"/>
        </w:rPr>
        <w:t xml:space="preserve">создавать в группе положительный психологический микроклимат, </w:t>
      </w:r>
      <w:r w:rsidR="001534EB" w:rsidRPr="00831654">
        <w:rPr>
          <w:rFonts w:ascii="Times New Roman" w:hAnsi="Times New Roman" w:cs="Times New Roman"/>
          <w:sz w:val="28"/>
          <w:szCs w:val="28"/>
        </w:rPr>
        <w:t xml:space="preserve">в равной  мере  проявляя  любовь  и  заботу  ко  всем  детям:  выражать радость при встрече, использовать ласку и тёплое слово для выражения своего отношения к ребёнку, проявлять деликатность и тактичность; </w:t>
      </w:r>
    </w:p>
    <w:p w:rsidR="001534EB" w:rsidRPr="00831654" w:rsidRDefault="001534EB" w:rsidP="00A47186">
      <w:pPr>
        <w:pStyle w:val="a3"/>
        <w:numPr>
          <w:ilvl w:val="0"/>
          <w:numId w:val="12"/>
        </w:numPr>
        <w:spacing w:after="0" w:line="360" w:lineRule="auto"/>
        <w:ind w:right="-568"/>
        <w:jc w:val="both"/>
        <w:rPr>
          <w:rFonts w:ascii="Times New Roman" w:hAnsi="Times New Roman" w:cs="Times New Roman"/>
          <w:sz w:val="28"/>
          <w:szCs w:val="28"/>
        </w:rPr>
      </w:pPr>
      <w:r w:rsidRPr="00831654">
        <w:rPr>
          <w:rFonts w:ascii="Times New Roman" w:hAnsi="Times New Roman" w:cs="Times New Roman"/>
          <w:sz w:val="28"/>
          <w:szCs w:val="28"/>
        </w:rPr>
        <w:t xml:space="preserve">всегда предоставлять детям возможности для реализации их замысла в творческой продуктивной деятельности.  </w:t>
      </w:r>
    </w:p>
    <w:p w:rsidR="00831654" w:rsidRDefault="001534EB" w:rsidP="00831654">
      <w:pPr>
        <w:spacing w:after="0" w:line="360" w:lineRule="auto"/>
        <w:ind w:right="-568" w:firstLine="709"/>
        <w:jc w:val="both"/>
        <w:rPr>
          <w:rFonts w:ascii="Times New Roman" w:hAnsi="Times New Roman" w:cs="Times New Roman"/>
          <w:b/>
          <w:sz w:val="28"/>
          <w:szCs w:val="28"/>
        </w:rPr>
      </w:pPr>
      <w:r w:rsidRPr="00831654">
        <w:rPr>
          <w:rFonts w:ascii="Times New Roman" w:hAnsi="Times New Roman" w:cs="Times New Roman"/>
          <w:b/>
          <w:sz w:val="28"/>
          <w:szCs w:val="28"/>
        </w:rPr>
        <w:t>4-5 лет</w:t>
      </w:r>
    </w:p>
    <w:p w:rsidR="001534EB" w:rsidRPr="00831654" w:rsidRDefault="00831654" w:rsidP="00831654">
      <w:pPr>
        <w:spacing w:after="0" w:line="360" w:lineRule="auto"/>
        <w:ind w:right="-568" w:firstLine="709"/>
        <w:jc w:val="both"/>
        <w:rPr>
          <w:rFonts w:ascii="Times New Roman" w:hAnsi="Times New Roman" w:cs="Times New Roman"/>
          <w:b/>
          <w:sz w:val="28"/>
          <w:szCs w:val="28"/>
        </w:rPr>
      </w:pPr>
      <w:r>
        <w:rPr>
          <w:rFonts w:ascii="Times New Roman" w:hAnsi="Times New Roman" w:cs="Times New Roman"/>
          <w:sz w:val="28"/>
          <w:szCs w:val="28"/>
        </w:rPr>
        <w:t>Приоритетной сферой проявления детской инициативы</w:t>
      </w:r>
      <w:r w:rsidR="001534EB" w:rsidRPr="001534EB">
        <w:rPr>
          <w:rFonts w:ascii="Times New Roman" w:hAnsi="Times New Roman" w:cs="Times New Roman"/>
          <w:sz w:val="28"/>
          <w:szCs w:val="28"/>
        </w:rPr>
        <w:t xml:space="preserve"> является </w:t>
      </w:r>
      <w:r>
        <w:rPr>
          <w:rFonts w:ascii="Times New Roman" w:hAnsi="Times New Roman" w:cs="Times New Roman"/>
          <w:sz w:val="28"/>
          <w:szCs w:val="28"/>
        </w:rPr>
        <w:t xml:space="preserve">познавательная </w:t>
      </w:r>
      <w:r w:rsidR="001534EB" w:rsidRPr="001534EB">
        <w:rPr>
          <w:rFonts w:ascii="Times New Roman" w:hAnsi="Times New Roman" w:cs="Times New Roman"/>
          <w:sz w:val="28"/>
          <w:szCs w:val="28"/>
        </w:rPr>
        <w:t>деятельность,</w:t>
      </w:r>
      <w:r>
        <w:rPr>
          <w:rFonts w:ascii="Times New Roman" w:hAnsi="Times New Roman" w:cs="Times New Roman"/>
          <w:sz w:val="28"/>
          <w:szCs w:val="28"/>
        </w:rPr>
        <w:t xml:space="preserve"> расширение информационного</w:t>
      </w:r>
      <w:r w:rsidR="001534EB" w:rsidRPr="001534EB">
        <w:rPr>
          <w:rFonts w:ascii="Times New Roman" w:hAnsi="Times New Roman" w:cs="Times New Roman"/>
          <w:sz w:val="28"/>
          <w:szCs w:val="28"/>
        </w:rPr>
        <w:t xml:space="preserve"> кругозора, игровая деятельность со сверстниками. </w:t>
      </w:r>
    </w:p>
    <w:p w:rsidR="00831654" w:rsidRDefault="001534EB" w:rsidP="00831654">
      <w:pPr>
        <w:spacing w:after="0" w:line="360" w:lineRule="auto"/>
        <w:ind w:right="-568" w:firstLine="709"/>
        <w:jc w:val="both"/>
        <w:rPr>
          <w:rFonts w:ascii="Times New Roman" w:hAnsi="Times New Roman" w:cs="Times New Roman"/>
          <w:sz w:val="28"/>
          <w:szCs w:val="28"/>
          <w:u w:val="single"/>
        </w:rPr>
      </w:pPr>
      <w:r w:rsidRPr="00831654">
        <w:rPr>
          <w:rFonts w:ascii="Times New Roman" w:hAnsi="Times New Roman" w:cs="Times New Roman"/>
          <w:sz w:val="28"/>
          <w:szCs w:val="28"/>
          <w:u w:val="single"/>
        </w:rPr>
        <w:t>Для поддержки детской инициативы необходимо:</w:t>
      </w:r>
    </w:p>
    <w:p w:rsidR="001534EB" w:rsidRPr="00831654" w:rsidRDefault="001534EB" w:rsidP="00A47186">
      <w:pPr>
        <w:pStyle w:val="a3"/>
        <w:numPr>
          <w:ilvl w:val="0"/>
          <w:numId w:val="13"/>
        </w:numPr>
        <w:spacing w:after="0" w:line="360" w:lineRule="auto"/>
        <w:ind w:right="-568"/>
        <w:jc w:val="both"/>
        <w:rPr>
          <w:rFonts w:ascii="Times New Roman" w:hAnsi="Times New Roman" w:cs="Times New Roman"/>
          <w:sz w:val="28"/>
          <w:szCs w:val="28"/>
          <w:u w:val="single"/>
        </w:rPr>
      </w:pPr>
      <w:r w:rsidRPr="00831654">
        <w:rPr>
          <w:rFonts w:ascii="Times New Roman" w:hAnsi="Times New Roman" w:cs="Times New Roman"/>
          <w:sz w:val="28"/>
          <w:szCs w:val="28"/>
        </w:rPr>
        <w:lastRenderedPageBreak/>
        <w:t xml:space="preserve">способствовать стремлению детей делать собственные умозаключения, относиться к таким попыткам внимательно, с уважением; </w:t>
      </w:r>
    </w:p>
    <w:p w:rsidR="00831654" w:rsidRDefault="001534EB" w:rsidP="00A47186">
      <w:pPr>
        <w:pStyle w:val="a3"/>
        <w:numPr>
          <w:ilvl w:val="0"/>
          <w:numId w:val="13"/>
        </w:numPr>
        <w:spacing w:after="0" w:line="360" w:lineRule="auto"/>
        <w:ind w:right="-568"/>
        <w:jc w:val="both"/>
        <w:rPr>
          <w:rFonts w:ascii="Times New Roman" w:hAnsi="Times New Roman" w:cs="Times New Roman"/>
          <w:sz w:val="28"/>
          <w:szCs w:val="28"/>
        </w:rPr>
      </w:pPr>
      <w:r w:rsidRPr="00831654">
        <w:rPr>
          <w:rFonts w:ascii="Times New Roman" w:hAnsi="Times New Roman" w:cs="Times New Roman"/>
          <w:sz w:val="28"/>
          <w:szCs w:val="28"/>
        </w:rPr>
        <w:t>о</w:t>
      </w:r>
      <w:r w:rsidR="00831654">
        <w:rPr>
          <w:rFonts w:ascii="Times New Roman" w:hAnsi="Times New Roman" w:cs="Times New Roman"/>
          <w:sz w:val="28"/>
          <w:szCs w:val="28"/>
        </w:rPr>
        <w:t>беспечивать для</w:t>
      </w:r>
      <w:r w:rsidRPr="00831654">
        <w:rPr>
          <w:rFonts w:ascii="Times New Roman" w:hAnsi="Times New Roman" w:cs="Times New Roman"/>
          <w:sz w:val="28"/>
          <w:szCs w:val="28"/>
        </w:rPr>
        <w:t xml:space="preserve"> дет</w:t>
      </w:r>
      <w:r w:rsidR="00831654">
        <w:rPr>
          <w:rFonts w:ascii="Times New Roman" w:hAnsi="Times New Roman" w:cs="Times New Roman"/>
          <w:sz w:val="28"/>
          <w:szCs w:val="28"/>
        </w:rPr>
        <w:t xml:space="preserve">ей возможности осуществления их </w:t>
      </w:r>
      <w:r w:rsidRPr="00831654">
        <w:rPr>
          <w:rFonts w:ascii="Times New Roman" w:hAnsi="Times New Roman" w:cs="Times New Roman"/>
          <w:sz w:val="28"/>
          <w:szCs w:val="28"/>
        </w:rPr>
        <w:t xml:space="preserve">желания переодеваться и наряжаться, примеривать на себя разные роли. Иметь в </w:t>
      </w:r>
      <w:r w:rsidR="00831654">
        <w:rPr>
          <w:rFonts w:ascii="Times New Roman" w:hAnsi="Times New Roman" w:cs="Times New Roman"/>
          <w:sz w:val="28"/>
          <w:szCs w:val="28"/>
        </w:rPr>
        <w:t xml:space="preserve">группе набор атрибутов и </w:t>
      </w:r>
      <w:r w:rsidRPr="00831654">
        <w:rPr>
          <w:rFonts w:ascii="Times New Roman" w:hAnsi="Times New Roman" w:cs="Times New Roman"/>
          <w:sz w:val="28"/>
          <w:szCs w:val="28"/>
        </w:rPr>
        <w:t>элементо</w:t>
      </w:r>
      <w:r w:rsidR="00831654">
        <w:rPr>
          <w:rFonts w:ascii="Times New Roman" w:hAnsi="Times New Roman" w:cs="Times New Roman"/>
          <w:sz w:val="28"/>
          <w:szCs w:val="28"/>
        </w:rPr>
        <w:t>в костюмов для переодевания,</w:t>
      </w:r>
      <w:r w:rsidRPr="00831654">
        <w:rPr>
          <w:rFonts w:ascii="Times New Roman" w:hAnsi="Times New Roman" w:cs="Times New Roman"/>
          <w:sz w:val="28"/>
          <w:szCs w:val="28"/>
        </w:rPr>
        <w:t xml:space="preserve"> а также технические средства, обеспечивающие стремление детей петь и двигаться под музыку; </w:t>
      </w:r>
    </w:p>
    <w:p w:rsidR="001534EB" w:rsidRPr="00831654" w:rsidRDefault="00831654" w:rsidP="00A47186">
      <w:pPr>
        <w:pStyle w:val="a3"/>
        <w:numPr>
          <w:ilvl w:val="0"/>
          <w:numId w:val="13"/>
        </w:numPr>
        <w:spacing w:after="0" w:line="360" w:lineRule="auto"/>
        <w:ind w:right="-568"/>
        <w:jc w:val="both"/>
        <w:rPr>
          <w:rFonts w:ascii="Times New Roman" w:hAnsi="Times New Roman" w:cs="Times New Roman"/>
          <w:sz w:val="28"/>
          <w:szCs w:val="28"/>
        </w:rPr>
      </w:pPr>
      <w:r>
        <w:rPr>
          <w:rFonts w:ascii="Times New Roman" w:hAnsi="Times New Roman" w:cs="Times New Roman"/>
          <w:sz w:val="28"/>
          <w:szCs w:val="28"/>
        </w:rPr>
        <w:t xml:space="preserve">создавать условия, обеспечивающие детям возможность строить </w:t>
      </w:r>
      <w:r w:rsidR="001534EB" w:rsidRPr="00831654">
        <w:rPr>
          <w:rFonts w:ascii="Times New Roman" w:hAnsi="Times New Roman" w:cs="Times New Roman"/>
          <w:sz w:val="28"/>
          <w:szCs w:val="28"/>
        </w:rPr>
        <w:t xml:space="preserve">дом, укрытия для сюжетных игр; </w:t>
      </w:r>
    </w:p>
    <w:p w:rsidR="00831654" w:rsidRDefault="001534EB" w:rsidP="00A47186">
      <w:pPr>
        <w:pStyle w:val="a3"/>
        <w:numPr>
          <w:ilvl w:val="0"/>
          <w:numId w:val="13"/>
        </w:numPr>
        <w:spacing w:after="0" w:line="360" w:lineRule="auto"/>
        <w:ind w:right="-568"/>
        <w:jc w:val="both"/>
        <w:rPr>
          <w:rFonts w:ascii="Times New Roman" w:hAnsi="Times New Roman" w:cs="Times New Roman"/>
          <w:sz w:val="28"/>
          <w:szCs w:val="28"/>
        </w:rPr>
      </w:pPr>
      <w:r w:rsidRPr="00831654">
        <w:rPr>
          <w:rFonts w:ascii="Times New Roman" w:hAnsi="Times New Roman" w:cs="Times New Roman"/>
          <w:sz w:val="28"/>
          <w:szCs w:val="28"/>
        </w:rPr>
        <w:t xml:space="preserve">при необходимости осуждать негативный поступок, действие ребёнка, но не допускать критики его личности, его качеств. Негативные оценки давать только поступкам ребёнка и только с глазу на глаз, а не перед </w:t>
      </w:r>
      <w:r w:rsidR="00831654">
        <w:rPr>
          <w:rFonts w:ascii="Times New Roman" w:hAnsi="Times New Roman" w:cs="Times New Roman"/>
          <w:sz w:val="28"/>
          <w:szCs w:val="28"/>
        </w:rPr>
        <w:t>всей</w:t>
      </w:r>
      <w:r w:rsidRPr="00831654">
        <w:rPr>
          <w:rFonts w:ascii="Times New Roman" w:hAnsi="Times New Roman" w:cs="Times New Roman"/>
          <w:sz w:val="28"/>
          <w:szCs w:val="28"/>
        </w:rPr>
        <w:t xml:space="preserve"> гру</w:t>
      </w:r>
      <w:r w:rsidR="00831654">
        <w:rPr>
          <w:rFonts w:ascii="Times New Roman" w:hAnsi="Times New Roman" w:cs="Times New Roman"/>
          <w:sz w:val="28"/>
          <w:szCs w:val="28"/>
        </w:rPr>
        <w:t xml:space="preserve">ппой; не допускать диктата, навязывания в выборе </w:t>
      </w:r>
      <w:r w:rsidRPr="00831654">
        <w:rPr>
          <w:rFonts w:ascii="Times New Roman" w:hAnsi="Times New Roman" w:cs="Times New Roman"/>
          <w:sz w:val="28"/>
          <w:szCs w:val="28"/>
        </w:rPr>
        <w:t xml:space="preserve">детьми </w:t>
      </w:r>
      <w:r w:rsidR="00831654">
        <w:rPr>
          <w:rFonts w:ascii="Times New Roman" w:hAnsi="Times New Roman" w:cs="Times New Roman"/>
          <w:sz w:val="28"/>
          <w:szCs w:val="28"/>
        </w:rPr>
        <w:t>сюжета игры;</w:t>
      </w:r>
      <w:r w:rsidRPr="00831654">
        <w:rPr>
          <w:rFonts w:ascii="Times New Roman" w:hAnsi="Times New Roman" w:cs="Times New Roman"/>
          <w:sz w:val="28"/>
          <w:szCs w:val="28"/>
        </w:rPr>
        <w:t xml:space="preserve"> обя</w:t>
      </w:r>
      <w:r w:rsidR="00831654">
        <w:rPr>
          <w:rFonts w:ascii="Times New Roman" w:hAnsi="Times New Roman" w:cs="Times New Roman"/>
          <w:sz w:val="28"/>
          <w:szCs w:val="28"/>
        </w:rPr>
        <w:t>зательно участвовать в играх детей по</w:t>
      </w:r>
      <w:r w:rsidRPr="00831654">
        <w:rPr>
          <w:rFonts w:ascii="Times New Roman" w:hAnsi="Times New Roman" w:cs="Times New Roman"/>
          <w:sz w:val="28"/>
          <w:szCs w:val="28"/>
        </w:rPr>
        <w:t xml:space="preserve"> их </w:t>
      </w:r>
      <w:r w:rsidR="00831654">
        <w:rPr>
          <w:rFonts w:ascii="Times New Roman" w:hAnsi="Times New Roman" w:cs="Times New Roman"/>
          <w:sz w:val="28"/>
          <w:szCs w:val="28"/>
        </w:rPr>
        <w:t xml:space="preserve">приглашению </w:t>
      </w:r>
      <w:r w:rsidRPr="00831654">
        <w:rPr>
          <w:rFonts w:ascii="Times New Roman" w:hAnsi="Times New Roman" w:cs="Times New Roman"/>
          <w:sz w:val="28"/>
          <w:szCs w:val="28"/>
        </w:rPr>
        <w:t>(или</w:t>
      </w:r>
      <w:r w:rsidR="00831654">
        <w:rPr>
          <w:rFonts w:ascii="Times New Roman" w:hAnsi="Times New Roman" w:cs="Times New Roman"/>
          <w:sz w:val="28"/>
          <w:szCs w:val="28"/>
        </w:rPr>
        <w:t xml:space="preserve"> при их добровольном согласии) в </w:t>
      </w:r>
      <w:r w:rsidRPr="00831654">
        <w:rPr>
          <w:rFonts w:ascii="Times New Roman" w:hAnsi="Times New Roman" w:cs="Times New Roman"/>
          <w:sz w:val="28"/>
          <w:szCs w:val="28"/>
        </w:rPr>
        <w:t xml:space="preserve">качестве партнёра, равноправного участника, но не руководителя игры; </w:t>
      </w:r>
    </w:p>
    <w:p w:rsidR="00831654" w:rsidRDefault="001534EB" w:rsidP="00A47186">
      <w:pPr>
        <w:pStyle w:val="a3"/>
        <w:numPr>
          <w:ilvl w:val="0"/>
          <w:numId w:val="13"/>
        </w:numPr>
        <w:spacing w:after="0" w:line="360" w:lineRule="auto"/>
        <w:ind w:right="-568"/>
        <w:jc w:val="both"/>
        <w:rPr>
          <w:rFonts w:ascii="Times New Roman" w:hAnsi="Times New Roman" w:cs="Times New Roman"/>
          <w:sz w:val="28"/>
          <w:szCs w:val="28"/>
        </w:rPr>
      </w:pPr>
      <w:r w:rsidRPr="00831654">
        <w:rPr>
          <w:rFonts w:ascii="Times New Roman" w:hAnsi="Times New Roman" w:cs="Times New Roman"/>
          <w:sz w:val="28"/>
          <w:szCs w:val="28"/>
        </w:rPr>
        <w:t xml:space="preserve">привлекать детей к украшению группы к праздникам, обсуждая разные возможности и предложения; </w:t>
      </w:r>
    </w:p>
    <w:p w:rsidR="00831654" w:rsidRDefault="001534EB" w:rsidP="00A47186">
      <w:pPr>
        <w:pStyle w:val="a3"/>
        <w:numPr>
          <w:ilvl w:val="0"/>
          <w:numId w:val="13"/>
        </w:numPr>
        <w:spacing w:after="0" w:line="360" w:lineRule="auto"/>
        <w:ind w:right="-568"/>
        <w:jc w:val="both"/>
        <w:rPr>
          <w:rFonts w:ascii="Times New Roman" w:hAnsi="Times New Roman" w:cs="Times New Roman"/>
          <w:sz w:val="28"/>
          <w:szCs w:val="28"/>
        </w:rPr>
      </w:pPr>
      <w:r w:rsidRPr="00831654">
        <w:rPr>
          <w:rFonts w:ascii="Times New Roman" w:hAnsi="Times New Roman" w:cs="Times New Roman"/>
          <w:sz w:val="28"/>
          <w:szCs w:val="28"/>
        </w:rPr>
        <w:t xml:space="preserve">побуждать детей формировать и выражать собственную эстетическую оценку воспринимаемого, не навязывая им мнения взрослых; </w:t>
      </w:r>
    </w:p>
    <w:p w:rsidR="00831654" w:rsidRDefault="001534EB" w:rsidP="00A47186">
      <w:pPr>
        <w:pStyle w:val="a3"/>
        <w:numPr>
          <w:ilvl w:val="0"/>
          <w:numId w:val="13"/>
        </w:numPr>
        <w:spacing w:after="0" w:line="360" w:lineRule="auto"/>
        <w:ind w:right="-568"/>
        <w:jc w:val="both"/>
        <w:rPr>
          <w:rFonts w:ascii="Times New Roman" w:hAnsi="Times New Roman" w:cs="Times New Roman"/>
          <w:sz w:val="28"/>
          <w:szCs w:val="28"/>
        </w:rPr>
      </w:pPr>
      <w:r w:rsidRPr="00831654">
        <w:rPr>
          <w:rFonts w:ascii="Times New Roman" w:hAnsi="Times New Roman" w:cs="Times New Roman"/>
          <w:sz w:val="28"/>
          <w:szCs w:val="28"/>
        </w:rPr>
        <w:t xml:space="preserve">привлекать детей к планированию жизни группы на день; </w:t>
      </w:r>
    </w:p>
    <w:p w:rsidR="001534EB" w:rsidRPr="00831654" w:rsidRDefault="001534EB" w:rsidP="00A47186">
      <w:pPr>
        <w:pStyle w:val="a3"/>
        <w:numPr>
          <w:ilvl w:val="0"/>
          <w:numId w:val="13"/>
        </w:numPr>
        <w:spacing w:after="0" w:line="360" w:lineRule="auto"/>
        <w:ind w:right="-568"/>
        <w:jc w:val="both"/>
        <w:rPr>
          <w:rFonts w:ascii="Times New Roman" w:hAnsi="Times New Roman" w:cs="Times New Roman"/>
          <w:sz w:val="28"/>
          <w:szCs w:val="28"/>
        </w:rPr>
      </w:pPr>
      <w:r w:rsidRPr="00831654">
        <w:rPr>
          <w:rFonts w:ascii="Times New Roman" w:hAnsi="Times New Roman" w:cs="Times New Roman"/>
          <w:sz w:val="28"/>
          <w:szCs w:val="28"/>
        </w:rPr>
        <w:t xml:space="preserve">читать и рассказывать детям по их просьбе, включать музыку. </w:t>
      </w:r>
    </w:p>
    <w:p w:rsidR="001534EB" w:rsidRPr="00831654" w:rsidRDefault="001534EB" w:rsidP="00DE2C5D">
      <w:pPr>
        <w:spacing w:after="0" w:line="360" w:lineRule="auto"/>
        <w:ind w:right="-568" w:firstLine="709"/>
        <w:jc w:val="both"/>
        <w:rPr>
          <w:rFonts w:ascii="Times New Roman" w:hAnsi="Times New Roman" w:cs="Times New Roman"/>
          <w:b/>
          <w:sz w:val="28"/>
          <w:szCs w:val="28"/>
        </w:rPr>
      </w:pPr>
      <w:r w:rsidRPr="00831654">
        <w:rPr>
          <w:rFonts w:ascii="Times New Roman" w:hAnsi="Times New Roman" w:cs="Times New Roman"/>
          <w:b/>
          <w:sz w:val="28"/>
          <w:szCs w:val="28"/>
        </w:rPr>
        <w:t>5-6 лет</w:t>
      </w:r>
    </w:p>
    <w:p w:rsidR="001534EB" w:rsidRPr="001534EB" w:rsidRDefault="00831654" w:rsidP="00831654">
      <w:pPr>
        <w:spacing w:after="0" w:line="360" w:lineRule="auto"/>
        <w:ind w:right="-568" w:firstLine="709"/>
        <w:jc w:val="both"/>
        <w:rPr>
          <w:rFonts w:ascii="Times New Roman" w:hAnsi="Times New Roman" w:cs="Times New Roman"/>
          <w:sz w:val="28"/>
          <w:szCs w:val="28"/>
        </w:rPr>
      </w:pPr>
      <w:r>
        <w:rPr>
          <w:rFonts w:ascii="Times New Roman" w:hAnsi="Times New Roman" w:cs="Times New Roman"/>
          <w:sz w:val="28"/>
          <w:szCs w:val="28"/>
        </w:rPr>
        <w:t>Приоритетной сферой проявления детской</w:t>
      </w:r>
      <w:r w:rsidR="001534EB" w:rsidRPr="001534EB">
        <w:rPr>
          <w:rFonts w:ascii="Times New Roman" w:hAnsi="Times New Roman" w:cs="Times New Roman"/>
          <w:sz w:val="28"/>
          <w:szCs w:val="28"/>
        </w:rPr>
        <w:t xml:space="preserve"> иници</w:t>
      </w:r>
      <w:r>
        <w:rPr>
          <w:rFonts w:ascii="Times New Roman" w:hAnsi="Times New Roman" w:cs="Times New Roman"/>
          <w:sz w:val="28"/>
          <w:szCs w:val="28"/>
        </w:rPr>
        <w:t>ативы</w:t>
      </w:r>
      <w:r w:rsidR="001534EB" w:rsidRPr="001534EB">
        <w:rPr>
          <w:rFonts w:ascii="Times New Roman" w:hAnsi="Times New Roman" w:cs="Times New Roman"/>
          <w:sz w:val="28"/>
          <w:szCs w:val="28"/>
        </w:rPr>
        <w:t xml:space="preserve"> является вн</w:t>
      </w:r>
      <w:r>
        <w:rPr>
          <w:rFonts w:ascii="Times New Roman" w:hAnsi="Times New Roman" w:cs="Times New Roman"/>
          <w:sz w:val="28"/>
          <w:szCs w:val="28"/>
        </w:rPr>
        <w:t>е ситуативно-личностное общение</w:t>
      </w:r>
      <w:r w:rsidR="001F616E">
        <w:rPr>
          <w:rFonts w:ascii="Times New Roman" w:hAnsi="Times New Roman" w:cs="Times New Roman"/>
          <w:sz w:val="28"/>
          <w:szCs w:val="28"/>
        </w:rPr>
        <w:t xml:space="preserve"> </w:t>
      </w:r>
      <w:r w:rsidR="001534EB" w:rsidRPr="001534EB">
        <w:rPr>
          <w:rFonts w:ascii="Times New Roman" w:hAnsi="Times New Roman" w:cs="Times New Roman"/>
          <w:sz w:val="28"/>
          <w:szCs w:val="28"/>
        </w:rPr>
        <w:t>с</w:t>
      </w:r>
      <w:r>
        <w:rPr>
          <w:rFonts w:ascii="Times New Roman" w:hAnsi="Times New Roman" w:cs="Times New Roman"/>
          <w:sz w:val="28"/>
          <w:szCs w:val="28"/>
        </w:rPr>
        <w:t>о взрослыми и сверстниками, а</w:t>
      </w:r>
      <w:r w:rsidR="001534EB" w:rsidRPr="001534EB">
        <w:rPr>
          <w:rFonts w:ascii="Times New Roman" w:hAnsi="Times New Roman" w:cs="Times New Roman"/>
          <w:sz w:val="28"/>
          <w:szCs w:val="28"/>
        </w:rPr>
        <w:t xml:space="preserve"> также информационная познавательная инициатива. </w:t>
      </w:r>
    </w:p>
    <w:p w:rsidR="001534EB" w:rsidRPr="00831654" w:rsidRDefault="001534EB" w:rsidP="00DE2C5D">
      <w:pPr>
        <w:spacing w:after="0" w:line="360" w:lineRule="auto"/>
        <w:ind w:right="-568" w:firstLine="709"/>
        <w:jc w:val="both"/>
        <w:rPr>
          <w:rFonts w:ascii="Times New Roman" w:hAnsi="Times New Roman" w:cs="Times New Roman"/>
          <w:sz w:val="28"/>
          <w:szCs w:val="28"/>
          <w:u w:val="single"/>
        </w:rPr>
      </w:pPr>
      <w:r w:rsidRPr="00831654">
        <w:rPr>
          <w:rFonts w:ascii="Times New Roman" w:hAnsi="Times New Roman" w:cs="Times New Roman"/>
          <w:sz w:val="28"/>
          <w:szCs w:val="28"/>
          <w:u w:val="single"/>
        </w:rPr>
        <w:t>Для поддержки детской инициативы необходимо:</w:t>
      </w:r>
    </w:p>
    <w:p w:rsidR="001334EA" w:rsidRDefault="001334EA" w:rsidP="00A47186">
      <w:pPr>
        <w:pStyle w:val="a3"/>
        <w:numPr>
          <w:ilvl w:val="0"/>
          <w:numId w:val="14"/>
        </w:numPr>
        <w:spacing w:after="0" w:line="360" w:lineRule="auto"/>
        <w:ind w:right="-568"/>
        <w:jc w:val="both"/>
        <w:rPr>
          <w:rFonts w:ascii="Times New Roman" w:hAnsi="Times New Roman" w:cs="Times New Roman"/>
          <w:sz w:val="28"/>
          <w:szCs w:val="28"/>
        </w:rPr>
      </w:pPr>
      <w:r>
        <w:rPr>
          <w:rFonts w:ascii="Times New Roman" w:hAnsi="Times New Roman" w:cs="Times New Roman"/>
          <w:sz w:val="28"/>
          <w:szCs w:val="28"/>
        </w:rPr>
        <w:t xml:space="preserve">создавать в группе положительный психологический микроклимат, </w:t>
      </w:r>
      <w:r w:rsidR="001534EB" w:rsidRPr="001334EA">
        <w:rPr>
          <w:rFonts w:ascii="Times New Roman" w:hAnsi="Times New Roman" w:cs="Times New Roman"/>
          <w:sz w:val="28"/>
          <w:szCs w:val="28"/>
        </w:rPr>
        <w:t xml:space="preserve">в равной мере проявляя любовь и заботу ко всем детям: выражать радость </w:t>
      </w:r>
      <w:r w:rsidR="001534EB" w:rsidRPr="001334EA">
        <w:rPr>
          <w:rFonts w:ascii="Times New Roman" w:hAnsi="Times New Roman" w:cs="Times New Roman"/>
          <w:sz w:val="28"/>
          <w:szCs w:val="28"/>
        </w:rPr>
        <w:lastRenderedPageBreak/>
        <w:t xml:space="preserve">при встрече, использовать ласку и тёплое слово для выражения своего </w:t>
      </w:r>
      <w:r>
        <w:rPr>
          <w:rFonts w:ascii="Times New Roman" w:hAnsi="Times New Roman" w:cs="Times New Roman"/>
          <w:sz w:val="28"/>
          <w:szCs w:val="28"/>
        </w:rPr>
        <w:t xml:space="preserve">отношения к </w:t>
      </w:r>
      <w:r w:rsidR="001534EB" w:rsidRPr="001334EA">
        <w:rPr>
          <w:rFonts w:ascii="Times New Roman" w:hAnsi="Times New Roman" w:cs="Times New Roman"/>
          <w:sz w:val="28"/>
          <w:szCs w:val="28"/>
        </w:rPr>
        <w:t>реб</w:t>
      </w:r>
      <w:r>
        <w:rPr>
          <w:rFonts w:ascii="Times New Roman" w:hAnsi="Times New Roman" w:cs="Times New Roman"/>
          <w:sz w:val="28"/>
          <w:szCs w:val="28"/>
        </w:rPr>
        <w:t xml:space="preserve">ёнку; уважать индивидуальные вкусы и </w:t>
      </w:r>
      <w:r w:rsidR="001534EB" w:rsidRPr="001334EA">
        <w:rPr>
          <w:rFonts w:ascii="Times New Roman" w:hAnsi="Times New Roman" w:cs="Times New Roman"/>
          <w:sz w:val="28"/>
          <w:szCs w:val="28"/>
        </w:rPr>
        <w:t xml:space="preserve">привычки детей; </w:t>
      </w:r>
    </w:p>
    <w:p w:rsidR="001334EA" w:rsidRDefault="001334EA" w:rsidP="00A47186">
      <w:pPr>
        <w:pStyle w:val="a3"/>
        <w:numPr>
          <w:ilvl w:val="0"/>
          <w:numId w:val="14"/>
        </w:numPr>
        <w:spacing w:after="0" w:line="360" w:lineRule="auto"/>
        <w:ind w:right="-568"/>
        <w:jc w:val="both"/>
        <w:rPr>
          <w:rFonts w:ascii="Times New Roman" w:hAnsi="Times New Roman" w:cs="Times New Roman"/>
          <w:sz w:val="28"/>
          <w:szCs w:val="28"/>
        </w:rPr>
      </w:pPr>
      <w:r>
        <w:rPr>
          <w:rFonts w:ascii="Times New Roman" w:hAnsi="Times New Roman" w:cs="Times New Roman"/>
          <w:sz w:val="28"/>
          <w:szCs w:val="28"/>
        </w:rPr>
        <w:t xml:space="preserve">поощрять желание создавать </w:t>
      </w:r>
      <w:r w:rsidR="001534EB" w:rsidRPr="001334EA">
        <w:rPr>
          <w:rFonts w:ascii="Times New Roman" w:hAnsi="Times New Roman" w:cs="Times New Roman"/>
          <w:sz w:val="28"/>
          <w:szCs w:val="28"/>
        </w:rPr>
        <w:t>что-л</w:t>
      </w:r>
      <w:r>
        <w:rPr>
          <w:rFonts w:ascii="Times New Roman" w:hAnsi="Times New Roman" w:cs="Times New Roman"/>
          <w:sz w:val="28"/>
          <w:szCs w:val="28"/>
        </w:rPr>
        <w:t xml:space="preserve">ибо по собственному </w:t>
      </w:r>
      <w:r w:rsidR="001534EB" w:rsidRPr="001334EA">
        <w:rPr>
          <w:rFonts w:ascii="Times New Roman" w:hAnsi="Times New Roman" w:cs="Times New Roman"/>
          <w:sz w:val="28"/>
          <w:szCs w:val="28"/>
        </w:rPr>
        <w:t xml:space="preserve">замыслу; обращать внимание детей на полезность будущего продукта для других </w:t>
      </w:r>
      <w:r>
        <w:rPr>
          <w:rFonts w:ascii="Times New Roman" w:hAnsi="Times New Roman" w:cs="Times New Roman"/>
          <w:sz w:val="28"/>
          <w:szCs w:val="28"/>
        </w:rPr>
        <w:t xml:space="preserve">или ту радость, которую он доставит кому-то (маме, бабушке, </w:t>
      </w:r>
      <w:r w:rsidR="001534EB" w:rsidRPr="001334EA">
        <w:rPr>
          <w:rFonts w:ascii="Times New Roman" w:hAnsi="Times New Roman" w:cs="Times New Roman"/>
          <w:sz w:val="28"/>
          <w:szCs w:val="28"/>
        </w:rPr>
        <w:t xml:space="preserve">папе, другу); </w:t>
      </w:r>
    </w:p>
    <w:p w:rsidR="001534EB" w:rsidRPr="001334EA" w:rsidRDefault="001534EB" w:rsidP="00A47186">
      <w:pPr>
        <w:pStyle w:val="a3"/>
        <w:numPr>
          <w:ilvl w:val="0"/>
          <w:numId w:val="14"/>
        </w:numPr>
        <w:spacing w:after="0" w:line="360" w:lineRule="auto"/>
        <w:ind w:right="-568"/>
        <w:jc w:val="both"/>
        <w:rPr>
          <w:rFonts w:ascii="Times New Roman" w:hAnsi="Times New Roman" w:cs="Times New Roman"/>
          <w:sz w:val="28"/>
          <w:szCs w:val="28"/>
        </w:rPr>
      </w:pPr>
      <w:r w:rsidRPr="001334EA">
        <w:rPr>
          <w:rFonts w:ascii="Times New Roman" w:hAnsi="Times New Roman" w:cs="Times New Roman"/>
          <w:sz w:val="28"/>
          <w:szCs w:val="28"/>
        </w:rPr>
        <w:t xml:space="preserve">создавать  условия  для  разнообразной  самостоятельной  творческой </w:t>
      </w:r>
    </w:p>
    <w:p w:rsidR="001334EA" w:rsidRDefault="001534EB" w:rsidP="001334EA">
      <w:pPr>
        <w:spacing w:after="0" w:line="360" w:lineRule="auto"/>
        <w:ind w:right="-568" w:firstLine="709"/>
        <w:jc w:val="both"/>
        <w:rPr>
          <w:rFonts w:ascii="Times New Roman" w:hAnsi="Times New Roman" w:cs="Times New Roman"/>
          <w:sz w:val="28"/>
          <w:szCs w:val="28"/>
        </w:rPr>
      </w:pPr>
      <w:r w:rsidRPr="001534EB">
        <w:rPr>
          <w:rFonts w:ascii="Times New Roman" w:hAnsi="Times New Roman" w:cs="Times New Roman"/>
          <w:sz w:val="28"/>
          <w:szCs w:val="28"/>
        </w:rPr>
        <w:t>деятельности детей;</w:t>
      </w:r>
    </w:p>
    <w:p w:rsidR="001534EB" w:rsidRPr="001334EA" w:rsidRDefault="001334EA" w:rsidP="00A47186">
      <w:pPr>
        <w:pStyle w:val="a3"/>
        <w:numPr>
          <w:ilvl w:val="0"/>
          <w:numId w:val="15"/>
        </w:numPr>
        <w:spacing w:after="0" w:line="360" w:lineRule="auto"/>
        <w:ind w:right="-568"/>
        <w:jc w:val="both"/>
        <w:rPr>
          <w:rFonts w:ascii="Times New Roman" w:hAnsi="Times New Roman" w:cs="Times New Roman"/>
          <w:sz w:val="28"/>
          <w:szCs w:val="28"/>
        </w:rPr>
      </w:pPr>
      <w:r>
        <w:rPr>
          <w:rFonts w:ascii="Times New Roman" w:hAnsi="Times New Roman" w:cs="Times New Roman"/>
          <w:sz w:val="28"/>
          <w:szCs w:val="28"/>
        </w:rPr>
        <w:t>при необходимости помогать детям в</w:t>
      </w:r>
      <w:r w:rsidR="001534EB" w:rsidRPr="001334EA">
        <w:rPr>
          <w:rFonts w:ascii="Times New Roman" w:hAnsi="Times New Roman" w:cs="Times New Roman"/>
          <w:sz w:val="28"/>
          <w:szCs w:val="28"/>
        </w:rPr>
        <w:t xml:space="preserve"> решении  проблем  организации </w:t>
      </w:r>
    </w:p>
    <w:p w:rsidR="001334EA" w:rsidRDefault="001534EB" w:rsidP="001334EA">
      <w:pPr>
        <w:spacing w:after="0" w:line="360" w:lineRule="auto"/>
        <w:ind w:right="-568" w:firstLine="709"/>
        <w:jc w:val="both"/>
        <w:rPr>
          <w:rFonts w:ascii="Times New Roman" w:hAnsi="Times New Roman" w:cs="Times New Roman"/>
          <w:sz w:val="28"/>
          <w:szCs w:val="28"/>
        </w:rPr>
      </w:pPr>
      <w:r w:rsidRPr="001534EB">
        <w:rPr>
          <w:rFonts w:ascii="Times New Roman" w:hAnsi="Times New Roman" w:cs="Times New Roman"/>
          <w:sz w:val="28"/>
          <w:szCs w:val="28"/>
        </w:rPr>
        <w:t xml:space="preserve">игры; </w:t>
      </w:r>
    </w:p>
    <w:p w:rsidR="001534EB" w:rsidRPr="001334EA" w:rsidRDefault="001534EB" w:rsidP="00A47186">
      <w:pPr>
        <w:pStyle w:val="a3"/>
        <w:numPr>
          <w:ilvl w:val="0"/>
          <w:numId w:val="15"/>
        </w:numPr>
        <w:spacing w:after="0" w:line="360" w:lineRule="auto"/>
        <w:ind w:right="-568"/>
        <w:jc w:val="both"/>
        <w:rPr>
          <w:rFonts w:ascii="Times New Roman" w:hAnsi="Times New Roman" w:cs="Times New Roman"/>
          <w:sz w:val="28"/>
          <w:szCs w:val="28"/>
        </w:rPr>
      </w:pPr>
      <w:r w:rsidRPr="001334EA">
        <w:rPr>
          <w:rFonts w:ascii="Times New Roman" w:hAnsi="Times New Roman" w:cs="Times New Roman"/>
          <w:sz w:val="28"/>
          <w:szCs w:val="28"/>
        </w:rPr>
        <w:t>при</w:t>
      </w:r>
      <w:r w:rsidR="001334EA">
        <w:rPr>
          <w:rFonts w:ascii="Times New Roman" w:hAnsi="Times New Roman" w:cs="Times New Roman"/>
          <w:sz w:val="28"/>
          <w:szCs w:val="28"/>
        </w:rPr>
        <w:t xml:space="preserve">влекать  детей  к  планированию жизни группы на день и на </w:t>
      </w:r>
      <w:r w:rsidRPr="001334EA">
        <w:rPr>
          <w:rFonts w:ascii="Times New Roman" w:hAnsi="Times New Roman" w:cs="Times New Roman"/>
          <w:sz w:val="28"/>
          <w:szCs w:val="28"/>
        </w:rPr>
        <w:t xml:space="preserve">более отдалённую перспективу. Обсуждать выбор спектакля для постановки, песни, танца и т.п.; </w:t>
      </w:r>
    </w:p>
    <w:p w:rsidR="001534EB" w:rsidRPr="001334EA" w:rsidRDefault="001334EA" w:rsidP="00A47186">
      <w:pPr>
        <w:pStyle w:val="a3"/>
        <w:numPr>
          <w:ilvl w:val="0"/>
          <w:numId w:val="15"/>
        </w:numPr>
        <w:spacing w:after="0" w:line="360" w:lineRule="auto"/>
        <w:ind w:right="-568"/>
        <w:jc w:val="both"/>
        <w:rPr>
          <w:rFonts w:ascii="Times New Roman" w:hAnsi="Times New Roman" w:cs="Times New Roman"/>
          <w:sz w:val="28"/>
          <w:szCs w:val="28"/>
        </w:rPr>
      </w:pPr>
      <w:r>
        <w:rPr>
          <w:rFonts w:ascii="Times New Roman" w:hAnsi="Times New Roman" w:cs="Times New Roman"/>
          <w:sz w:val="28"/>
          <w:szCs w:val="28"/>
        </w:rPr>
        <w:t>создавать условия и выделять время для самостоятельной</w:t>
      </w:r>
      <w:r w:rsidR="001534EB" w:rsidRPr="001334EA">
        <w:rPr>
          <w:rFonts w:ascii="Times New Roman" w:hAnsi="Times New Roman" w:cs="Times New Roman"/>
          <w:sz w:val="28"/>
          <w:szCs w:val="28"/>
        </w:rPr>
        <w:t xml:space="preserve"> творческой или познавательной деятельности детей по интересам. </w:t>
      </w:r>
    </w:p>
    <w:p w:rsidR="001334EA" w:rsidRDefault="001334EA" w:rsidP="00DE2C5D">
      <w:pPr>
        <w:spacing w:after="0" w:line="360" w:lineRule="auto"/>
        <w:ind w:right="-568" w:firstLine="709"/>
        <w:jc w:val="both"/>
        <w:rPr>
          <w:rFonts w:ascii="Times New Roman" w:hAnsi="Times New Roman" w:cs="Times New Roman"/>
          <w:sz w:val="28"/>
          <w:szCs w:val="28"/>
        </w:rPr>
      </w:pPr>
    </w:p>
    <w:p w:rsidR="001334EA" w:rsidRPr="001334EA" w:rsidRDefault="001334EA" w:rsidP="00DE2C5D">
      <w:pPr>
        <w:spacing w:after="0" w:line="360" w:lineRule="auto"/>
        <w:ind w:right="-568" w:firstLine="709"/>
        <w:jc w:val="both"/>
        <w:rPr>
          <w:rFonts w:ascii="Times New Roman" w:hAnsi="Times New Roman" w:cs="Times New Roman"/>
          <w:b/>
          <w:sz w:val="28"/>
          <w:szCs w:val="28"/>
        </w:rPr>
      </w:pPr>
      <w:r w:rsidRPr="001334EA">
        <w:rPr>
          <w:rFonts w:ascii="Times New Roman" w:hAnsi="Times New Roman" w:cs="Times New Roman"/>
          <w:b/>
          <w:sz w:val="28"/>
          <w:szCs w:val="28"/>
        </w:rPr>
        <w:t>6-7 лет</w:t>
      </w:r>
    </w:p>
    <w:p w:rsidR="001534EB" w:rsidRPr="001534EB" w:rsidRDefault="001534EB" w:rsidP="001334EA">
      <w:pPr>
        <w:spacing w:after="0" w:line="360" w:lineRule="auto"/>
        <w:ind w:right="-568" w:firstLine="709"/>
        <w:jc w:val="both"/>
        <w:rPr>
          <w:rFonts w:ascii="Times New Roman" w:hAnsi="Times New Roman" w:cs="Times New Roman"/>
          <w:sz w:val="28"/>
          <w:szCs w:val="28"/>
        </w:rPr>
      </w:pPr>
      <w:r w:rsidRPr="001534EB">
        <w:rPr>
          <w:rFonts w:ascii="Times New Roman" w:hAnsi="Times New Roman" w:cs="Times New Roman"/>
          <w:sz w:val="28"/>
          <w:szCs w:val="28"/>
        </w:rPr>
        <w:t xml:space="preserve">Приоритетной сферой проявления детской инициативы является научение, расширение сфер собственной компетентности в различных областях практической предметной, в том числе орудийной, деятельности, а также информационная познавательная деятельность. </w:t>
      </w:r>
    </w:p>
    <w:p w:rsidR="001534EB" w:rsidRPr="001334EA" w:rsidRDefault="001534EB" w:rsidP="00DE2C5D">
      <w:pPr>
        <w:spacing w:after="0" w:line="360" w:lineRule="auto"/>
        <w:ind w:right="-568" w:firstLine="709"/>
        <w:jc w:val="both"/>
        <w:rPr>
          <w:rFonts w:ascii="Times New Roman" w:hAnsi="Times New Roman" w:cs="Times New Roman"/>
          <w:sz w:val="28"/>
          <w:szCs w:val="28"/>
          <w:u w:val="single"/>
        </w:rPr>
      </w:pPr>
      <w:r w:rsidRPr="001334EA">
        <w:rPr>
          <w:rFonts w:ascii="Times New Roman" w:hAnsi="Times New Roman" w:cs="Times New Roman"/>
          <w:sz w:val="28"/>
          <w:szCs w:val="28"/>
          <w:u w:val="single"/>
        </w:rPr>
        <w:t>Для поддержки детской инициативы необходимо:</w:t>
      </w:r>
    </w:p>
    <w:p w:rsidR="001334EA" w:rsidRDefault="001334EA" w:rsidP="00A47186">
      <w:pPr>
        <w:pStyle w:val="a3"/>
        <w:numPr>
          <w:ilvl w:val="0"/>
          <w:numId w:val="16"/>
        </w:numPr>
        <w:spacing w:after="0" w:line="360" w:lineRule="auto"/>
        <w:ind w:right="-568"/>
        <w:jc w:val="both"/>
        <w:rPr>
          <w:rFonts w:ascii="Times New Roman" w:hAnsi="Times New Roman" w:cs="Times New Roman"/>
          <w:sz w:val="28"/>
          <w:szCs w:val="28"/>
        </w:rPr>
      </w:pPr>
      <w:r>
        <w:rPr>
          <w:rFonts w:ascii="Times New Roman" w:hAnsi="Times New Roman" w:cs="Times New Roman"/>
          <w:sz w:val="28"/>
          <w:szCs w:val="28"/>
        </w:rPr>
        <w:t>вводить адекватную оценку результата деятельности</w:t>
      </w:r>
      <w:r w:rsidR="001534EB" w:rsidRPr="001334EA">
        <w:rPr>
          <w:rFonts w:ascii="Times New Roman" w:hAnsi="Times New Roman" w:cs="Times New Roman"/>
          <w:sz w:val="28"/>
          <w:szCs w:val="28"/>
        </w:rPr>
        <w:t xml:space="preserve"> ребён</w:t>
      </w:r>
      <w:r>
        <w:rPr>
          <w:rFonts w:ascii="Times New Roman" w:hAnsi="Times New Roman" w:cs="Times New Roman"/>
          <w:sz w:val="28"/>
          <w:szCs w:val="28"/>
        </w:rPr>
        <w:t xml:space="preserve">ка </w:t>
      </w:r>
      <w:r w:rsidR="001534EB" w:rsidRPr="001334EA">
        <w:rPr>
          <w:rFonts w:ascii="Times New Roman" w:hAnsi="Times New Roman" w:cs="Times New Roman"/>
          <w:sz w:val="28"/>
          <w:szCs w:val="28"/>
        </w:rPr>
        <w:t xml:space="preserve">с одновременным признанием его усилий и указанием возможных путей и способов совершенствования продукта деятельности; </w:t>
      </w:r>
    </w:p>
    <w:p w:rsidR="001334EA" w:rsidRDefault="001534EB" w:rsidP="00A47186">
      <w:pPr>
        <w:pStyle w:val="a3"/>
        <w:numPr>
          <w:ilvl w:val="0"/>
          <w:numId w:val="16"/>
        </w:numPr>
        <w:spacing w:after="0" w:line="360" w:lineRule="auto"/>
        <w:ind w:right="-568"/>
        <w:jc w:val="both"/>
        <w:rPr>
          <w:rFonts w:ascii="Times New Roman" w:hAnsi="Times New Roman" w:cs="Times New Roman"/>
          <w:sz w:val="28"/>
          <w:szCs w:val="28"/>
        </w:rPr>
      </w:pPr>
      <w:r w:rsidRPr="001334EA">
        <w:rPr>
          <w:rFonts w:ascii="Times New Roman" w:hAnsi="Times New Roman" w:cs="Times New Roman"/>
          <w:sz w:val="28"/>
          <w:szCs w:val="28"/>
        </w:rPr>
        <w:t>спо</w:t>
      </w:r>
      <w:r w:rsidR="001334EA">
        <w:rPr>
          <w:rFonts w:ascii="Times New Roman" w:hAnsi="Times New Roman" w:cs="Times New Roman"/>
          <w:sz w:val="28"/>
          <w:szCs w:val="28"/>
        </w:rPr>
        <w:t>койно  реагировать на неуспех ребёнка и  предлагать</w:t>
      </w:r>
      <w:r w:rsidRPr="001334EA">
        <w:rPr>
          <w:rFonts w:ascii="Times New Roman" w:hAnsi="Times New Roman" w:cs="Times New Roman"/>
          <w:sz w:val="28"/>
          <w:szCs w:val="28"/>
        </w:rPr>
        <w:t xml:space="preserve"> несколько в</w:t>
      </w:r>
      <w:r w:rsidR="001334EA">
        <w:rPr>
          <w:rFonts w:ascii="Times New Roman" w:hAnsi="Times New Roman" w:cs="Times New Roman"/>
          <w:sz w:val="28"/>
          <w:szCs w:val="28"/>
        </w:rPr>
        <w:t xml:space="preserve">ариантов исправления работы: повторное исполнение </w:t>
      </w:r>
      <w:r w:rsidRPr="001334EA">
        <w:rPr>
          <w:rFonts w:ascii="Times New Roman" w:hAnsi="Times New Roman" w:cs="Times New Roman"/>
          <w:sz w:val="28"/>
          <w:szCs w:val="28"/>
        </w:rPr>
        <w:t xml:space="preserve">спустя </w:t>
      </w:r>
      <w:r w:rsidR="001334EA">
        <w:rPr>
          <w:rFonts w:ascii="Times New Roman" w:hAnsi="Times New Roman" w:cs="Times New Roman"/>
          <w:sz w:val="28"/>
          <w:szCs w:val="28"/>
        </w:rPr>
        <w:t>некоторое время,</w:t>
      </w:r>
      <w:r w:rsidRPr="001334EA">
        <w:rPr>
          <w:rFonts w:ascii="Times New Roman" w:hAnsi="Times New Roman" w:cs="Times New Roman"/>
          <w:sz w:val="28"/>
          <w:szCs w:val="28"/>
        </w:rPr>
        <w:t xml:space="preserve"> д</w:t>
      </w:r>
      <w:r w:rsidR="001334EA">
        <w:rPr>
          <w:rFonts w:ascii="Times New Roman" w:hAnsi="Times New Roman" w:cs="Times New Roman"/>
          <w:sz w:val="28"/>
          <w:szCs w:val="28"/>
        </w:rPr>
        <w:t>оделывание, совершенствование деталей и т.</w:t>
      </w:r>
      <w:r w:rsidRPr="001334EA">
        <w:rPr>
          <w:rFonts w:ascii="Times New Roman" w:hAnsi="Times New Roman" w:cs="Times New Roman"/>
          <w:sz w:val="28"/>
          <w:szCs w:val="28"/>
        </w:rPr>
        <w:t xml:space="preserve"> п. </w:t>
      </w:r>
      <w:r w:rsidR="001334EA">
        <w:rPr>
          <w:rFonts w:ascii="Times New Roman" w:hAnsi="Times New Roman" w:cs="Times New Roman"/>
          <w:sz w:val="28"/>
          <w:szCs w:val="28"/>
        </w:rPr>
        <w:t xml:space="preserve">Рассказывать детям о трудностях, которые педагоги </w:t>
      </w:r>
      <w:r w:rsidRPr="001334EA">
        <w:rPr>
          <w:rFonts w:ascii="Times New Roman" w:hAnsi="Times New Roman" w:cs="Times New Roman"/>
          <w:sz w:val="28"/>
          <w:szCs w:val="28"/>
        </w:rPr>
        <w:t xml:space="preserve">испытывали  при обучении новым видам деятельности; </w:t>
      </w:r>
    </w:p>
    <w:p w:rsidR="001334EA" w:rsidRDefault="001334EA" w:rsidP="00A47186">
      <w:pPr>
        <w:pStyle w:val="a3"/>
        <w:numPr>
          <w:ilvl w:val="0"/>
          <w:numId w:val="16"/>
        </w:numPr>
        <w:spacing w:after="0" w:line="360" w:lineRule="auto"/>
        <w:ind w:right="-568"/>
        <w:jc w:val="both"/>
        <w:rPr>
          <w:rFonts w:ascii="Times New Roman" w:hAnsi="Times New Roman" w:cs="Times New Roman"/>
          <w:sz w:val="28"/>
          <w:szCs w:val="28"/>
        </w:rPr>
      </w:pPr>
      <w:r>
        <w:rPr>
          <w:rFonts w:ascii="Times New Roman" w:hAnsi="Times New Roman" w:cs="Times New Roman"/>
          <w:sz w:val="28"/>
          <w:szCs w:val="28"/>
        </w:rPr>
        <w:lastRenderedPageBreak/>
        <w:t>создавать ситуации, позволяющие ребёнку реализовывать</w:t>
      </w:r>
      <w:r w:rsidR="001534EB" w:rsidRPr="001334EA">
        <w:rPr>
          <w:rFonts w:ascii="Times New Roman" w:hAnsi="Times New Roman" w:cs="Times New Roman"/>
          <w:sz w:val="28"/>
          <w:szCs w:val="28"/>
        </w:rPr>
        <w:t xml:space="preserve"> свою </w:t>
      </w:r>
      <w:r>
        <w:rPr>
          <w:rFonts w:ascii="Times New Roman" w:hAnsi="Times New Roman" w:cs="Times New Roman"/>
          <w:sz w:val="28"/>
          <w:szCs w:val="28"/>
        </w:rPr>
        <w:t>компетентность, обретая уважение и признание взрослых</w:t>
      </w:r>
      <w:r w:rsidR="001534EB" w:rsidRPr="001334EA">
        <w:rPr>
          <w:rFonts w:ascii="Times New Roman" w:hAnsi="Times New Roman" w:cs="Times New Roman"/>
          <w:sz w:val="28"/>
          <w:szCs w:val="28"/>
        </w:rPr>
        <w:t xml:space="preserve"> и сверстников; </w:t>
      </w:r>
    </w:p>
    <w:p w:rsidR="001334EA" w:rsidRDefault="001334EA" w:rsidP="00A47186">
      <w:pPr>
        <w:pStyle w:val="a3"/>
        <w:numPr>
          <w:ilvl w:val="0"/>
          <w:numId w:val="16"/>
        </w:numPr>
        <w:spacing w:after="0" w:line="360" w:lineRule="auto"/>
        <w:ind w:right="-568"/>
        <w:jc w:val="both"/>
        <w:rPr>
          <w:rFonts w:ascii="Times New Roman" w:hAnsi="Times New Roman" w:cs="Times New Roman"/>
          <w:sz w:val="28"/>
          <w:szCs w:val="28"/>
        </w:rPr>
      </w:pPr>
      <w:r>
        <w:rPr>
          <w:rFonts w:ascii="Times New Roman" w:hAnsi="Times New Roman" w:cs="Times New Roman"/>
          <w:sz w:val="28"/>
          <w:szCs w:val="28"/>
        </w:rPr>
        <w:t>обращаться к детям с просьбой показать воспитателю</w:t>
      </w:r>
      <w:r w:rsidR="001534EB" w:rsidRPr="001334EA">
        <w:rPr>
          <w:rFonts w:ascii="Times New Roman" w:hAnsi="Times New Roman" w:cs="Times New Roman"/>
          <w:sz w:val="28"/>
          <w:szCs w:val="28"/>
        </w:rPr>
        <w:t xml:space="preserve"> те </w:t>
      </w:r>
      <w:r>
        <w:rPr>
          <w:rFonts w:ascii="Times New Roman" w:hAnsi="Times New Roman" w:cs="Times New Roman"/>
          <w:sz w:val="28"/>
          <w:szCs w:val="28"/>
        </w:rPr>
        <w:t xml:space="preserve">индивидуальные достижения, которые есть у каждого, и научить </w:t>
      </w:r>
      <w:r w:rsidR="001534EB" w:rsidRPr="001334EA">
        <w:rPr>
          <w:rFonts w:ascii="Times New Roman" w:hAnsi="Times New Roman" w:cs="Times New Roman"/>
          <w:sz w:val="28"/>
          <w:szCs w:val="28"/>
        </w:rPr>
        <w:t xml:space="preserve">его </w:t>
      </w:r>
      <w:r>
        <w:rPr>
          <w:rFonts w:ascii="Times New Roman" w:hAnsi="Times New Roman" w:cs="Times New Roman"/>
          <w:sz w:val="28"/>
          <w:szCs w:val="28"/>
        </w:rPr>
        <w:t xml:space="preserve">добиваться таких же результатов; </w:t>
      </w:r>
      <w:r w:rsidR="001534EB" w:rsidRPr="001334EA">
        <w:rPr>
          <w:rFonts w:ascii="Times New Roman" w:hAnsi="Times New Roman" w:cs="Times New Roman"/>
          <w:sz w:val="28"/>
          <w:szCs w:val="28"/>
        </w:rPr>
        <w:t>под</w:t>
      </w:r>
      <w:r>
        <w:rPr>
          <w:rFonts w:ascii="Times New Roman" w:hAnsi="Times New Roman" w:cs="Times New Roman"/>
          <w:sz w:val="28"/>
          <w:szCs w:val="28"/>
        </w:rPr>
        <w:t>держивать чувство гордости</w:t>
      </w:r>
      <w:r w:rsidR="001534EB" w:rsidRPr="001334EA">
        <w:rPr>
          <w:rFonts w:ascii="Times New Roman" w:hAnsi="Times New Roman" w:cs="Times New Roman"/>
          <w:sz w:val="28"/>
          <w:szCs w:val="28"/>
        </w:rPr>
        <w:t xml:space="preserve"> за </w:t>
      </w:r>
      <w:r>
        <w:rPr>
          <w:rFonts w:ascii="Times New Roman" w:hAnsi="Times New Roman" w:cs="Times New Roman"/>
          <w:sz w:val="28"/>
          <w:szCs w:val="28"/>
        </w:rPr>
        <w:t xml:space="preserve">свой труд и </w:t>
      </w:r>
      <w:r w:rsidR="001534EB" w:rsidRPr="001334EA">
        <w:rPr>
          <w:rFonts w:ascii="Times New Roman" w:hAnsi="Times New Roman" w:cs="Times New Roman"/>
          <w:sz w:val="28"/>
          <w:szCs w:val="28"/>
        </w:rPr>
        <w:t xml:space="preserve">удовлетворение </w:t>
      </w:r>
      <w:r>
        <w:rPr>
          <w:rFonts w:ascii="Times New Roman" w:hAnsi="Times New Roman" w:cs="Times New Roman"/>
          <w:sz w:val="28"/>
          <w:szCs w:val="28"/>
        </w:rPr>
        <w:t>его результатами; создавать условия</w:t>
      </w:r>
      <w:r w:rsidR="001534EB" w:rsidRPr="001334EA">
        <w:rPr>
          <w:rFonts w:ascii="Times New Roman" w:hAnsi="Times New Roman" w:cs="Times New Roman"/>
          <w:sz w:val="28"/>
          <w:szCs w:val="28"/>
        </w:rPr>
        <w:t xml:space="preserve"> для разнообразной самостоятельной творческой деятельности детей; </w:t>
      </w:r>
    </w:p>
    <w:p w:rsidR="001334EA" w:rsidRDefault="001334EA" w:rsidP="00A47186">
      <w:pPr>
        <w:pStyle w:val="a3"/>
        <w:numPr>
          <w:ilvl w:val="0"/>
          <w:numId w:val="16"/>
        </w:numPr>
        <w:spacing w:after="0" w:line="360" w:lineRule="auto"/>
        <w:ind w:right="-568"/>
        <w:jc w:val="both"/>
        <w:rPr>
          <w:rFonts w:ascii="Times New Roman" w:hAnsi="Times New Roman" w:cs="Times New Roman"/>
          <w:sz w:val="28"/>
          <w:szCs w:val="28"/>
        </w:rPr>
      </w:pPr>
      <w:r>
        <w:rPr>
          <w:rFonts w:ascii="Times New Roman" w:hAnsi="Times New Roman" w:cs="Times New Roman"/>
          <w:sz w:val="28"/>
          <w:szCs w:val="28"/>
        </w:rPr>
        <w:t>при</w:t>
      </w:r>
      <w:r w:rsidR="001534EB" w:rsidRPr="001334EA">
        <w:rPr>
          <w:rFonts w:ascii="Times New Roman" w:hAnsi="Times New Roman" w:cs="Times New Roman"/>
          <w:sz w:val="28"/>
          <w:szCs w:val="28"/>
        </w:rPr>
        <w:t xml:space="preserve"> необходимос</w:t>
      </w:r>
      <w:r>
        <w:rPr>
          <w:rFonts w:ascii="Times New Roman" w:hAnsi="Times New Roman" w:cs="Times New Roman"/>
          <w:sz w:val="28"/>
          <w:szCs w:val="28"/>
        </w:rPr>
        <w:t>ти помогать детям в решении проблем</w:t>
      </w:r>
      <w:r w:rsidR="001534EB" w:rsidRPr="001334EA">
        <w:rPr>
          <w:rFonts w:ascii="Times New Roman" w:hAnsi="Times New Roman" w:cs="Times New Roman"/>
          <w:sz w:val="28"/>
          <w:szCs w:val="28"/>
        </w:rPr>
        <w:t xml:space="preserve"> при организации игры; привлекать детей к планированию жизни группы на </w:t>
      </w:r>
      <w:r>
        <w:rPr>
          <w:rFonts w:ascii="Times New Roman" w:hAnsi="Times New Roman" w:cs="Times New Roman"/>
          <w:sz w:val="28"/>
          <w:szCs w:val="28"/>
        </w:rPr>
        <w:t xml:space="preserve">день, неделю, месяц. Учитывать и реализовать их пожелания </w:t>
      </w:r>
      <w:r w:rsidR="001534EB" w:rsidRPr="001334EA">
        <w:rPr>
          <w:rFonts w:ascii="Times New Roman" w:hAnsi="Times New Roman" w:cs="Times New Roman"/>
          <w:sz w:val="28"/>
          <w:szCs w:val="28"/>
        </w:rPr>
        <w:t xml:space="preserve">и предложения; </w:t>
      </w:r>
    </w:p>
    <w:p w:rsidR="001334EA" w:rsidRDefault="001334EA" w:rsidP="00A47186">
      <w:pPr>
        <w:pStyle w:val="a3"/>
        <w:numPr>
          <w:ilvl w:val="0"/>
          <w:numId w:val="16"/>
        </w:numPr>
        <w:spacing w:after="0" w:line="360" w:lineRule="auto"/>
        <w:ind w:right="-568"/>
        <w:jc w:val="both"/>
        <w:rPr>
          <w:rFonts w:ascii="Times New Roman" w:hAnsi="Times New Roman" w:cs="Times New Roman"/>
          <w:sz w:val="28"/>
          <w:szCs w:val="28"/>
        </w:rPr>
      </w:pPr>
      <w:r>
        <w:rPr>
          <w:rFonts w:ascii="Times New Roman" w:hAnsi="Times New Roman" w:cs="Times New Roman"/>
          <w:sz w:val="28"/>
          <w:szCs w:val="28"/>
        </w:rPr>
        <w:t>создавать</w:t>
      </w:r>
      <w:r w:rsidR="001534EB" w:rsidRPr="001334EA">
        <w:rPr>
          <w:rFonts w:ascii="Times New Roman" w:hAnsi="Times New Roman" w:cs="Times New Roman"/>
          <w:sz w:val="28"/>
          <w:szCs w:val="28"/>
        </w:rPr>
        <w:t xml:space="preserve"> условия</w:t>
      </w:r>
      <w:r>
        <w:rPr>
          <w:rFonts w:ascii="Times New Roman" w:hAnsi="Times New Roman" w:cs="Times New Roman"/>
          <w:sz w:val="28"/>
          <w:szCs w:val="28"/>
        </w:rPr>
        <w:t xml:space="preserve"> и выделять время для</w:t>
      </w:r>
      <w:r w:rsidR="001534EB" w:rsidRPr="001334EA">
        <w:rPr>
          <w:rFonts w:ascii="Times New Roman" w:hAnsi="Times New Roman" w:cs="Times New Roman"/>
          <w:sz w:val="28"/>
          <w:szCs w:val="28"/>
        </w:rPr>
        <w:t xml:space="preserve"> самостоятельной  творческой или познавательной деятельности детей по интересам; </w:t>
      </w:r>
    </w:p>
    <w:p w:rsidR="0026076C" w:rsidRDefault="001334EA" w:rsidP="00A47186">
      <w:pPr>
        <w:pStyle w:val="a3"/>
        <w:numPr>
          <w:ilvl w:val="0"/>
          <w:numId w:val="16"/>
        </w:numPr>
        <w:spacing w:after="0" w:line="360" w:lineRule="auto"/>
        <w:ind w:right="-568"/>
        <w:jc w:val="both"/>
        <w:rPr>
          <w:rFonts w:ascii="Times New Roman" w:hAnsi="Times New Roman" w:cs="Times New Roman"/>
          <w:sz w:val="28"/>
          <w:szCs w:val="28"/>
        </w:rPr>
      </w:pPr>
      <w:r>
        <w:rPr>
          <w:rFonts w:ascii="Times New Roman" w:hAnsi="Times New Roman" w:cs="Times New Roman"/>
          <w:sz w:val="28"/>
          <w:szCs w:val="28"/>
        </w:rPr>
        <w:t>устраивать</w:t>
      </w:r>
      <w:r w:rsidR="001F616E">
        <w:rPr>
          <w:rFonts w:ascii="Times New Roman" w:hAnsi="Times New Roman" w:cs="Times New Roman"/>
          <w:sz w:val="28"/>
          <w:szCs w:val="28"/>
        </w:rPr>
        <w:t xml:space="preserve"> </w:t>
      </w:r>
      <w:r>
        <w:rPr>
          <w:rFonts w:ascii="Times New Roman" w:hAnsi="Times New Roman" w:cs="Times New Roman"/>
          <w:sz w:val="28"/>
          <w:szCs w:val="28"/>
        </w:rPr>
        <w:t>выставки и красиво оформлять постоянную</w:t>
      </w:r>
      <w:r w:rsidR="001534EB" w:rsidRPr="001334EA">
        <w:rPr>
          <w:rFonts w:ascii="Times New Roman" w:hAnsi="Times New Roman" w:cs="Times New Roman"/>
          <w:sz w:val="28"/>
          <w:szCs w:val="28"/>
        </w:rPr>
        <w:t xml:space="preserve"> экспозицию работ; организовывать концерты для выступления детей и взрослых. </w:t>
      </w:r>
    </w:p>
    <w:p w:rsidR="000508E7" w:rsidRDefault="000508E7" w:rsidP="001334EA">
      <w:pPr>
        <w:spacing w:after="0" w:line="360" w:lineRule="auto"/>
        <w:ind w:right="-568" w:firstLine="709"/>
        <w:jc w:val="center"/>
        <w:rPr>
          <w:rFonts w:ascii="Times New Roman" w:hAnsi="Times New Roman" w:cs="Times New Roman"/>
          <w:b/>
          <w:sz w:val="28"/>
          <w:szCs w:val="28"/>
        </w:rPr>
      </w:pPr>
    </w:p>
    <w:p w:rsidR="004D625C" w:rsidRDefault="004D625C" w:rsidP="001334EA">
      <w:pPr>
        <w:spacing w:after="0" w:line="360" w:lineRule="auto"/>
        <w:ind w:right="-568" w:firstLine="709"/>
        <w:jc w:val="center"/>
        <w:rPr>
          <w:rFonts w:ascii="Times New Roman" w:hAnsi="Times New Roman" w:cs="Times New Roman"/>
          <w:b/>
          <w:sz w:val="28"/>
          <w:szCs w:val="28"/>
        </w:rPr>
      </w:pPr>
    </w:p>
    <w:p w:rsidR="004D625C" w:rsidRDefault="004D625C" w:rsidP="001334EA">
      <w:pPr>
        <w:spacing w:after="0" w:line="360" w:lineRule="auto"/>
        <w:ind w:right="-568" w:firstLine="709"/>
        <w:jc w:val="center"/>
        <w:rPr>
          <w:rFonts w:ascii="Times New Roman" w:hAnsi="Times New Roman" w:cs="Times New Roman"/>
          <w:b/>
          <w:sz w:val="28"/>
          <w:szCs w:val="28"/>
        </w:rPr>
      </w:pPr>
    </w:p>
    <w:p w:rsidR="001534EB" w:rsidRPr="001334EA" w:rsidRDefault="001534EB" w:rsidP="001334EA">
      <w:pPr>
        <w:spacing w:after="0" w:line="360" w:lineRule="auto"/>
        <w:ind w:right="-568" w:firstLine="709"/>
        <w:jc w:val="center"/>
        <w:rPr>
          <w:rFonts w:ascii="Times New Roman" w:hAnsi="Times New Roman" w:cs="Times New Roman"/>
          <w:b/>
          <w:sz w:val="28"/>
          <w:szCs w:val="28"/>
        </w:rPr>
      </w:pPr>
      <w:r w:rsidRPr="001334EA">
        <w:rPr>
          <w:rFonts w:ascii="Times New Roman" w:hAnsi="Times New Roman" w:cs="Times New Roman"/>
          <w:b/>
          <w:sz w:val="28"/>
          <w:szCs w:val="28"/>
        </w:rPr>
        <w:t>2.4. Особенности взаимодействия педагогического коллектива</w:t>
      </w:r>
    </w:p>
    <w:p w:rsidR="001534EB" w:rsidRPr="001334EA" w:rsidRDefault="001534EB" w:rsidP="001334EA">
      <w:pPr>
        <w:spacing w:after="0" w:line="360" w:lineRule="auto"/>
        <w:ind w:right="-568" w:firstLine="709"/>
        <w:jc w:val="center"/>
        <w:rPr>
          <w:rFonts w:ascii="Times New Roman" w:hAnsi="Times New Roman" w:cs="Times New Roman"/>
          <w:b/>
          <w:sz w:val="28"/>
          <w:szCs w:val="28"/>
        </w:rPr>
      </w:pPr>
      <w:r w:rsidRPr="001334EA">
        <w:rPr>
          <w:rFonts w:ascii="Times New Roman" w:hAnsi="Times New Roman" w:cs="Times New Roman"/>
          <w:b/>
          <w:sz w:val="28"/>
          <w:szCs w:val="28"/>
        </w:rPr>
        <w:t>с семьями воспитанников</w:t>
      </w:r>
    </w:p>
    <w:p w:rsidR="001534EB" w:rsidRPr="001534EB" w:rsidRDefault="001534EB" w:rsidP="0026076C">
      <w:pPr>
        <w:spacing w:after="0" w:line="360" w:lineRule="auto"/>
        <w:ind w:right="-568" w:firstLine="709"/>
        <w:jc w:val="both"/>
        <w:rPr>
          <w:rFonts w:ascii="Times New Roman" w:hAnsi="Times New Roman" w:cs="Times New Roman"/>
          <w:sz w:val="28"/>
          <w:szCs w:val="28"/>
        </w:rPr>
      </w:pPr>
      <w:r w:rsidRPr="001534EB">
        <w:rPr>
          <w:rFonts w:ascii="Times New Roman" w:hAnsi="Times New Roman" w:cs="Times New Roman"/>
          <w:sz w:val="28"/>
          <w:szCs w:val="28"/>
        </w:rPr>
        <w:t xml:space="preserve">В современных условиях дошкольное образовательное учреждение является </w:t>
      </w:r>
      <w:r w:rsidR="0026076C">
        <w:rPr>
          <w:rFonts w:ascii="Times New Roman" w:hAnsi="Times New Roman" w:cs="Times New Roman"/>
          <w:sz w:val="28"/>
          <w:szCs w:val="28"/>
        </w:rPr>
        <w:t>единственным общественным институтом, регулярно и</w:t>
      </w:r>
      <w:r w:rsidRPr="001534EB">
        <w:rPr>
          <w:rFonts w:ascii="Times New Roman" w:hAnsi="Times New Roman" w:cs="Times New Roman"/>
          <w:sz w:val="28"/>
          <w:szCs w:val="28"/>
        </w:rPr>
        <w:t xml:space="preserve"> неформально взаимодействующим с семьей, то есть имеющим возможность оказывать на неё определенное влияние. Приведя ребенка в детский сад, родители хотят, чтобы их </w:t>
      </w:r>
      <w:r w:rsidR="0026076C">
        <w:rPr>
          <w:rFonts w:ascii="Times New Roman" w:hAnsi="Times New Roman" w:cs="Times New Roman"/>
          <w:sz w:val="28"/>
          <w:szCs w:val="28"/>
        </w:rPr>
        <w:t>детей не только готовили к школе, но и обеспечивали широкий спектр</w:t>
      </w:r>
      <w:r w:rsidRPr="001534EB">
        <w:rPr>
          <w:rFonts w:ascii="Times New Roman" w:hAnsi="Times New Roman" w:cs="Times New Roman"/>
          <w:sz w:val="28"/>
          <w:szCs w:val="28"/>
        </w:rPr>
        <w:t xml:space="preserve"> знаний, </w:t>
      </w:r>
      <w:r w:rsidR="0026076C">
        <w:rPr>
          <w:rFonts w:ascii="Times New Roman" w:hAnsi="Times New Roman" w:cs="Times New Roman"/>
          <w:sz w:val="28"/>
          <w:szCs w:val="28"/>
        </w:rPr>
        <w:t xml:space="preserve">развивали умения, навыки общения, выявляли  способности. Однако без </w:t>
      </w:r>
      <w:r w:rsidRPr="001534EB">
        <w:rPr>
          <w:rFonts w:ascii="Times New Roman" w:hAnsi="Times New Roman" w:cs="Times New Roman"/>
          <w:sz w:val="28"/>
          <w:szCs w:val="28"/>
        </w:rPr>
        <w:t xml:space="preserve">тесного взаимодействия с семьей решить эти проблемы практически невозможно. </w:t>
      </w:r>
    </w:p>
    <w:p w:rsidR="001534EB" w:rsidRDefault="001534EB" w:rsidP="0026076C">
      <w:pPr>
        <w:spacing w:after="0" w:line="360" w:lineRule="auto"/>
        <w:ind w:right="-568" w:firstLine="709"/>
        <w:jc w:val="both"/>
        <w:rPr>
          <w:rFonts w:ascii="Times New Roman" w:hAnsi="Times New Roman" w:cs="Times New Roman"/>
          <w:sz w:val="28"/>
          <w:szCs w:val="28"/>
        </w:rPr>
      </w:pPr>
      <w:r w:rsidRPr="001534EB">
        <w:rPr>
          <w:rFonts w:ascii="Times New Roman" w:hAnsi="Times New Roman" w:cs="Times New Roman"/>
          <w:sz w:val="28"/>
          <w:szCs w:val="28"/>
        </w:rPr>
        <w:t xml:space="preserve">Одним из важных условий реализации Программы является сотрудничество </w:t>
      </w:r>
      <w:r w:rsidR="0026076C">
        <w:rPr>
          <w:rFonts w:ascii="Times New Roman" w:hAnsi="Times New Roman" w:cs="Times New Roman"/>
          <w:sz w:val="28"/>
          <w:szCs w:val="28"/>
        </w:rPr>
        <w:t xml:space="preserve">педагогов с семьей: дети, воспитатели и родители-главные </w:t>
      </w:r>
      <w:r w:rsidRPr="001534EB">
        <w:rPr>
          <w:rFonts w:ascii="Times New Roman" w:hAnsi="Times New Roman" w:cs="Times New Roman"/>
          <w:sz w:val="28"/>
          <w:szCs w:val="28"/>
        </w:rPr>
        <w:t xml:space="preserve">участники </w:t>
      </w:r>
      <w:r w:rsidR="0026076C">
        <w:rPr>
          <w:rFonts w:ascii="Times New Roman" w:hAnsi="Times New Roman" w:cs="Times New Roman"/>
          <w:sz w:val="28"/>
          <w:szCs w:val="28"/>
        </w:rPr>
        <w:t xml:space="preserve">образовательного процесса. Сотрудники дошкольной группы признают семью, как </w:t>
      </w:r>
      <w:r w:rsidRPr="001534EB">
        <w:rPr>
          <w:rFonts w:ascii="Times New Roman" w:hAnsi="Times New Roman" w:cs="Times New Roman"/>
          <w:sz w:val="28"/>
          <w:szCs w:val="28"/>
        </w:rPr>
        <w:t xml:space="preserve">жизненно </w:t>
      </w:r>
      <w:r w:rsidR="0026076C">
        <w:rPr>
          <w:rFonts w:ascii="Times New Roman" w:hAnsi="Times New Roman" w:cs="Times New Roman"/>
          <w:sz w:val="28"/>
          <w:szCs w:val="28"/>
        </w:rPr>
        <w:t xml:space="preserve">необходимую среду дошкольника, </w:t>
      </w:r>
      <w:r w:rsidRPr="001534EB">
        <w:rPr>
          <w:rFonts w:ascii="Times New Roman" w:hAnsi="Times New Roman" w:cs="Times New Roman"/>
          <w:sz w:val="28"/>
          <w:szCs w:val="28"/>
        </w:rPr>
        <w:t>опреде</w:t>
      </w:r>
      <w:r w:rsidR="0026076C">
        <w:rPr>
          <w:rFonts w:ascii="Times New Roman" w:hAnsi="Times New Roman" w:cs="Times New Roman"/>
          <w:sz w:val="28"/>
          <w:szCs w:val="28"/>
        </w:rPr>
        <w:t xml:space="preserve">ляющую путь развития его </w:t>
      </w:r>
      <w:r w:rsidRPr="001534EB">
        <w:rPr>
          <w:rFonts w:ascii="Times New Roman" w:hAnsi="Times New Roman" w:cs="Times New Roman"/>
          <w:sz w:val="28"/>
          <w:szCs w:val="28"/>
        </w:rPr>
        <w:lastRenderedPageBreak/>
        <w:t xml:space="preserve">личности. Партнёрство с семьёй строится на основе взаимного уважения и добровольности. </w:t>
      </w:r>
    </w:p>
    <w:p w:rsidR="00BE00CD" w:rsidRDefault="00BE00CD" w:rsidP="0026076C">
      <w:pPr>
        <w:spacing w:after="0" w:line="360" w:lineRule="auto"/>
        <w:ind w:right="-568" w:firstLine="709"/>
        <w:jc w:val="both"/>
        <w:rPr>
          <w:rFonts w:ascii="Times New Roman" w:hAnsi="Times New Roman" w:cs="Times New Roman"/>
          <w:sz w:val="28"/>
          <w:szCs w:val="28"/>
        </w:rPr>
      </w:pPr>
    </w:p>
    <w:p w:rsidR="00BE00CD" w:rsidRPr="00BE00CD" w:rsidRDefault="00BE00CD" w:rsidP="0026076C">
      <w:pPr>
        <w:spacing w:after="0" w:line="360" w:lineRule="auto"/>
        <w:ind w:right="-568" w:firstLine="709"/>
        <w:jc w:val="both"/>
        <w:rPr>
          <w:rFonts w:ascii="Times New Roman" w:hAnsi="Times New Roman" w:cs="Times New Roman"/>
          <w:b/>
          <w:sz w:val="28"/>
          <w:szCs w:val="28"/>
        </w:rPr>
      </w:pPr>
      <w:r w:rsidRPr="00BE00CD">
        <w:rPr>
          <w:rFonts w:ascii="Times New Roman" w:hAnsi="Times New Roman" w:cs="Times New Roman"/>
          <w:b/>
          <w:sz w:val="28"/>
          <w:szCs w:val="28"/>
        </w:rPr>
        <w:t xml:space="preserve">                     Цели, задачи и формы взаимодействия с семьёй</w:t>
      </w:r>
    </w:p>
    <w:tbl>
      <w:tblPr>
        <w:tblStyle w:val="a4"/>
        <w:tblW w:w="10632" w:type="dxa"/>
        <w:tblInd w:w="108" w:type="dxa"/>
        <w:tblLook w:val="04A0"/>
      </w:tblPr>
      <w:tblGrid>
        <w:gridCol w:w="2835"/>
        <w:gridCol w:w="284"/>
        <w:gridCol w:w="2056"/>
        <w:gridCol w:w="1268"/>
        <w:gridCol w:w="108"/>
        <w:gridCol w:w="4081"/>
      </w:tblGrid>
      <w:tr w:rsidR="00BE00CD" w:rsidTr="00BE00CD">
        <w:tc>
          <w:tcPr>
            <w:tcW w:w="10632" w:type="dxa"/>
            <w:gridSpan w:val="6"/>
          </w:tcPr>
          <w:p w:rsidR="00BE00CD" w:rsidRDefault="00BE00CD" w:rsidP="00BE00CD">
            <w:pPr>
              <w:spacing w:line="360" w:lineRule="auto"/>
              <w:ind w:right="-568"/>
              <w:jc w:val="both"/>
              <w:rPr>
                <w:rFonts w:ascii="Times New Roman" w:hAnsi="Times New Roman" w:cs="Times New Roman"/>
                <w:sz w:val="28"/>
                <w:szCs w:val="28"/>
              </w:rPr>
            </w:pPr>
            <w:r w:rsidRPr="00BE00CD">
              <w:rPr>
                <w:rFonts w:ascii="Times New Roman" w:hAnsi="Times New Roman" w:cs="Times New Roman"/>
                <w:b/>
                <w:sz w:val="28"/>
                <w:szCs w:val="28"/>
              </w:rPr>
              <w:t>Цель:</w:t>
            </w:r>
            <w:r>
              <w:rPr>
                <w:rFonts w:ascii="Times New Roman" w:hAnsi="Times New Roman" w:cs="Times New Roman"/>
                <w:sz w:val="28"/>
                <w:szCs w:val="28"/>
              </w:rPr>
              <w:t xml:space="preserve"> сделать родителей активными участниками педагогического</w:t>
            </w:r>
            <w:r w:rsidRPr="00BE00CD">
              <w:rPr>
                <w:rFonts w:ascii="Times New Roman" w:hAnsi="Times New Roman" w:cs="Times New Roman"/>
                <w:sz w:val="28"/>
                <w:szCs w:val="28"/>
              </w:rPr>
              <w:t xml:space="preserve"> процесса, </w:t>
            </w:r>
          </w:p>
          <w:p w:rsidR="00BE00CD" w:rsidRDefault="00BE00CD" w:rsidP="00BE00CD">
            <w:pPr>
              <w:spacing w:line="360" w:lineRule="auto"/>
              <w:ind w:right="-568" w:firstLine="709"/>
              <w:jc w:val="both"/>
              <w:rPr>
                <w:rFonts w:ascii="Times New Roman" w:hAnsi="Times New Roman" w:cs="Times New Roman"/>
                <w:sz w:val="28"/>
                <w:szCs w:val="28"/>
              </w:rPr>
            </w:pPr>
            <w:r>
              <w:rPr>
                <w:rFonts w:ascii="Times New Roman" w:hAnsi="Times New Roman" w:cs="Times New Roman"/>
                <w:sz w:val="28"/>
                <w:szCs w:val="28"/>
              </w:rPr>
              <w:t>оказав</w:t>
            </w:r>
            <w:r w:rsidRPr="00BE00CD">
              <w:rPr>
                <w:rFonts w:ascii="Times New Roman" w:hAnsi="Times New Roman" w:cs="Times New Roman"/>
                <w:sz w:val="28"/>
                <w:szCs w:val="28"/>
              </w:rPr>
              <w:t xml:space="preserve"> им помощь в реализации ответственности за воспитание и обучение </w:t>
            </w:r>
          </w:p>
          <w:p w:rsidR="00BE00CD" w:rsidRPr="00BE00CD" w:rsidRDefault="00BE00CD" w:rsidP="00BE00CD">
            <w:pPr>
              <w:spacing w:line="360" w:lineRule="auto"/>
              <w:ind w:right="-568" w:firstLine="709"/>
              <w:jc w:val="both"/>
              <w:rPr>
                <w:rFonts w:ascii="Times New Roman" w:hAnsi="Times New Roman" w:cs="Times New Roman"/>
                <w:sz w:val="28"/>
                <w:szCs w:val="28"/>
              </w:rPr>
            </w:pPr>
            <w:r w:rsidRPr="00BE00CD">
              <w:rPr>
                <w:rFonts w:ascii="Times New Roman" w:hAnsi="Times New Roman" w:cs="Times New Roman"/>
                <w:sz w:val="28"/>
                <w:szCs w:val="28"/>
              </w:rPr>
              <w:t>детей</w:t>
            </w:r>
          </w:p>
        </w:tc>
      </w:tr>
      <w:tr w:rsidR="00BE00CD" w:rsidTr="00BE00CD">
        <w:tc>
          <w:tcPr>
            <w:tcW w:w="10632" w:type="dxa"/>
            <w:gridSpan w:val="6"/>
          </w:tcPr>
          <w:p w:rsidR="00BE00CD" w:rsidRPr="00BE00CD" w:rsidRDefault="00BE00CD" w:rsidP="00BE00CD">
            <w:pPr>
              <w:spacing w:line="360" w:lineRule="auto"/>
              <w:ind w:right="-568"/>
              <w:rPr>
                <w:rFonts w:ascii="Times New Roman" w:hAnsi="Times New Roman" w:cs="Times New Roman"/>
                <w:b/>
                <w:sz w:val="28"/>
                <w:szCs w:val="28"/>
              </w:rPr>
            </w:pPr>
            <w:r w:rsidRPr="00BE00CD">
              <w:rPr>
                <w:rFonts w:ascii="Times New Roman" w:hAnsi="Times New Roman" w:cs="Times New Roman"/>
                <w:b/>
                <w:sz w:val="28"/>
                <w:szCs w:val="28"/>
              </w:rPr>
              <w:t>Задачи, решаемые в процессе организации взаимодействия педагогического</w:t>
            </w:r>
          </w:p>
          <w:p w:rsidR="00BE00CD" w:rsidRDefault="00BE00CD" w:rsidP="00BE00CD">
            <w:pPr>
              <w:spacing w:line="360" w:lineRule="auto"/>
              <w:ind w:right="-568"/>
              <w:jc w:val="center"/>
              <w:rPr>
                <w:rFonts w:ascii="Times New Roman" w:hAnsi="Times New Roman" w:cs="Times New Roman"/>
                <w:b/>
                <w:sz w:val="28"/>
                <w:szCs w:val="28"/>
              </w:rPr>
            </w:pPr>
            <w:r w:rsidRPr="00BE00CD">
              <w:rPr>
                <w:rFonts w:ascii="Times New Roman" w:hAnsi="Times New Roman" w:cs="Times New Roman"/>
                <w:b/>
                <w:sz w:val="28"/>
                <w:szCs w:val="28"/>
              </w:rPr>
              <w:t xml:space="preserve">коллектива </w:t>
            </w:r>
            <w:r>
              <w:rPr>
                <w:rFonts w:ascii="Times New Roman" w:hAnsi="Times New Roman" w:cs="Times New Roman"/>
                <w:b/>
                <w:sz w:val="28"/>
                <w:szCs w:val="28"/>
              </w:rPr>
              <w:t xml:space="preserve">дошкольной группы </w:t>
            </w:r>
            <w:r w:rsidRPr="00BE00CD">
              <w:rPr>
                <w:rFonts w:ascii="Times New Roman" w:hAnsi="Times New Roman" w:cs="Times New Roman"/>
                <w:b/>
                <w:sz w:val="28"/>
                <w:szCs w:val="28"/>
              </w:rPr>
              <w:t>с родителями воспитанников</w:t>
            </w:r>
          </w:p>
        </w:tc>
      </w:tr>
      <w:tr w:rsidR="00BE00CD" w:rsidTr="00BE00CD">
        <w:tc>
          <w:tcPr>
            <w:tcW w:w="5175" w:type="dxa"/>
            <w:gridSpan w:val="3"/>
            <w:tcBorders>
              <w:right w:val="single" w:sz="4" w:space="0" w:color="auto"/>
            </w:tcBorders>
          </w:tcPr>
          <w:p w:rsidR="00BE00CD" w:rsidRDefault="00BE00CD" w:rsidP="00BE00CD">
            <w:pPr>
              <w:spacing w:line="360" w:lineRule="auto"/>
              <w:ind w:right="-568"/>
              <w:jc w:val="both"/>
              <w:rPr>
                <w:rFonts w:ascii="Times New Roman" w:hAnsi="Times New Roman" w:cs="Times New Roman"/>
                <w:sz w:val="28"/>
                <w:szCs w:val="28"/>
              </w:rPr>
            </w:pPr>
            <w:r w:rsidRPr="00BE00CD">
              <w:rPr>
                <w:rFonts w:ascii="Times New Roman" w:hAnsi="Times New Roman" w:cs="Times New Roman"/>
                <w:sz w:val="28"/>
                <w:szCs w:val="28"/>
              </w:rPr>
              <w:t>Приобщение родителей к участию в</w:t>
            </w:r>
          </w:p>
          <w:p w:rsidR="00BE00CD" w:rsidRPr="00BE00CD" w:rsidRDefault="00BE00CD" w:rsidP="00BE00CD">
            <w:pPr>
              <w:spacing w:line="360" w:lineRule="auto"/>
              <w:ind w:right="-568"/>
              <w:jc w:val="both"/>
              <w:rPr>
                <w:rFonts w:ascii="Times New Roman" w:hAnsi="Times New Roman" w:cs="Times New Roman"/>
                <w:sz w:val="28"/>
                <w:szCs w:val="28"/>
              </w:rPr>
            </w:pPr>
            <w:r w:rsidRPr="00BE00CD">
              <w:rPr>
                <w:rFonts w:ascii="Times New Roman" w:hAnsi="Times New Roman" w:cs="Times New Roman"/>
                <w:sz w:val="28"/>
                <w:szCs w:val="28"/>
              </w:rPr>
              <w:t>жизни детского сада</w:t>
            </w:r>
          </w:p>
        </w:tc>
        <w:tc>
          <w:tcPr>
            <w:tcW w:w="5457" w:type="dxa"/>
            <w:gridSpan w:val="3"/>
            <w:tcBorders>
              <w:left w:val="single" w:sz="4" w:space="0" w:color="auto"/>
            </w:tcBorders>
          </w:tcPr>
          <w:p w:rsidR="00BE00CD" w:rsidRDefault="00BE00CD" w:rsidP="00BE00CD">
            <w:pPr>
              <w:spacing w:line="360" w:lineRule="auto"/>
              <w:ind w:right="-568"/>
              <w:jc w:val="both"/>
              <w:rPr>
                <w:rFonts w:ascii="Times New Roman" w:hAnsi="Times New Roman" w:cs="Times New Roman"/>
                <w:sz w:val="28"/>
                <w:szCs w:val="28"/>
              </w:rPr>
            </w:pPr>
            <w:r w:rsidRPr="00BE00CD">
              <w:rPr>
                <w:rFonts w:ascii="Times New Roman" w:hAnsi="Times New Roman" w:cs="Times New Roman"/>
                <w:sz w:val="28"/>
                <w:szCs w:val="28"/>
              </w:rPr>
              <w:t>Возрождение традиций семейного</w:t>
            </w:r>
          </w:p>
          <w:p w:rsidR="00BE00CD" w:rsidRPr="00BE00CD" w:rsidRDefault="00BE00CD" w:rsidP="00BE00CD">
            <w:pPr>
              <w:spacing w:line="360" w:lineRule="auto"/>
              <w:ind w:right="-568"/>
              <w:jc w:val="both"/>
              <w:rPr>
                <w:rFonts w:ascii="Times New Roman" w:hAnsi="Times New Roman" w:cs="Times New Roman"/>
                <w:sz w:val="28"/>
                <w:szCs w:val="28"/>
              </w:rPr>
            </w:pPr>
            <w:r w:rsidRPr="00BE00CD">
              <w:rPr>
                <w:rFonts w:ascii="Times New Roman" w:hAnsi="Times New Roman" w:cs="Times New Roman"/>
                <w:sz w:val="28"/>
                <w:szCs w:val="28"/>
              </w:rPr>
              <w:t>воспитания</w:t>
            </w:r>
          </w:p>
        </w:tc>
      </w:tr>
      <w:tr w:rsidR="00BE00CD" w:rsidTr="00BE00CD">
        <w:trPr>
          <w:trHeight w:val="887"/>
        </w:trPr>
        <w:tc>
          <w:tcPr>
            <w:tcW w:w="5175" w:type="dxa"/>
            <w:gridSpan w:val="3"/>
            <w:tcBorders>
              <w:right w:val="single" w:sz="4" w:space="0" w:color="auto"/>
            </w:tcBorders>
          </w:tcPr>
          <w:p w:rsidR="00BE00CD" w:rsidRPr="00BE00CD" w:rsidRDefault="00BE00CD" w:rsidP="00BE00CD">
            <w:pPr>
              <w:spacing w:line="360" w:lineRule="auto"/>
              <w:ind w:right="-568"/>
              <w:jc w:val="both"/>
              <w:rPr>
                <w:rFonts w:ascii="Times New Roman" w:hAnsi="Times New Roman" w:cs="Times New Roman"/>
                <w:sz w:val="28"/>
                <w:szCs w:val="28"/>
              </w:rPr>
            </w:pPr>
            <w:r w:rsidRPr="00BE00CD">
              <w:rPr>
                <w:rFonts w:ascii="Times New Roman" w:hAnsi="Times New Roman" w:cs="Times New Roman"/>
                <w:sz w:val="28"/>
                <w:szCs w:val="28"/>
              </w:rPr>
              <w:t xml:space="preserve">Изучение и обобщение лучшего опыта </w:t>
            </w:r>
          </w:p>
          <w:p w:rsidR="00BE00CD" w:rsidRPr="00BE00CD" w:rsidRDefault="00BE00CD" w:rsidP="00BE00CD">
            <w:pPr>
              <w:spacing w:line="360" w:lineRule="auto"/>
              <w:ind w:right="-568"/>
              <w:jc w:val="both"/>
              <w:rPr>
                <w:rFonts w:ascii="Times New Roman" w:hAnsi="Times New Roman" w:cs="Times New Roman"/>
                <w:sz w:val="28"/>
                <w:szCs w:val="28"/>
              </w:rPr>
            </w:pPr>
            <w:r w:rsidRPr="00BE00CD">
              <w:rPr>
                <w:rFonts w:ascii="Times New Roman" w:hAnsi="Times New Roman" w:cs="Times New Roman"/>
                <w:sz w:val="28"/>
                <w:szCs w:val="28"/>
              </w:rPr>
              <w:t>семейного воспитания</w:t>
            </w:r>
          </w:p>
        </w:tc>
        <w:tc>
          <w:tcPr>
            <w:tcW w:w="5457" w:type="dxa"/>
            <w:gridSpan w:val="3"/>
            <w:tcBorders>
              <w:left w:val="single" w:sz="4" w:space="0" w:color="auto"/>
            </w:tcBorders>
          </w:tcPr>
          <w:p w:rsidR="00BE00CD" w:rsidRPr="00BE00CD" w:rsidRDefault="00BE00CD" w:rsidP="00BE00CD">
            <w:pPr>
              <w:spacing w:line="360" w:lineRule="auto"/>
              <w:ind w:right="-568"/>
              <w:jc w:val="both"/>
              <w:rPr>
                <w:rFonts w:ascii="Times New Roman" w:hAnsi="Times New Roman" w:cs="Times New Roman"/>
                <w:sz w:val="28"/>
                <w:szCs w:val="28"/>
              </w:rPr>
            </w:pPr>
            <w:r w:rsidRPr="00BE00CD">
              <w:rPr>
                <w:rFonts w:ascii="Times New Roman" w:hAnsi="Times New Roman" w:cs="Times New Roman"/>
                <w:sz w:val="28"/>
                <w:szCs w:val="28"/>
              </w:rPr>
              <w:t>Повышение педагогической культуры</w:t>
            </w:r>
          </w:p>
          <w:p w:rsidR="00BE00CD" w:rsidRDefault="00BE00CD" w:rsidP="00BE00CD">
            <w:pPr>
              <w:spacing w:line="360" w:lineRule="auto"/>
              <w:ind w:right="-568"/>
              <w:rPr>
                <w:rFonts w:ascii="Times New Roman" w:hAnsi="Times New Roman" w:cs="Times New Roman"/>
                <w:b/>
                <w:sz w:val="28"/>
                <w:szCs w:val="28"/>
              </w:rPr>
            </w:pPr>
          </w:p>
        </w:tc>
      </w:tr>
      <w:tr w:rsidR="00BE00CD" w:rsidTr="00BE00CD">
        <w:tc>
          <w:tcPr>
            <w:tcW w:w="10632" w:type="dxa"/>
            <w:gridSpan w:val="6"/>
          </w:tcPr>
          <w:p w:rsidR="00BE00CD" w:rsidRPr="00BE00CD" w:rsidRDefault="00BE00CD" w:rsidP="00BE00CD">
            <w:pPr>
              <w:spacing w:line="360" w:lineRule="auto"/>
              <w:ind w:right="-568"/>
              <w:jc w:val="both"/>
              <w:rPr>
                <w:rFonts w:ascii="Times New Roman" w:hAnsi="Times New Roman" w:cs="Times New Roman"/>
                <w:b/>
                <w:sz w:val="28"/>
                <w:szCs w:val="28"/>
              </w:rPr>
            </w:pPr>
            <w:r w:rsidRPr="00BE00CD">
              <w:rPr>
                <w:rFonts w:ascii="Times New Roman" w:hAnsi="Times New Roman" w:cs="Times New Roman"/>
                <w:b/>
                <w:sz w:val="28"/>
                <w:szCs w:val="28"/>
              </w:rPr>
              <w:t>Виды взаимоотношений дошкольного учреждения с семьями воспитанников</w:t>
            </w:r>
          </w:p>
        </w:tc>
      </w:tr>
      <w:tr w:rsidR="00BE00CD" w:rsidTr="00BE00CD">
        <w:tc>
          <w:tcPr>
            <w:tcW w:w="5175" w:type="dxa"/>
            <w:gridSpan w:val="3"/>
            <w:tcBorders>
              <w:right w:val="single" w:sz="4" w:space="0" w:color="auto"/>
            </w:tcBorders>
          </w:tcPr>
          <w:p w:rsidR="002550F1" w:rsidRDefault="00BE00CD" w:rsidP="00BE00CD">
            <w:pPr>
              <w:spacing w:line="360" w:lineRule="auto"/>
              <w:ind w:right="-568"/>
              <w:jc w:val="both"/>
              <w:rPr>
                <w:rFonts w:ascii="Times New Roman" w:hAnsi="Times New Roman" w:cs="Times New Roman"/>
                <w:sz w:val="28"/>
                <w:szCs w:val="28"/>
              </w:rPr>
            </w:pPr>
            <w:r>
              <w:rPr>
                <w:rFonts w:ascii="Times New Roman" w:hAnsi="Times New Roman" w:cs="Times New Roman"/>
                <w:sz w:val="28"/>
                <w:szCs w:val="28"/>
              </w:rPr>
              <w:t xml:space="preserve">Сотрудничество – </w:t>
            </w:r>
            <w:r w:rsidRPr="00BE00CD">
              <w:rPr>
                <w:rFonts w:ascii="Times New Roman" w:hAnsi="Times New Roman" w:cs="Times New Roman"/>
                <w:sz w:val="28"/>
                <w:szCs w:val="28"/>
              </w:rPr>
              <w:t>общение на равных,</w:t>
            </w:r>
          </w:p>
          <w:p w:rsidR="00BE00CD" w:rsidRPr="00BE00CD" w:rsidRDefault="00BE00CD" w:rsidP="00BE00CD">
            <w:pPr>
              <w:spacing w:line="360" w:lineRule="auto"/>
              <w:ind w:right="-568"/>
              <w:jc w:val="both"/>
              <w:rPr>
                <w:rFonts w:ascii="Times New Roman" w:hAnsi="Times New Roman" w:cs="Times New Roman"/>
                <w:sz w:val="28"/>
                <w:szCs w:val="28"/>
              </w:rPr>
            </w:pPr>
            <w:r w:rsidRPr="00BE00CD">
              <w:rPr>
                <w:rFonts w:ascii="Times New Roman" w:hAnsi="Times New Roman" w:cs="Times New Roman"/>
                <w:sz w:val="28"/>
                <w:szCs w:val="28"/>
              </w:rPr>
              <w:t xml:space="preserve"> где </w:t>
            </w:r>
            <w:r>
              <w:rPr>
                <w:rFonts w:ascii="Times New Roman" w:hAnsi="Times New Roman" w:cs="Times New Roman"/>
                <w:sz w:val="28"/>
                <w:szCs w:val="28"/>
              </w:rPr>
              <w:t>ни одной из сторон не</w:t>
            </w:r>
            <w:r w:rsidRPr="00BE00CD">
              <w:rPr>
                <w:rFonts w:ascii="Times New Roman" w:hAnsi="Times New Roman" w:cs="Times New Roman"/>
                <w:sz w:val="28"/>
                <w:szCs w:val="28"/>
              </w:rPr>
              <w:t xml:space="preserve"> принадлежит </w:t>
            </w:r>
          </w:p>
          <w:p w:rsidR="00BE00CD" w:rsidRPr="00BE00CD" w:rsidRDefault="00BE00CD" w:rsidP="00BE00CD">
            <w:pPr>
              <w:spacing w:line="360" w:lineRule="auto"/>
              <w:ind w:right="-568"/>
              <w:jc w:val="both"/>
              <w:rPr>
                <w:rFonts w:ascii="Times New Roman" w:hAnsi="Times New Roman" w:cs="Times New Roman"/>
                <w:sz w:val="28"/>
                <w:szCs w:val="28"/>
              </w:rPr>
            </w:pPr>
            <w:r>
              <w:rPr>
                <w:rFonts w:ascii="Times New Roman" w:hAnsi="Times New Roman" w:cs="Times New Roman"/>
                <w:sz w:val="28"/>
                <w:szCs w:val="28"/>
              </w:rPr>
              <w:t xml:space="preserve">привилегия указывать, </w:t>
            </w:r>
            <w:r w:rsidRPr="00BE00CD">
              <w:rPr>
                <w:rFonts w:ascii="Times New Roman" w:hAnsi="Times New Roman" w:cs="Times New Roman"/>
                <w:sz w:val="28"/>
                <w:szCs w:val="28"/>
              </w:rPr>
              <w:t xml:space="preserve">контролировать, </w:t>
            </w:r>
          </w:p>
          <w:p w:rsidR="00BE00CD" w:rsidRPr="00BE00CD" w:rsidRDefault="00BE00CD" w:rsidP="00BE00CD">
            <w:pPr>
              <w:spacing w:line="360" w:lineRule="auto"/>
              <w:ind w:right="-568"/>
              <w:jc w:val="both"/>
              <w:rPr>
                <w:rFonts w:ascii="Times New Roman" w:hAnsi="Times New Roman" w:cs="Times New Roman"/>
                <w:sz w:val="28"/>
                <w:szCs w:val="28"/>
              </w:rPr>
            </w:pPr>
            <w:r w:rsidRPr="00BE00CD">
              <w:rPr>
                <w:rFonts w:ascii="Times New Roman" w:hAnsi="Times New Roman" w:cs="Times New Roman"/>
                <w:sz w:val="28"/>
                <w:szCs w:val="28"/>
              </w:rPr>
              <w:t>оценивать</w:t>
            </w:r>
          </w:p>
        </w:tc>
        <w:tc>
          <w:tcPr>
            <w:tcW w:w="5457" w:type="dxa"/>
            <w:gridSpan w:val="3"/>
            <w:tcBorders>
              <w:left w:val="single" w:sz="4" w:space="0" w:color="auto"/>
            </w:tcBorders>
          </w:tcPr>
          <w:p w:rsidR="00BE00CD" w:rsidRPr="00BE00CD" w:rsidRDefault="00BE00CD" w:rsidP="00BE00CD">
            <w:pPr>
              <w:spacing w:line="360" w:lineRule="auto"/>
              <w:ind w:right="-568"/>
              <w:jc w:val="both"/>
              <w:rPr>
                <w:rFonts w:ascii="Times New Roman" w:hAnsi="Times New Roman" w:cs="Times New Roman"/>
                <w:sz w:val="28"/>
                <w:szCs w:val="28"/>
              </w:rPr>
            </w:pPr>
            <w:r>
              <w:rPr>
                <w:rFonts w:ascii="Times New Roman" w:hAnsi="Times New Roman" w:cs="Times New Roman"/>
                <w:sz w:val="28"/>
                <w:szCs w:val="28"/>
              </w:rPr>
              <w:t>Взаимодействие – способ</w:t>
            </w:r>
            <w:r w:rsidRPr="00BE00CD">
              <w:rPr>
                <w:rFonts w:ascii="Times New Roman" w:hAnsi="Times New Roman" w:cs="Times New Roman"/>
                <w:sz w:val="28"/>
                <w:szCs w:val="28"/>
              </w:rPr>
              <w:t xml:space="preserve"> организации </w:t>
            </w:r>
          </w:p>
          <w:p w:rsidR="00BE00CD" w:rsidRPr="00BE00CD" w:rsidRDefault="00BE00CD" w:rsidP="00BE00CD">
            <w:pPr>
              <w:spacing w:line="360" w:lineRule="auto"/>
              <w:ind w:right="-568"/>
              <w:jc w:val="both"/>
              <w:rPr>
                <w:rFonts w:ascii="Times New Roman" w:hAnsi="Times New Roman" w:cs="Times New Roman"/>
                <w:sz w:val="28"/>
                <w:szCs w:val="28"/>
              </w:rPr>
            </w:pPr>
            <w:r>
              <w:rPr>
                <w:rFonts w:ascii="Times New Roman" w:hAnsi="Times New Roman" w:cs="Times New Roman"/>
                <w:sz w:val="28"/>
                <w:szCs w:val="28"/>
              </w:rPr>
              <w:t xml:space="preserve">совместной деятельности, </w:t>
            </w:r>
            <w:r w:rsidRPr="00BE00CD">
              <w:rPr>
                <w:rFonts w:ascii="Times New Roman" w:hAnsi="Times New Roman" w:cs="Times New Roman"/>
                <w:sz w:val="28"/>
                <w:szCs w:val="28"/>
              </w:rPr>
              <w:t xml:space="preserve">которая </w:t>
            </w:r>
          </w:p>
          <w:p w:rsidR="00BE00CD" w:rsidRPr="00BE00CD" w:rsidRDefault="00BE00CD" w:rsidP="00BE00CD">
            <w:pPr>
              <w:spacing w:line="360" w:lineRule="auto"/>
              <w:ind w:right="-568"/>
              <w:jc w:val="both"/>
              <w:rPr>
                <w:rFonts w:ascii="Times New Roman" w:hAnsi="Times New Roman" w:cs="Times New Roman"/>
                <w:sz w:val="28"/>
                <w:szCs w:val="28"/>
              </w:rPr>
            </w:pPr>
            <w:r>
              <w:rPr>
                <w:rFonts w:ascii="Times New Roman" w:hAnsi="Times New Roman" w:cs="Times New Roman"/>
                <w:sz w:val="28"/>
                <w:szCs w:val="28"/>
              </w:rPr>
              <w:t xml:space="preserve">осуществляется на основании </w:t>
            </w:r>
            <w:r w:rsidRPr="00BE00CD">
              <w:rPr>
                <w:rFonts w:ascii="Times New Roman" w:hAnsi="Times New Roman" w:cs="Times New Roman"/>
                <w:sz w:val="28"/>
                <w:szCs w:val="28"/>
              </w:rPr>
              <w:t>социальной</w:t>
            </w:r>
          </w:p>
          <w:p w:rsidR="00BE00CD" w:rsidRPr="00BE00CD" w:rsidRDefault="00BE00CD" w:rsidP="00BE00CD">
            <w:pPr>
              <w:spacing w:line="360" w:lineRule="auto"/>
              <w:ind w:right="-568"/>
              <w:jc w:val="both"/>
              <w:rPr>
                <w:rFonts w:ascii="Times New Roman" w:hAnsi="Times New Roman" w:cs="Times New Roman"/>
                <w:sz w:val="28"/>
                <w:szCs w:val="28"/>
              </w:rPr>
            </w:pPr>
            <w:r w:rsidRPr="00BE00CD">
              <w:rPr>
                <w:rFonts w:ascii="Times New Roman" w:hAnsi="Times New Roman" w:cs="Times New Roman"/>
                <w:sz w:val="28"/>
                <w:szCs w:val="28"/>
              </w:rPr>
              <w:t>перцепции и с помощью общения</w:t>
            </w:r>
          </w:p>
        </w:tc>
      </w:tr>
      <w:tr w:rsidR="00BE00CD" w:rsidTr="00BE00CD">
        <w:tc>
          <w:tcPr>
            <w:tcW w:w="10632" w:type="dxa"/>
            <w:gridSpan w:val="6"/>
          </w:tcPr>
          <w:p w:rsidR="00BE00CD" w:rsidRPr="00BE00CD" w:rsidRDefault="00BE00CD" w:rsidP="00BE00CD">
            <w:pPr>
              <w:spacing w:line="360" w:lineRule="auto"/>
              <w:ind w:right="-568"/>
              <w:rPr>
                <w:rFonts w:ascii="Times New Roman" w:hAnsi="Times New Roman" w:cs="Times New Roman"/>
                <w:b/>
                <w:sz w:val="28"/>
                <w:szCs w:val="28"/>
              </w:rPr>
            </w:pPr>
            <w:r w:rsidRPr="00BE00CD">
              <w:rPr>
                <w:rFonts w:ascii="Times New Roman" w:hAnsi="Times New Roman" w:cs="Times New Roman"/>
                <w:b/>
                <w:sz w:val="28"/>
                <w:szCs w:val="28"/>
              </w:rPr>
              <w:t>Основные принципы работы дошкольного учреждения с семьями воспитанников</w:t>
            </w:r>
          </w:p>
        </w:tc>
      </w:tr>
      <w:tr w:rsidR="00BE00CD" w:rsidTr="00BE00CD">
        <w:tc>
          <w:tcPr>
            <w:tcW w:w="2835" w:type="dxa"/>
            <w:tcBorders>
              <w:right w:val="single" w:sz="4" w:space="0" w:color="auto"/>
            </w:tcBorders>
          </w:tcPr>
          <w:p w:rsidR="00BE00CD" w:rsidRPr="00BE00CD" w:rsidRDefault="00BE00CD" w:rsidP="00BE00CD">
            <w:pPr>
              <w:spacing w:line="360" w:lineRule="auto"/>
              <w:ind w:right="-568"/>
              <w:jc w:val="both"/>
              <w:rPr>
                <w:rFonts w:ascii="Times New Roman" w:hAnsi="Times New Roman" w:cs="Times New Roman"/>
                <w:sz w:val="28"/>
                <w:szCs w:val="28"/>
              </w:rPr>
            </w:pPr>
            <w:r w:rsidRPr="00BE00CD">
              <w:rPr>
                <w:rFonts w:ascii="Times New Roman" w:hAnsi="Times New Roman" w:cs="Times New Roman"/>
                <w:sz w:val="28"/>
                <w:szCs w:val="28"/>
              </w:rPr>
              <w:t>Открытость детского</w:t>
            </w:r>
          </w:p>
          <w:p w:rsidR="00BE00CD" w:rsidRPr="00BE00CD" w:rsidRDefault="00BE00CD" w:rsidP="00BE00CD">
            <w:pPr>
              <w:spacing w:line="360" w:lineRule="auto"/>
              <w:ind w:right="-568"/>
              <w:jc w:val="both"/>
              <w:rPr>
                <w:rFonts w:ascii="Times New Roman" w:hAnsi="Times New Roman" w:cs="Times New Roman"/>
                <w:sz w:val="28"/>
                <w:szCs w:val="28"/>
              </w:rPr>
            </w:pPr>
            <w:r w:rsidRPr="00BE00CD">
              <w:rPr>
                <w:rFonts w:ascii="Times New Roman" w:hAnsi="Times New Roman" w:cs="Times New Roman"/>
                <w:sz w:val="28"/>
                <w:szCs w:val="28"/>
              </w:rPr>
              <w:t>сада для семьи</w:t>
            </w:r>
          </w:p>
          <w:p w:rsidR="00BE00CD" w:rsidRPr="00BE00CD" w:rsidRDefault="00BE00CD" w:rsidP="00BE00CD">
            <w:pPr>
              <w:spacing w:line="360" w:lineRule="auto"/>
              <w:ind w:right="-568"/>
              <w:jc w:val="both"/>
              <w:rPr>
                <w:rFonts w:ascii="Times New Roman" w:hAnsi="Times New Roman" w:cs="Times New Roman"/>
                <w:sz w:val="28"/>
                <w:szCs w:val="28"/>
              </w:rPr>
            </w:pPr>
          </w:p>
        </w:tc>
        <w:tc>
          <w:tcPr>
            <w:tcW w:w="3608" w:type="dxa"/>
            <w:gridSpan w:val="3"/>
            <w:tcBorders>
              <w:left w:val="single" w:sz="4" w:space="0" w:color="auto"/>
              <w:right w:val="single" w:sz="4" w:space="0" w:color="auto"/>
            </w:tcBorders>
          </w:tcPr>
          <w:p w:rsidR="00BE00CD" w:rsidRPr="00BE00CD" w:rsidRDefault="00BE00CD" w:rsidP="00BE00CD">
            <w:pPr>
              <w:spacing w:line="360" w:lineRule="auto"/>
              <w:ind w:right="-568"/>
              <w:jc w:val="both"/>
              <w:rPr>
                <w:rFonts w:ascii="Times New Roman" w:hAnsi="Times New Roman" w:cs="Times New Roman"/>
                <w:sz w:val="28"/>
                <w:szCs w:val="28"/>
              </w:rPr>
            </w:pPr>
            <w:r w:rsidRPr="00BE00CD">
              <w:rPr>
                <w:rFonts w:ascii="Times New Roman" w:hAnsi="Times New Roman" w:cs="Times New Roman"/>
                <w:sz w:val="28"/>
                <w:szCs w:val="28"/>
              </w:rPr>
              <w:t xml:space="preserve">Сотрудничество педагогов </w:t>
            </w:r>
          </w:p>
          <w:p w:rsidR="00BE00CD" w:rsidRPr="00BE00CD" w:rsidRDefault="00BE00CD" w:rsidP="00BE00CD">
            <w:pPr>
              <w:spacing w:line="360" w:lineRule="auto"/>
              <w:ind w:right="-568"/>
              <w:jc w:val="both"/>
              <w:rPr>
                <w:rFonts w:ascii="Times New Roman" w:hAnsi="Times New Roman" w:cs="Times New Roman"/>
                <w:sz w:val="28"/>
                <w:szCs w:val="28"/>
              </w:rPr>
            </w:pPr>
            <w:r w:rsidRPr="00BE00CD">
              <w:rPr>
                <w:rFonts w:ascii="Times New Roman" w:hAnsi="Times New Roman" w:cs="Times New Roman"/>
                <w:sz w:val="28"/>
                <w:szCs w:val="28"/>
              </w:rPr>
              <w:t xml:space="preserve">и родителей в воспитании </w:t>
            </w:r>
          </w:p>
          <w:p w:rsidR="00BE00CD" w:rsidRPr="00BE00CD" w:rsidRDefault="00BE00CD" w:rsidP="00BE00CD">
            <w:pPr>
              <w:spacing w:line="360" w:lineRule="auto"/>
              <w:ind w:right="-568"/>
              <w:jc w:val="both"/>
              <w:rPr>
                <w:rFonts w:ascii="Times New Roman" w:hAnsi="Times New Roman" w:cs="Times New Roman"/>
                <w:sz w:val="28"/>
                <w:szCs w:val="28"/>
              </w:rPr>
            </w:pPr>
            <w:r w:rsidRPr="00BE00CD">
              <w:rPr>
                <w:rFonts w:ascii="Times New Roman" w:hAnsi="Times New Roman" w:cs="Times New Roman"/>
                <w:sz w:val="28"/>
                <w:szCs w:val="28"/>
              </w:rPr>
              <w:t>детей</w:t>
            </w:r>
          </w:p>
          <w:p w:rsidR="00BE00CD" w:rsidRPr="00BE00CD" w:rsidRDefault="00BE00CD" w:rsidP="00BE00CD">
            <w:pPr>
              <w:spacing w:line="360" w:lineRule="auto"/>
              <w:ind w:right="-568"/>
              <w:jc w:val="both"/>
              <w:rPr>
                <w:rFonts w:ascii="Times New Roman" w:hAnsi="Times New Roman" w:cs="Times New Roman"/>
                <w:sz w:val="28"/>
                <w:szCs w:val="28"/>
              </w:rPr>
            </w:pPr>
          </w:p>
        </w:tc>
        <w:tc>
          <w:tcPr>
            <w:tcW w:w="4189" w:type="dxa"/>
            <w:gridSpan w:val="2"/>
            <w:tcBorders>
              <w:left w:val="single" w:sz="4" w:space="0" w:color="auto"/>
            </w:tcBorders>
          </w:tcPr>
          <w:p w:rsidR="00BE00CD" w:rsidRPr="00BE00CD" w:rsidRDefault="00BE00CD" w:rsidP="00BE00CD">
            <w:pPr>
              <w:spacing w:line="360" w:lineRule="auto"/>
              <w:ind w:right="-568"/>
              <w:jc w:val="both"/>
              <w:rPr>
                <w:rFonts w:ascii="Times New Roman" w:hAnsi="Times New Roman" w:cs="Times New Roman"/>
                <w:sz w:val="28"/>
                <w:szCs w:val="28"/>
              </w:rPr>
            </w:pPr>
            <w:r w:rsidRPr="00BE00CD">
              <w:rPr>
                <w:rFonts w:ascii="Times New Roman" w:hAnsi="Times New Roman" w:cs="Times New Roman"/>
                <w:sz w:val="28"/>
                <w:szCs w:val="28"/>
              </w:rPr>
              <w:t xml:space="preserve">Создание единой развивающей </w:t>
            </w:r>
          </w:p>
          <w:p w:rsidR="002550F1" w:rsidRDefault="00BE00CD" w:rsidP="00BE00CD">
            <w:pPr>
              <w:spacing w:line="360" w:lineRule="auto"/>
              <w:ind w:right="-568"/>
              <w:jc w:val="both"/>
              <w:rPr>
                <w:rFonts w:ascii="Times New Roman" w:hAnsi="Times New Roman" w:cs="Times New Roman"/>
                <w:sz w:val="28"/>
                <w:szCs w:val="28"/>
              </w:rPr>
            </w:pPr>
            <w:r w:rsidRPr="00BE00CD">
              <w:rPr>
                <w:rFonts w:ascii="Times New Roman" w:hAnsi="Times New Roman" w:cs="Times New Roman"/>
                <w:sz w:val="28"/>
                <w:szCs w:val="28"/>
              </w:rPr>
              <w:t xml:space="preserve">среды, обеспечивающей </w:t>
            </w:r>
          </w:p>
          <w:p w:rsidR="002550F1" w:rsidRDefault="00BE00CD" w:rsidP="002550F1">
            <w:pPr>
              <w:spacing w:line="360" w:lineRule="auto"/>
              <w:ind w:right="-568"/>
              <w:jc w:val="both"/>
              <w:rPr>
                <w:rFonts w:ascii="Times New Roman" w:hAnsi="Times New Roman" w:cs="Times New Roman"/>
                <w:sz w:val="28"/>
                <w:szCs w:val="28"/>
              </w:rPr>
            </w:pPr>
            <w:r w:rsidRPr="00BE00CD">
              <w:rPr>
                <w:rFonts w:ascii="Times New Roman" w:hAnsi="Times New Roman" w:cs="Times New Roman"/>
                <w:sz w:val="28"/>
                <w:szCs w:val="28"/>
              </w:rPr>
              <w:t>одинаковые подходы к</w:t>
            </w:r>
          </w:p>
          <w:p w:rsidR="00BE00CD" w:rsidRPr="00BE00CD" w:rsidRDefault="00BE00CD" w:rsidP="002550F1">
            <w:pPr>
              <w:spacing w:line="360" w:lineRule="auto"/>
              <w:ind w:right="-568"/>
              <w:jc w:val="both"/>
              <w:rPr>
                <w:rFonts w:ascii="Times New Roman" w:hAnsi="Times New Roman" w:cs="Times New Roman"/>
                <w:sz w:val="28"/>
                <w:szCs w:val="28"/>
              </w:rPr>
            </w:pPr>
            <w:r w:rsidRPr="00BE00CD">
              <w:rPr>
                <w:rFonts w:ascii="Times New Roman" w:hAnsi="Times New Roman" w:cs="Times New Roman"/>
                <w:sz w:val="28"/>
                <w:szCs w:val="28"/>
              </w:rPr>
              <w:t xml:space="preserve">развитию ребенка в семье </w:t>
            </w:r>
          </w:p>
          <w:p w:rsidR="00BE00CD" w:rsidRPr="00BE00CD" w:rsidRDefault="002550F1" w:rsidP="002550F1">
            <w:pPr>
              <w:spacing w:line="360" w:lineRule="auto"/>
              <w:ind w:right="-568"/>
              <w:jc w:val="both"/>
              <w:rPr>
                <w:rFonts w:ascii="Times New Roman" w:hAnsi="Times New Roman" w:cs="Times New Roman"/>
                <w:sz w:val="28"/>
                <w:szCs w:val="28"/>
              </w:rPr>
            </w:pPr>
            <w:r>
              <w:rPr>
                <w:rFonts w:ascii="Times New Roman" w:hAnsi="Times New Roman" w:cs="Times New Roman"/>
                <w:sz w:val="28"/>
                <w:szCs w:val="28"/>
              </w:rPr>
              <w:t>и дошкольной группе</w:t>
            </w:r>
          </w:p>
          <w:p w:rsidR="00BE00CD" w:rsidRPr="00BE00CD" w:rsidRDefault="00BE00CD" w:rsidP="00BE00CD">
            <w:pPr>
              <w:spacing w:line="360" w:lineRule="auto"/>
              <w:ind w:right="-568"/>
              <w:jc w:val="both"/>
              <w:rPr>
                <w:rFonts w:ascii="Times New Roman" w:hAnsi="Times New Roman" w:cs="Times New Roman"/>
                <w:sz w:val="28"/>
                <w:szCs w:val="28"/>
              </w:rPr>
            </w:pPr>
          </w:p>
        </w:tc>
      </w:tr>
      <w:tr w:rsidR="00BE00CD" w:rsidTr="006D173D">
        <w:tc>
          <w:tcPr>
            <w:tcW w:w="10632" w:type="dxa"/>
            <w:gridSpan w:val="6"/>
          </w:tcPr>
          <w:p w:rsidR="00BE00CD" w:rsidRPr="002550F1" w:rsidRDefault="002550F1" w:rsidP="002550F1">
            <w:pPr>
              <w:spacing w:line="360" w:lineRule="auto"/>
              <w:ind w:right="-568"/>
              <w:jc w:val="center"/>
              <w:rPr>
                <w:rFonts w:ascii="Times New Roman" w:hAnsi="Times New Roman" w:cs="Times New Roman"/>
                <w:b/>
                <w:sz w:val="28"/>
                <w:szCs w:val="28"/>
              </w:rPr>
            </w:pPr>
            <w:r w:rsidRPr="002550F1">
              <w:rPr>
                <w:rFonts w:ascii="Times New Roman" w:hAnsi="Times New Roman" w:cs="Times New Roman"/>
                <w:b/>
                <w:sz w:val="28"/>
                <w:szCs w:val="28"/>
              </w:rPr>
              <w:t>Планируем</w:t>
            </w:r>
            <w:r>
              <w:rPr>
                <w:rFonts w:ascii="Times New Roman" w:hAnsi="Times New Roman" w:cs="Times New Roman"/>
                <w:b/>
                <w:sz w:val="28"/>
                <w:szCs w:val="28"/>
              </w:rPr>
              <w:t>ые результаты сотрудничества дошкольной группы</w:t>
            </w:r>
            <w:r w:rsidRPr="002550F1">
              <w:rPr>
                <w:rFonts w:ascii="Times New Roman" w:hAnsi="Times New Roman" w:cs="Times New Roman"/>
                <w:b/>
                <w:sz w:val="28"/>
                <w:szCs w:val="28"/>
              </w:rPr>
              <w:t xml:space="preserve"> с семьями воспитанников</w:t>
            </w:r>
          </w:p>
        </w:tc>
      </w:tr>
      <w:tr w:rsidR="002550F1" w:rsidTr="002550F1">
        <w:tc>
          <w:tcPr>
            <w:tcW w:w="3119" w:type="dxa"/>
            <w:gridSpan w:val="2"/>
            <w:tcBorders>
              <w:right w:val="single" w:sz="4" w:space="0" w:color="auto"/>
            </w:tcBorders>
          </w:tcPr>
          <w:p w:rsidR="002550F1" w:rsidRPr="00BE00CD" w:rsidRDefault="002550F1" w:rsidP="002550F1">
            <w:pPr>
              <w:spacing w:line="360" w:lineRule="auto"/>
              <w:ind w:right="-568"/>
              <w:jc w:val="both"/>
              <w:rPr>
                <w:rFonts w:ascii="Times New Roman" w:hAnsi="Times New Roman" w:cs="Times New Roman"/>
                <w:sz w:val="28"/>
                <w:szCs w:val="28"/>
              </w:rPr>
            </w:pPr>
            <w:r w:rsidRPr="00BE00CD">
              <w:rPr>
                <w:rFonts w:ascii="Times New Roman" w:hAnsi="Times New Roman" w:cs="Times New Roman"/>
                <w:sz w:val="28"/>
                <w:szCs w:val="28"/>
              </w:rPr>
              <w:t xml:space="preserve">Сформированность у </w:t>
            </w:r>
          </w:p>
          <w:p w:rsidR="002550F1" w:rsidRPr="00BE00CD" w:rsidRDefault="002550F1" w:rsidP="002550F1">
            <w:pPr>
              <w:spacing w:line="360" w:lineRule="auto"/>
              <w:ind w:right="-568"/>
              <w:jc w:val="both"/>
              <w:rPr>
                <w:rFonts w:ascii="Times New Roman" w:hAnsi="Times New Roman" w:cs="Times New Roman"/>
                <w:sz w:val="28"/>
                <w:szCs w:val="28"/>
              </w:rPr>
            </w:pPr>
            <w:r w:rsidRPr="00BE00CD">
              <w:rPr>
                <w:rFonts w:ascii="Times New Roman" w:hAnsi="Times New Roman" w:cs="Times New Roman"/>
                <w:sz w:val="28"/>
                <w:szCs w:val="28"/>
              </w:rPr>
              <w:t xml:space="preserve">родителей представлений </w:t>
            </w:r>
          </w:p>
          <w:p w:rsidR="002550F1" w:rsidRPr="00BE00CD" w:rsidRDefault="002550F1" w:rsidP="002550F1">
            <w:pPr>
              <w:spacing w:line="360" w:lineRule="auto"/>
              <w:ind w:right="-568"/>
              <w:jc w:val="both"/>
              <w:rPr>
                <w:rFonts w:ascii="Times New Roman" w:hAnsi="Times New Roman" w:cs="Times New Roman"/>
                <w:sz w:val="28"/>
                <w:szCs w:val="28"/>
              </w:rPr>
            </w:pPr>
            <w:r w:rsidRPr="00BE00CD">
              <w:rPr>
                <w:rFonts w:ascii="Times New Roman" w:hAnsi="Times New Roman" w:cs="Times New Roman"/>
                <w:sz w:val="28"/>
                <w:szCs w:val="28"/>
              </w:rPr>
              <w:lastRenderedPageBreak/>
              <w:t xml:space="preserve">о сфере педагогической </w:t>
            </w:r>
          </w:p>
          <w:p w:rsidR="002550F1" w:rsidRPr="00BE00CD" w:rsidRDefault="002550F1" w:rsidP="00BE00CD">
            <w:pPr>
              <w:spacing w:line="360" w:lineRule="auto"/>
              <w:ind w:right="-568"/>
              <w:jc w:val="both"/>
              <w:rPr>
                <w:rFonts w:ascii="Times New Roman" w:hAnsi="Times New Roman" w:cs="Times New Roman"/>
                <w:sz w:val="28"/>
                <w:szCs w:val="28"/>
              </w:rPr>
            </w:pPr>
            <w:r w:rsidRPr="00BE00CD">
              <w:rPr>
                <w:rFonts w:ascii="Times New Roman" w:hAnsi="Times New Roman" w:cs="Times New Roman"/>
                <w:sz w:val="28"/>
                <w:szCs w:val="28"/>
              </w:rPr>
              <w:t>деятельности</w:t>
            </w:r>
          </w:p>
        </w:tc>
        <w:tc>
          <w:tcPr>
            <w:tcW w:w="3432" w:type="dxa"/>
            <w:gridSpan w:val="3"/>
            <w:tcBorders>
              <w:left w:val="single" w:sz="4" w:space="0" w:color="auto"/>
              <w:right w:val="single" w:sz="4" w:space="0" w:color="auto"/>
            </w:tcBorders>
          </w:tcPr>
          <w:p w:rsidR="002550F1" w:rsidRPr="00BE00CD" w:rsidRDefault="002550F1" w:rsidP="002550F1">
            <w:pPr>
              <w:spacing w:line="360" w:lineRule="auto"/>
              <w:ind w:right="-568"/>
              <w:jc w:val="both"/>
              <w:rPr>
                <w:rFonts w:ascii="Times New Roman" w:hAnsi="Times New Roman" w:cs="Times New Roman"/>
                <w:sz w:val="28"/>
                <w:szCs w:val="28"/>
              </w:rPr>
            </w:pPr>
            <w:r w:rsidRPr="00BE00CD">
              <w:rPr>
                <w:rFonts w:ascii="Times New Roman" w:hAnsi="Times New Roman" w:cs="Times New Roman"/>
                <w:sz w:val="28"/>
                <w:szCs w:val="28"/>
              </w:rPr>
              <w:lastRenderedPageBreak/>
              <w:t xml:space="preserve">Овладение родителями </w:t>
            </w:r>
          </w:p>
          <w:p w:rsidR="002550F1" w:rsidRPr="00BE00CD" w:rsidRDefault="002550F1" w:rsidP="002550F1">
            <w:pPr>
              <w:spacing w:line="360" w:lineRule="auto"/>
              <w:ind w:right="-568"/>
              <w:jc w:val="both"/>
              <w:rPr>
                <w:rFonts w:ascii="Times New Roman" w:hAnsi="Times New Roman" w:cs="Times New Roman"/>
                <w:sz w:val="28"/>
                <w:szCs w:val="28"/>
              </w:rPr>
            </w:pPr>
            <w:r w:rsidRPr="00BE00CD">
              <w:rPr>
                <w:rFonts w:ascii="Times New Roman" w:hAnsi="Times New Roman" w:cs="Times New Roman"/>
                <w:sz w:val="28"/>
                <w:szCs w:val="28"/>
              </w:rPr>
              <w:t xml:space="preserve">практическими умениями </w:t>
            </w:r>
          </w:p>
          <w:p w:rsidR="002550F1" w:rsidRPr="00BE00CD" w:rsidRDefault="002550F1" w:rsidP="002550F1">
            <w:pPr>
              <w:spacing w:line="360" w:lineRule="auto"/>
              <w:ind w:right="-568"/>
              <w:jc w:val="both"/>
              <w:rPr>
                <w:rFonts w:ascii="Times New Roman" w:hAnsi="Times New Roman" w:cs="Times New Roman"/>
                <w:sz w:val="28"/>
                <w:szCs w:val="28"/>
              </w:rPr>
            </w:pPr>
            <w:r w:rsidRPr="00BE00CD">
              <w:rPr>
                <w:rFonts w:ascii="Times New Roman" w:hAnsi="Times New Roman" w:cs="Times New Roman"/>
                <w:sz w:val="28"/>
                <w:szCs w:val="28"/>
              </w:rPr>
              <w:lastRenderedPageBreak/>
              <w:t xml:space="preserve">и навыками воспитания и </w:t>
            </w:r>
          </w:p>
          <w:p w:rsidR="002550F1" w:rsidRPr="00BE00CD" w:rsidRDefault="002550F1" w:rsidP="00BE00CD">
            <w:pPr>
              <w:spacing w:line="360" w:lineRule="auto"/>
              <w:ind w:right="-568"/>
              <w:jc w:val="both"/>
              <w:rPr>
                <w:rFonts w:ascii="Times New Roman" w:hAnsi="Times New Roman" w:cs="Times New Roman"/>
                <w:sz w:val="28"/>
                <w:szCs w:val="28"/>
              </w:rPr>
            </w:pPr>
            <w:r w:rsidRPr="00BE00CD">
              <w:rPr>
                <w:rFonts w:ascii="Times New Roman" w:hAnsi="Times New Roman" w:cs="Times New Roman"/>
                <w:sz w:val="28"/>
                <w:szCs w:val="28"/>
              </w:rPr>
              <w:t>обучения дошкольников</w:t>
            </w:r>
          </w:p>
        </w:tc>
        <w:tc>
          <w:tcPr>
            <w:tcW w:w="4081" w:type="dxa"/>
            <w:tcBorders>
              <w:left w:val="single" w:sz="4" w:space="0" w:color="auto"/>
            </w:tcBorders>
          </w:tcPr>
          <w:p w:rsidR="002550F1" w:rsidRPr="00BE00CD" w:rsidRDefault="002550F1" w:rsidP="002550F1">
            <w:pPr>
              <w:spacing w:line="360" w:lineRule="auto"/>
              <w:ind w:right="-568"/>
              <w:jc w:val="both"/>
              <w:rPr>
                <w:rFonts w:ascii="Times New Roman" w:hAnsi="Times New Roman" w:cs="Times New Roman"/>
                <w:sz w:val="28"/>
                <w:szCs w:val="28"/>
              </w:rPr>
            </w:pPr>
            <w:r w:rsidRPr="00BE00CD">
              <w:rPr>
                <w:rFonts w:ascii="Times New Roman" w:hAnsi="Times New Roman" w:cs="Times New Roman"/>
                <w:sz w:val="28"/>
                <w:szCs w:val="28"/>
              </w:rPr>
              <w:lastRenderedPageBreak/>
              <w:t>Формирование устойчивого</w:t>
            </w:r>
          </w:p>
          <w:p w:rsidR="002550F1" w:rsidRPr="00BE00CD" w:rsidRDefault="002550F1" w:rsidP="002550F1">
            <w:pPr>
              <w:spacing w:line="360" w:lineRule="auto"/>
              <w:ind w:right="-568"/>
              <w:jc w:val="both"/>
              <w:rPr>
                <w:rFonts w:ascii="Times New Roman" w:hAnsi="Times New Roman" w:cs="Times New Roman"/>
                <w:sz w:val="28"/>
                <w:szCs w:val="28"/>
              </w:rPr>
            </w:pPr>
            <w:r w:rsidRPr="00BE00CD">
              <w:rPr>
                <w:rFonts w:ascii="Times New Roman" w:hAnsi="Times New Roman" w:cs="Times New Roman"/>
                <w:sz w:val="28"/>
                <w:szCs w:val="28"/>
              </w:rPr>
              <w:t>интереса родителей к</w:t>
            </w:r>
          </w:p>
          <w:p w:rsidR="002550F1" w:rsidRPr="00BE00CD" w:rsidRDefault="002550F1" w:rsidP="002550F1">
            <w:pPr>
              <w:spacing w:line="360" w:lineRule="auto"/>
              <w:ind w:right="-568"/>
              <w:jc w:val="both"/>
              <w:rPr>
                <w:rFonts w:ascii="Times New Roman" w:hAnsi="Times New Roman" w:cs="Times New Roman"/>
                <w:sz w:val="28"/>
                <w:szCs w:val="28"/>
              </w:rPr>
            </w:pPr>
            <w:r w:rsidRPr="00BE00CD">
              <w:rPr>
                <w:rFonts w:ascii="Times New Roman" w:hAnsi="Times New Roman" w:cs="Times New Roman"/>
                <w:sz w:val="28"/>
                <w:szCs w:val="28"/>
              </w:rPr>
              <w:lastRenderedPageBreak/>
              <w:t>активному включению в</w:t>
            </w:r>
          </w:p>
          <w:p w:rsidR="002550F1" w:rsidRPr="00BE00CD" w:rsidRDefault="002550F1" w:rsidP="00BE00CD">
            <w:pPr>
              <w:spacing w:line="360" w:lineRule="auto"/>
              <w:ind w:right="-568"/>
              <w:jc w:val="both"/>
              <w:rPr>
                <w:rFonts w:ascii="Times New Roman" w:hAnsi="Times New Roman" w:cs="Times New Roman"/>
                <w:sz w:val="28"/>
                <w:szCs w:val="28"/>
              </w:rPr>
            </w:pPr>
            <w:r w:rsidRPr="00BE00CD">
              <w:rPr>
                <w:rFonts w:ascii="Times New Roman" w:hAnsi="Times New Roman" w:cs="Times New Roman"/>
                <w:sz w:val="28"/>
                <w:szCs w:val="28"/>
              </w:rPr>
              <w:t>общественную деятельность</w:t>
            </w:r>
          </w:p>
        </w:tc>
      </w:tr>
    </w:tbl>
    <w:p w:rsidR="0026076C" w:rsidRPr="00BE00CD" w:rsidRDefault="0026076C" w:rsidP="0026076C">
      <w:pPr>
        <w:spacing w:after="0" w:line="360" w:lineRule="auto"/>
        <w:ind w:right="-568" w:firstLine="709"/>
        <w:jc w:val="both"/>
        <w:rPr>
          <w:rFonts w:ascii="Times New Roman" w:hAnsi="Times New Roman" w:cs="Times New Roman"/>
          <w:b/>
          <w:sz w:val="28"/>
          <w:szCs w:val="28"/>
        </w:rPr>
      </w:pPr>
    </w:p>
    <w:p w:rsidR="00BE00CD" w:rsidRPr="00BE00CD" w:rsidRDefault="00BE00CD" w:rsidP="00BE00CD">
      <w:pPr>
        <w:spacing w:after="0" w:line="360" w:lineRule="auto"/>
        <w:ind w:right="-568" w:firstLine="709"/>
        <w:jc w:val="both"/>
        <w:rPr>
          <w:rFonts w:ascii="Times New Roman" w:hAnsi="Times New Roman" w:cs="Times New Roman"/>
          <w:sz w:val="28"/>
          <w:szCs w:val="28"/>
        </w:rPr>
      </w:pPr>
    </w:p>
    <w:p w:rsidR="002550F1" w:rsidRDefault="002550F1" w:rsidP="002550F1">
      <w:pPr>
        <w:ind w:left="795"/>
        <w:jc w:val="center"/>
        <w:rPr>
          <w:rFonts w:ascii="Times New Roman" w:hAnsi="Times New Roman" w:cs="Times New Roman"/>
          <w:b/>
          <w:sz w:val="28"/>
          <w:szCs w:val="28"/>
        </w:rPr>
      </w:pPr>
      <w:r>
        <w:rPr>
          <w:rFonts w:ascii="Times New Roman" w:hAnsi="Times New Roman" w:cs="Times New Roman"/>
          <w:b/>
          <w:sz w:val="28"/>
          <w:szCs w:val="28"/>
        </w:rPr>
        <w:t>Формы взаимодействия с семьей</w:t>
      </w:r>
    </w:p>
    <w:p w:rsidR="002550F1" w:rsidRDefault="002550F1" w:rsidP="002550F1">
      <w:pPr>
        <w:ind w:left="795"/>
        <w:rPr>
          <w:rFonts w:ascii="Times New Roman" w:hAnsi="Times New Roman" w:cs="Times New Roman"/>
          <w:sz w:val="28"/>
          <w:szCs w:val="28"/>
        </w:rPr>
      </w:pPr>
      <w:r>
        <w:rPr>
          <w:rFonts w:ascii="Times New Roman" w:hAnsi="Times New Roman" w:cs="Times New Roman"/>
          <w:b/>
          <w:sz w:val="28"/>
          <w:szCs w:val="28"/>
        </w:rPr>
        <w:t>Социально-педагогическая диагностика:</w:t>
      </w:r>
    </w:p>
    <w:p w:rsidR="002550F1" w:rsidRDefault="002550F1" w:rsidP="00710A57">
      <w:pPr>
        <w:widowControl w:val="0"/>
        <w:numPr>
          <w:ilvl w:val="0"/>
          <w:numId w:val="20"/>
        </w:numPr>
        <w:suppressAutoHyphens/>
        <w:spacing w:after="0"/>
        <w:ind w:left="276" w:firstLine="0"/>
        <w:rPr>
          <w:rFonts w:ascii="Times New Roman" w:hAnsi="Times New Roman" w:cs="Times New Roman"/>
          <w:sz w:val="28"/>
          <w:szCs w:val="28"/>
        </w:rPr>
      </w:pPr>
      <w:r>
        <w:rPr>
          <w:rFonts w:ascii="Times New Roman" w:hAnsi="Times New Roman" w:cs="Times New Roman"/>
          <w:sz w:val="28"/>
          <w:szCs w:val="28"/>
        </w:rPr>
        <w:t xml:space="preserve">беседа; </w:t>
      </w:r>
    </w:p>
    <w:p w:rsidR="002550F1" w:rsidRDefault="002550F1" w:rsidP="00710A57">
      <w:pPr>
        <w:widowControl w:val="0"/>
        <w:numPr>
          <w:ilvl w:val="0"/>
          <w:numId w:val="20"/>
        </w:numPr>
        <w:suppressAutoHyphens/>
        <w:spacing w:after="0"/>
        <w:ind w:left="276" w:firstLine="0"/>
        <w:rPr>
          <w:rFonts w:ascii="Times New Roman" w:hAnsi="Times New Roman" w:cs="Times New Roman"/>
          <w:sz w:val="28"/>
          <w:szCs w:val="28"/>
        </w:rPr>
      </w:pPr>
      <w:r>
        <w:rPr>
          <w:rFonts w:ascii="Times New Roman" w:hAnsi="Times New Roman" w:cs="Times New Roman"/>
          <w:sz w:val="28"/>
          <w:szCs w:val="28"/>
        </w:rPr>
        <w:t xml:space="preserve">анкетирование; </w:t>
      </w:r>
    </w:p>
    <w:p w:rsidR="002550F1" w:rsidRDefault="002550F1" w:rsidP="00710A57">
      <w:pPr>
        <w:widowControl w:val="0"/>
        <w:numPr>
          <w:ilvl w:val="0"/>
          <w:numId w:val="20"/>
        </w:numPr>
        <w:suppressAutoHyphens/>
        <w:spacing w:after="0"/>
        <w:ind w:left="276" w:firstLine="0"/>
        <w:rPr>
          <w:rFonts w:ascii="Times New Roman" w:hAnsi="Times New Roman" w:cs="Times New Roman"/>
          <w:sz w:val="28"/>
          <w:szCs w:val="28"/>
        </w:rPr>
      </w:pPr>
      <w:r>
        <w:rPr>
          <w:rFonts w:ascii="Times New Roman" w:hAnsi="Times New Roman" w:cs="Times New Roman"/>
          <w:sz w:val="28"/>
          <w:szCs w:val="28"/>
        </w:rPr>
        <w:t xml:space="preserve">посещение педагогами семей воспитанников; </w:t>
      </w:r>
    </w:p>
    <w:p w:rsidR="002550F1" w:rsidRDefault="002550F1" w:rsidP="00710A57">
      <w:pPr>
        <w:widowControl w:val="0"/>
        <w:numPr>
          <w:ilvl w:val="0"/>
          <w:numId w:val="20"/>
        </w:numPr>
        <w:suppressAutoHyphens/>
        <w:spacing w:after="0"/>
        <w:ind w:left="276" w:firstLine="0"/>
        <w:rPr>
          <w:rFonts w:ascii="Times New Roman" w:hAnsi="Times New Roman" w:cs="Times New Roman"/>
          <w:sz w:val="28"/>
          <w:szCs w:val="28"/>
        </w:rPr>
      </w:pPr>
      <w:r>
        <w:rPr>
          <w:rFonts w:ascii="Times New Roman" w:hAnsi="Times New Roman" w:cs="Times New Roman"/>
          <w:sz w:val="28"/>
          <w:szCs w:val="28"/>
        </w:rPr>
        <w:t xml:space="preserve">дни открытых дверей в детском саду; </w:t>
      </w:r>
    </w:p>
    <w:p w:rsidR="002550F1" w:rsidRDefault="002550F1" w:rsidP="00710A57">
      <w:pPr>
        <w:widowControl w:val="0"/>
        <w:numPr>
          <w:ilvl w:val="0"/>
          <w:numId w:val="20"/>
        </w:numPr>
        <w:suppressAutoHyphens/>
        <w:spacing w:after="0"/>
        <w:ind w:left="276" w:firstLine="0"/>
        <w:rPr>
          <w:rFonts w:ascii="Times New Roman" w:hAnsi="Times New Roman" w:cs="Times New Roman"/>
          <w:b/>
          <w:sz w:val="28"/>
          <w:szCs w:val="28"/>
        </w:rPr>
      </w:pPr>
      <w:r>
        <w:rPr>
          <w:rFonts w:ascii="Times New Roman" w:hAnsi="Times New Roman" w:cs="Times New Roman"/>
          <w:sz w:val="28"/>
          <w:szCs w:val="28"/>
        </w:rPr>
        <w:t>собрания-встречи.</w:t>
      </w:r>
    </w:p>
    <w:p w:rsidR="002550F1" w:rsidRDefault="002550F1" w:rsidP="002550F1">
      <w:pPr>
        <w:ind w:left="720"/>
        <w:rPr>
          <w:rFonts w:ascii="Times New Roman" w:hAnsi="Times New Roman" w:cs="Times New Roman"/>
          <w:sz w:val="28"/>
          <w:szCs w:val="28"/>
        </w:rPr>
      </w:pPr>
      <w:r>
        <w:rPr>
          <w:rFonts w:ascii="Times New Roman" w:hAnsi="Times New Roman" w:cs="Times New Roman"/>
          <w:b/>
          <w:sz w:val="28"/>
          <w:szCs w:val="28"/>
        </w:rPr>
        <w:t xml:space="preserve">Информирование </w:t>
      </w:r>
    </w:p>
    <w:p w:rsidR="002550F1" w:rsidRDefault="002550F1" w:rsidP="00710A57">
      <w:pPr>
        <w:widowControl w:val="0"/>
        <w:numPr>
          <w:ilvl w:val="0"/>
          <w:numId w:val="19"/>
        </w:numPr>
        <w:suppressAutoHyphens/>
        <w:spacing w:after="0"/>
        <w:rPr>
          <w:rFonts w:ascii="Times New Roman" w:hAnsi="Times New Roman" w:cs="Times New Roman"/>
          <w:sz w:val="28"/>
          <w:szCs w:val="28"/>
        </w:rPr>
      </w:pPr>
      <w:r>
        <w:rPr>
          <w:rFonts w:ascii="Times New Roman" w:hAnsi="Times New Roman" w:cs="Times New Roman"/>
          <w:sz w:val="28"/>
          <w:szCs w:val="28"/>
        </w:rPr>
        <w:t>стенды;</w:t>
      </w:r>
    </w:p>
    <w:p w:rsidR="002550F1" w:rsidRDefault="002550F1" w:rsidP="00710A57">
      <w:pPr>
        <w:widowControl w:val="0"/>
        <w:numPr>
          <w:ilvl w:val="0"/>
          <w:numId w:val="19"/>
        </w:numPr>
        <w:suppressAutoHyphens/>
        <w:spacing w:after="0"/>
        <w:rPr>
          <w:rFonts w:ascii="Times New Roman" w:hAnsi="Times New Roman" w:cs="Times New Roman"/>
          <w:sz w:val="28"/>
          <w:szCs w:val="28"/>
        </w:rPr>
      </w:pPr>
      <w:r>
        <w:rPr>
          <w:rFonts w:ascii="Times New Roman" w:hAnsi="Times New Roman" w:cs="Times New Roman"/>
          <w:sz w:val="28"/>
          <w:szCs w:val="28"/>
        </w:rPr>
        <w:t>консультирование;</w:t>
      </w:r>
    </w:p>
    <w:p w:rsidR="002550F1" w:rsidRDefault="002550F1" w:rsidP="00710A57">
      <w:pPr>
        <w:widowControl w:val="0"/>
        <w:numPr>
          <w:ilvl w:val="0"/>
          <w:numId w:val="19"/>
        </w:numPr>
        <w:suppressAutoHyphens/>
        <w:spacing w:after="0"/>
        <w:rPr>
          <w:rFonts w:ascii="Times New Roman" w:hAnsi="Times New Roman" w:cs="Times New Roman"/>
          <w:sz w:val="28"/>
          <w:szCs w:val="28"/>
        </w:rPr>
      </w:pPr>
      <w:r>
        <w:rPr>
          <w:rFonts w:ascii="Times New Roman" w:hAnsi="Times New Roman" w:cs="Times New Roman"/>
          <w:sz w:val="28"/>
          <w:szCs w:val="28"/>
        </w:rPr>
        <w:t>газеты, журналы;</w:t>
      </w:r>
    </w:p>
    <w:p w:rsidR="002550F1" w:rsidRDefault="002550F1" w:rsidP="00710A57">
      <w:pPr>
        <w:widowControl w:val="0"/>
        <w:numPr>
          <w:ilvl w:val="0"/>
          <w:numId w:val="19"/>
        </w:numPr>
        <w:suppressAutoHyphens/>
        <w:spacing w:after="0"/>
        <w:rPr>
          <w:rFonts w:ascii="Times New Roman" w:hAnsi="Times New Roman" w:cs="Times New Roman"/>
          <w:sz w:val="28"/>
          <w:szCs w:val="28"/>
        </w:rPr>
      </w:pPr>
      <w:r>
        <w:rPr>
          <w:rFonts w:ascii="Times New Roman" w:hAnsi="Times New Roman" w:cs="Times New Roman"/>
          <w:sz w:val="28"/>
          <w:szCs w:val="28"/>
        </w:rPr>
        <w:t>буклеты;</w:t>
      </w:r>
    </w:p>
    <w:p w:rsidR="00FC3E87" w:rsidRDefault="00FC3E87" w:rsidP="002550F1">
      <w:pPr>
        <w:ind w:left="795"/>
        <w:jc w:val="both"/>
        <w:rPr>
          <w:rFonts w:ascii="Times New Roman" w:hAnsi="Times New Roman" w:cs="Times New Roman"/>
          <w:sz w:val="28"/>
          <w:szCs w:val="28"/>
        </w:rPr>
      </w:pPr>
    </w:p>
    <w:p w:rsidR="002550F1" w:rsidRDefault="002550F1" w:rsidP="00FC3E87">
      <w:pPr>
        <w:ind w:left="795"/>
        <w:jc w:val="center"/>
        <w:rPr>
          <w:rFonts w:ascii="Times New Roman" w:hAnsi="Times New Roman" w:cs="Times New Roman"/>
          <w:b/>
          <w:sz w:val="28"/>
          <w:szCs w:val="28"/>
        </w:rPr>
      </w:pPr>
      <w:r>
        <w:rPr>
          <w:rFonts w:ascii="Times New Roman" w:hAnsi="Times New Roman" w:cs="Times New Roman"/>
          <w:b/>
          <w:sz w:val="28"/>
          <w:szCs w:val="28"/>
        </w:rPr>
        <w:t>Формы творческого сотрудничества с семьей</w:t>
      </w:r>
    </w:p>
    <w:p w:rsidR="002550F1" w:rsidRDefault="002550F1" w:rsidP="002550F1">
      <w:pPr>
        <w:ind w:firstLine="360"/>
        <w:jc w:val="both"/>
        <w:rPr>
          <w:rFonts w:ascii="Times New Roman" w:hAnsi="Times New Roman" w:cs="Times New Roman"/>
          <w:sz w:val="28"/>
          <w:szCs w:val="28"/>
        </w:rPr>
      </w:pPr>
      <w:r>
        <w:rPr>
          <w:rFonts w:ascii="Times New Roman" w:hAnsi="Times New Roman" w:cs="Times New Roman"/>
          <w:b/>
          <w:sz w:val="28"/>
          <w:szCs w:val="28"/>
        </w:rPr>
        <w:t>Семейные праздники.</w:t>
      </w:r>
    </w:p>
    <w:p w:rsidR="002550F1" w:rsidRPr="00267256" w:rsidRDefault="002550F1" w:rsidP="002550F1">
      <w:pPr>
        <w:ind w:firstLine="360"/>
        <w:jc w:val="both"/>
        <w:rPr>
          <w:rFonts w:ascii="Times New Roman" w:hAnsi="Times New Roman" w:cs="Times New Roman"/>
          <w:sz w:val="28"/>
          <w:szCs w:val="28"/>
        </w:rPr>
      </w:pPr>
      <w:r>
        <w:rPr>
          <w:rFonts w:ascii="Times New Roman" w:hAnsi="Times New Roman" w:cs="Times New Roman"/>
          <w:sz w:val="28"/>
          <w:szCs w:val="28"/>
        </w:rPr>
        <w:t>Традиционными для детского сада являются детские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 Семейный праздник в детском саду— это особый день, объединяющий педагогов и семьи воспитанников по случаю какого-либо события. Таким особым днем является День матери, День защитников отечества, Новый год, День Победы, Международный День семьи (15 мая), Международный День защиты детей(1 июня). Наиболее значимы семейные праздники для семей с детьми раннего возраста, так как малыши в возрасте до 3 лет лучше чувствуют себя, когда на празднике рядом с ними находятся родители.</w:t>
      </w:r>
    </w:p>
    <w:p w:rsidR="002550F1" w:rsidRDefault="002550F1" w:rsidP="002550F1">
      <w:pPr>
        <w:ind w:firstLine="360"/>
        <w:jc w:val="both"/>
        <w:rPr>
          <w:rFonts w:ascii="Times New Roman" w:hAnsi="Times New Roman" w:cs="Times New Roman"/>
          <w:sz w:val="28"/>
          <w:szCs w:val="28"/>
        </w:rPr>
      </w:pPr>
      <w:r>
        <w:rPr>
          <w:rFonts w:ascii="Times New Roman" w:hAnsi="Times New Roman" w:cs="Times New Roman"/>
          <w:b/>
          <w:sz w:val="28"/>
          <w:szCs w:val="28"/>
        </w:rPr>
        <w:t>Проектная деятельность.</w:t>
      </w:r>
    </w:p>
    <w:p w:rsidR="002550F1" w:rsidRDefault="002550F1" w:rsidP="002550F1">
      <w:pPr>
        <w:ind w:firstLine="360"/>
        <w:jc w:val="both"/>
        <w:rPr>
          <w:rFonts w:ascii="Times New Roman" w:hAnsi="Times New Roman" w:cs="Times New Roman"/>
          <w:sz w:val="28"/>
          <w:szCs w:val="28"/>
        </w:rPr>
      </w:pPr>
      <w:r>
        <w:rPr>
          <w:rFonts w:ascii="Times New Roman" w:hAnsi="Times New Roman" w:cs="Times New Roman"/>
          <w:sz w:val="28"/>
          <w:szCs w:val="28"/>
        </w:rPr>
        <w:t xml:space="preserve">Все большую актуальность приобретает такая форма совместной деятельности, как проекты. Они меняют роль воспитывающих взрослых в управлении детским садом, в развитии партнерских отношений, помогают им научиться работать в </w:t>
      </w:r>
      <w:r>
        <w:rPr>
          <w:rFonts w:ascii="Times New Roman" w:hAnsi="Times New Roman" w:cs="Times New Roman"/>
          <w:sz w:val="28"/>
          <w:szCs w:val="28"/>
        </w:rPr>
        <w:lastRenderedPageBreak/>
        <w:t>«команде»,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 Идеями для проектирования могут стать любые предложения, направленные на улучшение отношений педагогов, детей и родителей, на развитие ответственности, инициативности, например, организация семейного летнего отдыха дошкольников, проведение Дня семьи в детском саду, создание сетевого интернет-сообщества воспитывающих взрослых и др.</w:t>
      </w:r>
    </w:p>
    <w:p w:rsidR="0026076C" w:rsidRDefault="0026076C" w:rsidP="0026076C">
      <w:pPr>
        <w:spacing w:after="0" w:line="360" w:lineRule="auto"/>
        <w:ind w:right="-568" w:firstLine="709"/>
        <w:jc w:val="both"/>
        <w:rPr>
          <w:rFonts w:ascii="Times New Roman" w:hAnsi="Times New Roman" w:cs="Times New Roman"/>
          <w:sz w:val="28"/>
          <w:szCs w:val="28"/>
        </w:rPr>
      </w:pPr>
    </w:p>
    <w:p w:rsidR="002550F1" w:rsidRDefault="002550F1" w:rsidP="002550F1">
      <w:pPr>
        <w:spacing w:after="0" w:line="240" w:lineRule="atLeast"/>
        <w:jc w:val="center"/>
        <w:rPr>
          <w:rFonts w:ascii="Times New Roman" w:hAnsi="Times New Roman" w:cs="Times New Roman"/>
          <w:b/>
          <w:sz w:val="28"/>
          <w:szCs w:val="28"/>
        </w:rPr>
      </w:pPr>
      <w:r>
        <w:rPr>
          <w:rFonts w:ascii="Times New Roman" w:hAnsi="Times New Roman" w:cs="Times New Roman"/>
          <w:b/>
          <w:sz w:val="28"/>
          <w:szCs w:val="28"/>
        </w:rPr>
        <w:t xml:space="preserve">2.5 Специфика национально - культурных условий </w:t>
      </w:r>
    </w:p>
    <w:p w:rsidR="002550F1" w:rsidRDefault="002550F1" w:rsidP="002550F1">
      <w:pPr>
        <w:spacing w:after="0" w:line="240" w:lineRule="atLeast"/>
        <w:jc w:val="center"/>
        <w:rPr>
          <w:rFonts w:ascii="Times New Roman" w:hAnsi="Times New Roman" w:cs="Times New Roman"/>
          <w:b/>
          <w:sz w:val="28"/>
          <w:szCs w:val="28"/>
        </w:rPr>
      </w:pPr>
      <w:r>
        <w:rPr>
          <w:rFonts w:ascii="Times New Roman" w:hAnsi="Times New Roman" w:cs="Times New Roman"/>
          <w:b/>
          <w:sz w:val="28"/>
          <w:szCs w:val="28"/>
        </w:rPr>
        <w:t>Условия Зил</w:t>
      </w:r>
      <w:r w:rsidR="00FC3E87">
        <w:rPr>
          <w:rFonts w:ascii="Times New Roman" w:hAnsi="Times New Roman" w:cs="Times New Roman"/>
          <w:b/>
          <w:sz w:val="28"/>
          <w:szCs w:val="28"/>
        </w:rPr>
        <w:t>аирского района Республики Башко</w:t>
      </w:r>
      <w:r>
        <w:rPr>
          <w:rFonts w:ascii="Times New Roman" w:hAnsi="Times New Roman" w:cs="Times New Roman"/>
          <w:b/>
          <w:sz w:val="28"/>
          <w:szCs w:val="28"/>
        </w:rPr>
        <w:t>ртостан</w:t>
      </w:r>
    </w:p>
    <w:p w:rsidR="002550F1" w:rsidRDefault="002550F1" w:rsidP="002550F1">
      <w:pPr>
        <w:spacing w:after="0" w:line="240" w:lineRule="atLeast"/>
        <w:jc w:val="center"/>
        <w:rPr>
          <w:rFonts w:ascii="Times New Roman" w:hAnsi="Times New Roman" w:cs="Times New Roman"/>
          <w:b/>
          <w:sz w:val="28"/>
          <w:szCs w:val="28"/>
        </w:rPr>
      </w:pPr>
    </w:p>
    <w:tbl>
      <w:tblPr>
        <w:tblW w:w="10010" w:type="dxa"/>
        <w:tblInd w:w="-176" w:type="dxa"/>
        <w:tblLayout w:type="fixed"/>
        <w:tblLook w:val="0000"/>
      </w:tblPr>
      <w:tblGrid>
        <w:gridCol w:w="2948"/>
        <w:gridCol w:w="4983"/>
        <w:gridCol w:w="2079"/>
      </w:tblGrid>
      <w:tr w:rsidR="002550F1" w:rsidRPr="00FC6507" w:rsidTr="002550F1">
        <w:tc>
          <w:tcPr>
            <w:tcW w:w="2948" w:type="dxa"/>
            <w:tcBorders>
              <w:top w:val="single" w:sz="4" w:space="0" w:color="000000"/>
              <w:left w:val="single" w:sz="4" w:space="0" w:color="000000"/>
              <w:bottom w:val="single" w:sz="4" w:space="0" w:color="000000"/>
            </w:tcBorders>
            <w:shd w:val="clear" w:color="auto" w:fill="auto"/>
          </w:tcPr>
          <w:p w:rsidR="002550F1" w:rsidRPr="00FC6507" w:rsidRDefault="002550F1" w:rsidP="002550F1">
            <w:pPr>
              <w:spacing w:after="0" w:line="240" w:lineRule="atLeast"/>
              <w:jc w:val="center"/>
              <w:rPr>
                <w:rFonts w:ascii="Times New Roman" w:hAnsi="Times New Roman" w:cs="Times New Roman"/>
                <w:b/>
                <w:sz w:val="28"/>
                <w:szCs w:val="28"/>
              </w:rPr>
            </w:pPr>
            <w:r w:rsidRPr="00FC6507">
              <w:rPr>
                <w:rFonts w:ascii="Times New Roman" w:hAnsi="Times New Roman" w:cs="Times New Roman"/>
                <w:b/>
                <w:sz w:val="28"/>
                <w:szCs w:val="28"/>
              </w:rPr>
              <w:t>Особенности</w:t>
            </w:r>
          </w:p>
        </w:tc>
        <w:tc>
          <w:tcPr>
            <w:tcW w:w="4983" w:type="dxa"/>
            <w:tcBorders>
              <w:top w:val="single" w:sz="4" w:space="0" w:color="000000"/>
              <w:left w:val="single" w:sz="4" w:space="0" w:color="000000"/>
              <w:bottom w:val="single" w:sz="4" w:space="0" w:color="000000"/>
            </w:tcBorders>
            <w:shd w:val="clear" w:color="auto" w:fill="auto"/>
          </w:tcPr>
          <w:p w:rsidR="002550F1" w:rsidRPr="00FC6507" w:rsidRDefault="002550F1" w:rsidP="002550F1">
            <w:pPr>
              <w:spacing w:after="0" w:line="240" w:lineRule="atLeast"/>
              <w:jc w:val="center"/>
              <w:rPr>
                <w:rFonts w:ascii="Times New Roman" w:hAnsi="Times New Roman" w:cs="Times New Roman"/>
                <w:b/>
                <w:sz w:val="28"/>
                <w:szCs w:val="28"/>
              </w:rPr>
            </w:pPr>
            <w:r w:rsidRPr="00FC6507">
              <w:rPr>
                <w:rFonts w:ascii="Times New Roman" w:hAnsi="Times New Roman" w:cs="Times New Roman"/>
                <w:b/>
                <w:sz w:val="28"/>
                <w:szCs w:val="28"/>
              </w:rPr>
              <w:t>Характеристика региона (муниципалитета)</w:t>
            </w:r>
          </w:p>
        </w:tc>
        <w:tc>
          <w:tcPr>
            <w:tcW w:w="2079" w:type="dxa"/>
            <w:tcBorders>
              <w:top w:val="single" w:sz="4" w:space="0" w:color="000000"/>
              <w:left w:val="single" w:sz="4" w:space="0" w:color="000000"/>
              <w:bottom w:val="single" w:sz="4" w:space="0" w:color="000000"/>
              <w:right w:val="single" w:sz="4" w:space="0" w:color="000000"/>
            </w:tcBorders>
            <w:shd w:val="clear" w:color="auto" w:fill="auto"/>
          </w:tcPr>
          <w:p w:rsidR="002550F1" w:rsidRPr="00FC6507" w:rsidRDefault="002550F1" w:rsidP="002550F1">
            <w:pPr>
              <w:spacing w:after="0" w:line="240" w:lineRule="atLeast"/>
              <w:jc w:val="center"/>
              <w:rPr>
                <w:sz w:val="28"/>
                <w:szCs w:val="28"/>
              </w:rPr>
            </w:pPr>
            <w:r w:rsidRPr="00FC6507">
              <w:rPr>
                <w:rFonts w:ascii="Times New Roman" w:hAnsi="Times New Roman" w:cs="Times New Roman"/>
                <w:b/>
                <w:sz w:val="28"/>
                <w:szCs w:val="28"/>
              </w:rPr>
              <w:t>Формы работы</w:t>
            </w:r>
          </w:p>
        </w:tc>
      </w:tr>
      <w:tr w:rsidR="002550F1" w:rsidRPr="00FC6507" w:rsidTr="002550F1">
        <w:tc>
          <w:tcPr>
            <w:tcW w:w="2948" w:type="dxa"/>
            <w:tcBorders>
              <w:top w:val="single" w:sz="4" w:space="0" w:color="000000"/>
              <w:left w:val="single" w:sz="4" w:space="0" w:color="000000"/>
              <w:bottom w:val="single" w:sz="4" w:space="0" w:color="000000"/>
            </w:tcBorders>
            <w:shd w:val="clear" w:color="auto" w:fill="auto"/>
          </w:tcPr>
          <w:p w:rsidR="002550F1" w:rsidRPr="00FC6507" w:rsidRDefault="002550F1" w:rsidP="002550F1">
            <w:pPr>
              <w:spacing w:after="0" w:line="240" w:lineRule="atLeast"/>
              <w:jc w:val="both"/>
              <w:rPr>
                <w:rFonts w:ascii="Times New Roman" w:hAnsi="Times New Roman" w:cs="Times New Roman"/>
                <w:sz w:val="28"/>
                <w:szCs w:val="28"/>
              </w:rPr>
            </w:pPr>
            <w:r w:rsidRPr="00FC6507">
              <w:rPr>
                <w:rFonts w:ascii="Times New Roman" w:hAnsi="Times New Roman" w:cs="Times New Roman"/>
                <w:b/>
                <w:sz w:val="28"/>
                <w:szCs w:val="28"/>
              </w:rPr>
              <w:t>Природно-климатические и экологические</w:t>
            </w:r>
          </w:p>
        </w:tc>
        <w:tc>
          <w:tcPr>
            <w:tcW w:w="4983" w:type="dxa"/>
            <w:tcBorders>
              <w:top w:val="single" w:sz="4" w:space="0" w:color="000000"/>
              <w:left w:val="single" w:sz="4" w:space="0" w:color="000000"/>
              <w:bottom w:val="single" w:sz="4" w:space="0" w:color="000000"/>
            </w:tcBorders>
            <w:shd w:val="clear" w:color="auto" w:fill="auto"/>
          </w:tcPr>
          <w:p w:rsidR="002550F1" w:rsidRPr="00FC6507" w:rsidRDefault="002550F1" w:rsidP="002550F1">
            <w:pPr>
              <w:spacing w:after="0" w:line="240" w:lineRule="atLeast"/>
              <w:jc w:val="both"/>
              <w:rPr>
                <w:rFonts w:ascii="Times New Roman" w:hAnsi="Times New Roman" w:cs="Times New Roman"/>
                <w:sz w:val="28"/>
                <w:szCs w:val="28"/>
              </w:rPr>
            </w:pPr>
            <w:r w:rsidRPr="00FC6507">
              <w:rPr>
                <w:rFonts w:ascii="Times New Roman" w:hAnsi="Times New Roman" w:cs="Times New Roman"/>
                <w:sz w:val="28"/>
                <w:szCs w:val="28"/>
              </w:rPr>
              <w:t>Район расположен в экологической зоне. В районе нет предприятий химической промышленности или каких-либо вредных производств.</w:t>
            </w:r>
          </w:p>
          <w:p w:rsidR="002550F1" w:rsidRPr="00FC6507" w:rsidRDefault="002550F1" w:rsidP="002550F1">
            <w:pPr>
              <w:spacing w:after="0" w:line="240" w:lineRule="atLeast"/>
              <w:jc w:val="both"/>
              <w:rPr>
                <w:rFonts w:ascii="Times New Roman" w:hAnsi="Times New Roman" w:cs="Times New Roman"/>
                <w:sz w:val="28"/>
                <w:szCs w:val="28"/>
              </w:rPr>
            </w:pPr>
            <w:r w:rsidRPr="00FC6507">
              <w:rPr>
                <w:rFonts w:ascii="Times New Roman" w:hAnsi="Times New Roman" w:cs="Times New Roman"/>
                <w:sz w:val="28"/>
                <w:szCs w:val="28"/>
              </w:rPr>
              <w:t>Основные лесообразующие породы: береза, дуб, липа, клен, осина, сосна и лиственница.</w:t>
            </w:r>
            <w:r w:rsidR="001F616E">
              <w:rPr>
                <w:rFonts w:ascii="Times New Roman" w:hAnsi="Times New Roman" w:cs="Times New Roman"/>
                <w:sz w:val="28"/>
                <w:szCs w:val="28"/>
              </w:rPr>
              <w:t xml:space="preserve"> </w:t>
            </w:r>
            <w:r w:rsidRPr="00FC6507">
              <w:rPr>
                <w:rFonts w:ascii="Times New Roman" w:hAnsi="Times New Roman" w:cs="Times New Roman"/>
                <w:sz w:val="28"/>
                <w:szCs w:val="28"/>
              </w:rPr>
              <w:t>Из млекопитающих доминирует лось, кабан, косуля, бурый медведь, рысь, барсук, лисица, выдра, куница, заяц-беляк, заяц-русак, белка, ондатра. Из ценных птиц обитают глухарь, обыкновенный, тетерев обыкновенный, рябчик, куропатка серая, различные виды речных уток и другие.</w:t>
            </w:r>
          </w:p>
          <w:p w:rsidR="002550F1" w:rsidRPr="00FC6507" w:rsidRDefault="002550F1" w:rsidP="002550F1">
            <w:pPr>
              <w:spacing w:after="0" w:line="240" w:lineRule="atLeast"/>
              <w:jc w:val="both"/>
              <w:rPr>
                <w:rFonts w:ascii="Times New Roman" w:hAnsi="Times New Roman" w:cs="Times New Roman"/>
                <w:sz w:val="28"/>
                <w:szCs w:val="28"/>
              </w:rPr>
            </w:pPr>
            <w:r w:rsidRPr="00FC6507">
              <w:rPr>
                <w:rFonts w:ascii="Times New Roman" w:hAnsi="Times New Roman" w:cs="Times New Roman"/>
                <w:sz w:val="28"/>
                <w:szCs w:val="28"/>
              </w:rPr>
              <w:t>В реках и прудах водятся щука, налим, окунь, лещ, голавль, карась, карп, елец, хариус, форель, ручьевая, таймень.</w:t>
            </w:r>
          </w:p>
          <w:p w:rsidR="002550F1" w:rsidRPr="00FC6507" w:rsidRDefault="002550F1" w:rsidP="002550F1">
            <w:pPr>
              <w:spacing w:after="0" w:line="240" w:lineRule="atLeast"/>
              <w:jc w:val="both"/>
              <w:rPr>
                <w:rFonts w:ascii="Times New Roman" w:hAnsi="Times New Roman" w:cs="Times New Roman"/>
                <w:sz w:val="28"/>
                <w:szCs w:val="28"/>
              </w:rPr>
            </w:pPr>
            <w:r w:rsidRPr="00FC6507">
              <w:rPr>
                <w:rFonts w:ascii="Times New Roman" w:hAnsi="Times New Roman" w:cs="Times New Roman"/>
                <w:sz w:val="28"/>
                <w:szCs w:val="28"/>
              </w:rPr>
              <w:t xml:space="preserve">Природные памятники: </w:t>
            </w:r>
            <w:r>
              <w:rPr>
                <w:rFonts w:ascii="Times New Roman" w:hAnsi="Times New Roman" w:cs="Times New Roman"/>
                <w:sz w:val="28"/>
                <w:szCs w:val="28"/>
              </w:rPr>
              <w:t>«Яманташ»</w:t>
            </w:r>
            <w:r w:rsidRPr="00FC6507">
              <w:rPr>
                <w:rFonts w:ascii="Times New Roman" w:hAnsi="Times New Roman" w:cs="Times New Roman"/>
                <w:sz w:val="28"/>
                <w:szCs w:val="28"/>
              </w:rPr>
              <w:t>, «</w:t>
            </w:r>
            <w:r>
              <w:rPr>
                <w:rFonts w:ascii="Times New Roman" w:hAnsi="Times New Roman" w:cs="Times New Roman"/>
                <w:sz w:val="28"/>
                <w:szCs w:val="28"/>
              </w:rPr>
              <w:t>Өй</w:t>
            </w:r>
            <w:r w:rsidRPr="00FC6507">
              <w:rPr>
                <w:rFonts w:ascii="Times New Roman" w:hAnsi="Times New Roman" w:cs="Times New Roman"/>
                <w:sz w:val="28"/>
                <w:szCs w:val="28"/>
              </w:rPr>
              <w:t>Таш», «</w:t>
            </w:r>
            <w:r w:rsidR="008E3A5E">
              <w:rPr>
                <w:rFonts w:ascii="Times New Roman" w:hAnsi="Times New Roman" w:cs="Times New Roman"/>
                <w:sz w:val="28"/>
                <w:szCs w:val="28"/>
                <w:lang w:val="ba-RU"/>
              </w:rPr>
              <w:t>Танкаташ</w:t>
            </w:r>
            <w:r w:rsidRPr="00FC6507">
              <w:rPr>
                <w:rFonts w:ascii="Times New Roman" w:hAnsi="Times New Roman" w:cs="Times New Roman"/>
                <w:sz w:val="28"/>
                <w:szCs w:val="28"/>
              </w:rPr>
              <w:t>», «</w:t>
            </w:r>
            <w:r>
              <w:rPr>
                <w:rFonts w:ascii="Times New Roman" w:hAnsi="Times New Roman" w:cs="Times New Roman"/>
                <w:sz w:val="28"/>
                <w:szCs w:val="28"/>
                <w:lang w:val="ba-RU"/>
              </w:rPr>
              <w:t>Ҡыя Таш</w:t>
            </w:r>
            <w:r w:rsidRPr="00FC6507">
              <w:rPr>
                <w:rFonts w:ascii="Times New Roman" w:hAnsi="Times New Roman" w:cs="Times New Roman"/>
                <w:sz w:val="28"/>
                <w:szCs w:val="28"/>
              </w:rPr>
              <w:t>».</w:t>
            </w:r>
          </w:p>
          <w:p w:rsidR="002550F1" w:rsidRPr="00FC6507" w:rsidRDefault="002550F1" w:rsidP="002550F1">
            <w:pPr>
              <w:spacing w:after="0" w:line="240" w:lineRule="atLeast"/>
              <w:jc w:val="both"/>
              <w:rPr>
                <w:rFonts w:ascii="Times New Roman" w:hAnsi="Times New Roman" w:cs="Times New Roman"/>
                <w:sz w:val="28"/>
                <w:szCs w:val="28"/>
              </w:rPr>
            </w:pPr>
            <w:r w:rsidRPr="00FC6507">
              <w:rPr>
                <w:rFonts w:ascii="Times New Roman" w:hAnsi="Times New Roman" w:cs="Times New Roman"/>
                <w:sz w:val="28"/>
                <w:szCs w:val="28"/>
              </w:rPr>
              <w:t xml:space="preserve">Реки: </w:t>
            </w:r>
            <w:r>
              <w:rPr>
                <w:rFonts w:ascii="Times New Roman" w:hAnsi="Times New Roman" w:cs="Times New Roman"/>
                <w:sz w:val="28"/>
                <w:szCs w:val="28"/>
              </w:rPr>
              <w:t>Крепостной Зилаир, Сакмар.</w:t>
            </w:r>
          </w:p>
        </w:tc>
        <w:tc>
          <w:tcPr>
            <w:tcW w:w="2079" w:type="dxa"/>
            <w:tcBorders>
              <w:top w:val="single" w:sz="4" w:space="0" w:color="000000"/>
              <w:left w:val="single" w:sz="4" w:space="0" w:color="000000"/>
              <w:bottom w:val="single" w:sz="4" w:space="0" w:color="000000"/>
              <w:right w:val="single" w:sz="4" w:space="0" w:color="000000"/>
            </w:tcBorders>
            <w:shd w:val="clear" w:color="auto" w:fill="auto"/>
          </w:tcPr>
          <w:p w:rsidR="002550F1" w:rsidRPr="00FC6507" w:rsidRDefault="002550F1" w:rsidP="002550F1">
            <w:pPr>
              <w:snapToGrid w:val="0"/>
              <w:spacing w:after="0" w:line="240" w:lineRule="atLeast"/>
              <w:jc w:val="both"/>
              <w:rPr>
                <w:rFonts w:ascii="Times New Roman" w:hAnsi="Times New Roman" w:cs="Times New Roman"/>
                <w:sz w:val="28"/>
                <w:szCs w:val="28"/>
              </w:rPr>
            </w:pPr>
          </w:p>
        </w:tc>
      </w:tr>
      <w:tr w:rsidR="002550F1" w:rsidRPr="00FC6507" w:rsidTr="002550F1">
        <w:tc>
          <w:tcPr>
            <w:tcW w:w="2948" w:type="dxa"/>
            <w:tcBorders>
              <w:top w:val="single" w:sz="4" w:space="0" w:color="000000"/>
              <w:left w:val="single" w:sz="4" w:space="0" w:color="000000"/>
              <w:bottom w:val="single" w:sz="4" w:space="0" w:color="000000"/>
            </w:tcBorders>
            <w:shd w:val="clear" w:color="auto" w:fill="auto"/>
          </w:tcPr>
          <w:p w:rsidR="002550F1" w:rsidRPr="00FC6507" w:rsidRDefault="002550F1" w:rsidP="002550F1">
            <w:pPr>
              <w:spacing w:after="0" w:line="240" w:lineRule="atLeast"/>
              <w:jc w:val="both"/>
              <w:rPr>
                <w:rFonts w:ascii="Times New Roman" w:hAnsi="Times New Roman" w:cs="Times New Roman"/>
                <w:sz w:val="28"/>
                <w:szCs w:val="28"/>
              </w:rPr>
            </w:pPr>
            <w:r w:rsidRPr="00FC6507">
              <w:rPr>
                <w:rFonts w:ascii="Times New Roman" w:hAnsi="Times New Roman" w:cs="Times New Roman"/>
                <w:b/>
                <w:sz w:val="28"/>
                <w:szCs w:val="28"/>
              </w:rPr>
              <w:t>Национально-культурные и этнокультурные</w:t>
            </w:r>
          </w:p>
        </w:tc>
        <w:tc>
          <w:tcPr>
            <w:tcW w:w="4983" w:type="dxa"/>
            <w:tcBorders>
              <w:top w:val="single" w:sz="4" w:space="0" w:color="000000"/>
              <w:left w:val="single" w:sz="4" w:space="0" w:color="000000"/>
              <w:bottom w:val="single" w:sz="4" w:space="0" w:color="000000"/>
            </w:tcBorders>
            <w:shd w:val="clear" w:color="auto" w:fill="auto"/>
          </w:tcPr>
          <w:p w:rsidR="002550F1" w:rsidRPr="008A1D5A" w:rsidRDefault="002550F1" w:rsidP="002550F1">
            <w:pPr>
              <w:spacing w:after="0" w:line="240" w:lineRule="atLeast"/>
              <w:jc w:val="both"/>
              <w:rPr>
                <w:rStyle w:val="text-cut2"/>
                <w:rFonts w:ascii="Times New Roman" w:hAnsi="Times New Roman" w:cs="Times New Roman"/>
                <w:sz w:val="28"/>
                <w:szCs w:val="28"/>
              </w:rPr>
            </w:pPr>
            <w:r w:rsidRPr="008A1D5A">
              <w:rPr>
                <w:rFonts w:ascii="Times New Roman" w:hAnsi="Times New Roman" w:cs="Times New Roman"/>
                <w:sz w:val="28"/>
                <w:szCs w:val="28"/>
              </w:rPr>
              <w:t xml:space="preserve">Народные поэты, писатели, артисты:  </w:t>
            </w:r>
            <w:r w:rsidRPr="008A1D5A">
              <w:rPr>
                <w:rStyle w:val="text-cut2"/>
                <w:rFonts w:ascii="Times New Roman" w:hAnsi="Times New Roman" w:cs="Times New Roman"/>
                <w:sz w:val="28"/>
                <w:szCs w:val="28"/>
              </w:rPr>
              <w:t xml:space="preserve">Советский актёр, кураист, певец, драматург, композитор. Народный артист БАССР, Заслуженный артист РСФСР, лауреат Республиканской премии имени Салавата Юлаева и Г. </w:t>
            </w:r>
            <w:r w:rsidRPr="008A1D5A">
              <w:rPr>
                <w:rStyle w:val="text-cut2"/>
                <w:rFonts w:ascii="Times New Roman" w:hAnsi="Times New Roman" w:cs="Times New Roman"/>
                <w:sz w:val="28"/>
                <w:szCs w:val="28"/>
              </w:rPr>
              <w:lastRenderedPageBreak/>
              <w:t>Саляма</w:t>
            </w:r>
            <w:r w:rsidR="001F616E">
              <w:rPr>
                <w:rStyle w:val="text-cut2"/>
                <w:rFonts w:ascii="Times New Roman" w:hAnsi="Times New Roman" w:cs="Times New Roman"/>
                <w:sz w:val="28"/>
                <w:szCs w:val="28"/>
              </w:rPr>
              <w:t xml:space="preserve"> – </w:t>
            </w:r>
            <w:r w:rsidRPr="008A1D5A">
              <w:rPr>
                <w:rStyle w:val="extended-textshort"/>
                <w:rFonts w:ascii="Times New Roman" w:hAnsi="Times New Roman" w:cs="Times New Roman"/>
                <w:b/>
                <w:bCs/>
                <w:sz w:val="28"/>
                <w:szCs w:val="28"/>
              </w:rPr>
              <w:t>ИшмуллаДильмухаметов</w:t>
            </w:r>
          </w:p>
          <w:p w:rsidR="002550F1" w:rsidRPr="008A1D5A" w:rsidRDefault="002550F1" w:rsidP="002550F1">
            <w:pPr>
              <w:spacing w:after="0" w:line="240" w:lineRule="atLeast"/>
              <w:jc w:val="both"/>
              <w:rPr>
                <w:rFonts w:ascii="Times New Roman" w:hAnsi="Times New Roman" w:cs="Times New Roman"/>
                <w:sz w:val="28"/>
                <w:szCs w:val="28"/>
              </w:rPr>
            </w:pPr>
            <w:r w:rsidRPr="008A1D5A">
              <w:rPr>
                <w:rStyle w:val="text-cut2"/>
                <w:rFonts w:ascii="Times New Roman" w:hAnsi="Times New Roman" w:cs="Times New Roman"/>
                <w:sz w:val="28"/>
                <w:szCs w:val="28"/>
              </w:rPr>
              <w:t>Солист Башкирской государственной филармонии имени Хусаина Ахметова, музыкант-кураист, Народный артист Башкирской АССР-</w:t>
            </w:r>
            <w:r w:rsidRPr="008A1D5A">
              <w:rPr>
                <w:rStyle w:val="extended-textshort"/>
                <w:rFonts w:ascii="Times New Roman" w:hAnsi="Times New Roman" w:cs="Times New Roman"/>
                <w:b/>
                <w:bCs/>
                <w:sz w:val="28"/>
                <w:szCs w:val="28"/>
              </w:rPr>
              <w:t>АзатАиткулов</w:t>
            </w:r>
          </w:p>
          <w:p w:rsidR="002550F1" w:rsidRPr="008A1D5A" w:rsidRDefault="002550F1" w:rsidP="002550F1">
            <w:pPr>
              <w:spacing w:after="0" w:line="240" w:lineRule="atLeast"/>
              <w:jc w:val="both"/>
              <w:rPr>
                <w:rFonts w:ascii="Times New Roman" w:hAnsi="Times New Roman" w:cs="Times New Roman"/>
                <w:sz w:val="28"/>
                <w:szCs w:val="28"/>
              </w:rPr>
            </w:pPr>
            <w:r w:rsidRPr="008A1D5A">
              <w:rPr>
                <w:rStyle w:val="extended-textshort"/>
                <w:rFonts w:ascii="Times New Roman" w:hAnsi="Times New Roman" w:cs="Times New Roman"/>
                <w:sz w:val="28"/>
                <w:szCs w:val="28"/>
              </w:rPr>
              <w:t>певец, народный и заслуженный артист БАССР-</w:t>
            </w:r>
            <w:r w:rsidRPr="008A1D5A">
              <w:rPr>
                <w:rStyle w:val="extended-textshort"/>
                <w:rFonts w:ascii="Times New Roman" w:hAnsi="Times New Roman" w:cs="Times New Roman"/>
                <w:b/>
                <w:bCs/>
                <w:sz w:val="28"/>
                <w:szCs w:val="28"/>
              </w:rPr>
              <w:t>Фарит Бикбулатов</w:t>
            </w:r>
          </w:p>
          <w:p w:rsidR="002550F1" w:rsidRPr="008A1D5A" w:rsidRDefault="002550F1" w:rsidP="002550F1">
            <w:pPr>
              <w:spacing w:after="0" w:line="240" w:lineRule="atLeast"/>
              <w:jc w:val="both"/>
              <w:rPr>
                <w:rStyle w:val="extended-textshort"/>
                <w:rFonts w:ascii="Times New Roman" w:hAnsi="Times New Roman" w:cs="Times New Roman"/>
                <w:b/>
                <w:bCs/>
                <w:sz w:val="28"/>
                <w:szCs w:val="28"/>
              </w:rPr>
            </w:pPr>
            <w:r w:rsidRPr="008A1D5A">
              <w:rPr>
                <w:rStyle w:val="extended-textshort"/>
                <w:rFonts w:ascii="Times New Roman" w:hAnsi="Times New Roman" w:cs="Times New Roman"/>
                <w:sz w:val="28"/>
                <w:szCs w:val="28"/>
              </w:rPr>
              <w:t>поэт и переводчик, журналист. Участник Вели</w:t>
            </w:r>
            <w:r w:rsidR="001F616E">
              <w:rPr>
                <w:rStyle w:val="extended-textshort"/>
                <w:rFonts w:ascii="Times New Roman" w:hAnsi="Times New Roman" w:cs="Times New Roman"/>
                <w:sz w:val="28"/>
                <w:szCs w:val="28"/>
              </w:rPr>
              <w:t xml:space="preserve">кой Отечественной войны – </w:t>
            </w:r>
            <w:r w:rsidRPr="008A1D5A">
              <w:rPr>
                <w:rStyle w:val="extended-textshort"/>
                <w:rFonts w:ascii="Times New Roman" w:hAnsi="Times New Roman" w:cs="Times New Roman"/>
                <w:b/>
                <w:bCs/>
                <w:sz w:val="28"/>
                <w:szCs w:val="28"/>
              </w:rPr>
              <w:t>Тухват</w:t>
            </w:r>
            <w:r w:rsidR="001F616E">
              <w:rPr>
                <w:rStyle w:val="extended-textshort"/>
                <w:rFonts w:ascii="Times New Roman" w:hAnsi="Times New Roman" w:cs="Times New Roman"/>
                <w:b/>
                <w:bCs/>
                <w:sz w:val="28"/>
                <w:szCs w:val="28"/>
              </w:rPr>
              <w:t xml:space="preserve"> </w:t>
            </w:r>
            <w:r w:rsidRPr="008A1D5A">
              <w:rPr>
                <w:rStyle w:val="extended-textshort"/>
                <w:rFonts w:ascii="Times New Roman" w:hAnsi="Times New Roman" w:cs="Times New Roman"/>
                <w:b/>
                <w:bCs/>
                <w:sz w:val="28"/>
                <w:szCs w:val="28"/>
              </w:rPr>
              <w:t>Мурат и др.</w:t>
            </w:r>
          </w:p>
          <w:p w:rsidR="002550F1" w:rsidRPr="00FC6507" w:rsidRDefault="002550F1" w:rsidP="002550F1">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 xml:space="preserve">Национальные </w:t>
            </w:r>
            <w:r w:rsidRPr="00FC6507">
              <w:rPr>
                <w:rFonts w:ascii="Times New Roman" w:hAnsi="Times New Roman" w:cs="Times New Roman"/>
                <w:sz w:val="28"/>
                <w:szCs w:val="28"/>
              </w:rPr>
              <w:t xml:space="preserve">праздники: «Масленица», «Сабантуй», </w:t>
            </w:r>
            <w:r w:rsidR="008E3A5E">
              <w:rPr>
                <w:rFonts w:ascii="Times New Roman" w:hAnsi="Times New Roman" w:cs="Times New Roman"/>
                <w:sz w:val="28"/>
                <w:szCs w:val="28"/>
              </w:rPr>
              <w:t>«Сумбуля»</w:t>
            </w:r>
          </w:p>
        </w:tc>
        <w:tc>
          <w:tcPr>
            <w:tcW w:w="2079" w:type="dxa"/>
            <w:tcBorders>
              <w:top w:val="single" w:sz="4" w:space="0" w:color="000000"/>
              <w:left w:val="single" w:sz="4" w:space="0" w:color="000000"/>
              <w:bottom w:val="single" w:sz="4" w:space="0" w:color="000000"/>
              <w:right w:val="single" w:sz="4" w:space="0" w:color="000000"/>
            </w:tcBorders>
            <w:shd w:val="clear" w:color="auto" w:fill="auto"/>
          </w:tcPr>
          <w:p w:rsidR="002550F1" w:rsidRPr="00FC6507" w:rsidRDefault="002550F1" w:rsidP="002550F1">
            <w:pPr>
              <w:snapToGrid w:val="0"/>
              <w:spacing w:after="0" w:line="240" w:lineRule="atLeast"/>
              <w:jc w:val="both"/>
              <w:rPr>
                <w:rFonts w:ascii="Times New Roman" w:hAnsi="Times New Roman" w:cs="Times New Roman"/>
                <w:sz w:val="28"/>
                <w:szCs w:val="28"/>
              </w:rPr>
            </w:pPr>
          </w:p>
        </w:tc>
      </w:tr>
    </w:tbl>
    <w:p w:rsidR="008E3A5E" w:rsidRDefault="008E3A5E" w:rsidP="00134067">
      <w:pPr>
        <w:jc w:val="center"/>
        <w:rPr>
          <w:rFonts w:ascii="Times New Roman" w:hAnsi="Times New Roman" w:cs="Times New Roman"/>
          <w:b/>
          <w:sz w:val="28"/>
          <w:szCs w:val="28"/>
        </w:rPr>
      </w:pPr>
    </w:p>
    <w:p w:rsidR="00716A36" w:rsidRDefault="00716A36" w:rsidP="008E3A5E">
      <w:pPr>
        <w:jc w:val="center"/>
        <w:rPr>
          <w:rFonts w:ascii="Times New Roman" w:hAnsi="Times New Roman" w:cs="Times New Roman"/>
          <w:b/>
          <w:sz w:val="28"/>
          <w:szCs w:val="28"/>
        </w:rPr>
      </w:pPr>
    </w:p>
    <w:p w:rsidR="00716A36" w:rsidRDefault="00716A36" w:rsidP="00716A36">
      <w:pPr>
        <w:jc w:val="center"/>
        <w:rPr>
          <w:rFonts w:ascii="Times New Roman" w:hAnsi="Times New Roman" w:cs="Times New Roman"/>
          <w:sz w:val="28"/>
          <w:szCs w:val="28"/>
        </w:rPr>
      </w:pPr>
      <w:r>
        <w:rPr>
          <w:rFonts w:ascii="Times New Roman" w:hAnsi="Times New Roman" w:cs="Times New Roman"/>
          <w:b/>
          <w:sz w:val="28"/>
          <w:szCs w:val="28"/>
        </w:rPr>
        <w:t>2.6 Модель организации образовательной деятельности</w:t>
      </w:r>
    </w:p>
    <w:p w:rsidR="00716A36" w:rsidRDefault="00716A36" w:rsidP="00716A36">
      <w:pPr>
        <w:jc w:val="both"/>
        <w:rPr>
          <w:rFonts w:ascii="Times New Roman" w:hAnsi="Times New Roman" w:cs="Times New Roman"/>
          <w:sz w:val="24"/>
        </w:rPr>
      </w:pPr>
    </w:p>
    <w:tbl>
      <w:tblPr>
        <w:tblW w:w="10424" w:type="dxa"/>
        <w:tblInd w:w="-421" w:type="dxa"/>
        <w:tblLayout w:type="fixed"/>
        <w:tblCellMar>
          <w:left w:w="0" w:type="dxa"/>
          <w:right w:w="0" w:type="dxa"/>
        </w:tblCellMar>
        <w:tblLook w:val="0000"/>
      </w:tblPr>
      <w:tblGrid>
        <w:gridCol w:w="672"/>
        <w:gridCol w:w="1845"/>
        <w:gridCol w:w="3845"/>
        <w:gridCol w:w="4062"/>
      </w:tblGrid>
      <w:tr w:rsidR="00716A36" w:rsidRPr="00FC6507" w:rsidTr="00DF44C8">
        <w:trPr>
          <w:trHeight w:val="946"/>
        </w:trPr>
        <w:tc>
          <w:tcPr>
            <w:tcW w:w="672" w:type="dxa"/>
            <w:tcBorders>
              <w:top w:val="single" w:sz="4" w:space="0" w:color="000000"/>
              <w:left w:val="single" w:sz="4" w:space="0" w:color="000000"/>
              <w:bottom w:val="single" w:sz="4" w:space="0" w:color="000000"/>
            </w:tcBorders>
            <w:shd w:val="clear" w:color="auto" w:fill="FFFFFF"/>
          </w:tcPr>
          <w:p w:rsidR="00716A36" w:rsidRPr="00FC6507" w:rsidRDefault="00716A36" w:rsidP="00DF44C8">
            <w:pPr>
              <w:jc w:val="both"/>
              <w:rPr>
                <w:rFonts w:ascii="Times New Roman" w:hAnsi="Times New Roman" w:cs="Times New Roman"/>
                <w:sz w:val="28"/>
                <w:szCs w:val="28"/>
              </w:rPr>
            </w:pPr>
            <w:r w:rsidRPr="00FC6507">
              <w:rPr>
                <w:rFonts w:ascii="Times New Roman" w:hAnsi="Times New Roman" w:cs="Times New Roman"/>
                <w:sz w:val="28"/>
                <w:szCs w:val="28"/>
              </w:rPr>
              <w:t>N° п/п</w:t>
            </w:r>
          </w:p>
        </w:tc>
        <w:tc>
          <w:tcPr>
            <w:tcW w:w="1845" w:type="dxa"/>
            <w:tcBorders>
              <w:top w:val="single" w:sz="4" w:space="0" w:color="000000"/>
              <w:left w:val="single" w:sz="4" w:space="0" w:color="000000"/>
              <w:bottom w:val="single" w:sz="4" w:space="0" w:color="000000"/>
            </w:tcBorders>
            <w:shd w:val="clear" w:color="auto" w:fill="FFFFFF"/>
          </w:tcPr>
          <w:p w:rsidR="00716A36" w:rsidRPr="00FC6507" w:rsidRDefault="00716A36" w:rsidP="00DF44C8">
            <w:pPr>
              <w:jc w:val="both"/>
              <w:rPr>
                <w:rFonts w:ascii="Times New Roman" w:hAnsi="Times New Roman" w:cs="Times New Roman"/>
                <w:sz w:val="28"/>
                <w:szCs w:val="28"/>
              </w:rPr>
            </w:pPr>
            <w:r w:rsidRPr="00FC6507">
              <w:rPr>
                <w:rFonts w:ascii="Times New Roman" w:hAnsi="Times New Roman" w:cs="Times New Roman"/>
                <w:sz w:val="28"/>
                <w:szCs w:val="28"/>
              </w:rPr>
              <w:t>Направле</w:t>
            </w:r>
            <w:r w:rsidRPr="00FC6507">
              <w:rPr>
                <w:rFonts w:ascii="Times New Roman" w:hAnsi="Times New Roman" w:cs="Times New Roman"/>
                <w:sz w:val="28"/>
                <w:szCs w:val="28"/>
              </w:rPr>
              <w:softHyphen/>
              <w:t>ния развития ребенка</w:t>
            </w:r>
          </w:p>
        </w:tc>
        <w:tc>
          <w:tcPr>
            <w:tcW w:w="3845" w:type="dxa"/>
            <w:tcBorders>
              <w:top w:val="single" w:sz="4" w:space="0" w:color="000000"/>
              <w:left w:val="single" w:sz="4" w:space="0" w:color="000000"/>
              <w:bottom w:val="single" w:sz="4" w:space="0" w:color="000000"/>
            </w:tcBorders>
            <w:shd w:val="clear" w:color="auto" w:fill="FFFFFF"/>
          </w:tcPr>
          <w:p w:rsidR="00716A36" w:rsidRPr="00FC6507" w:rsidRDefault="00716A36" w:rsidP="00DF44C8">
            <w:pPr>
              <w:jc w:val="both"/>
              <w:rPr>
                <w:rFonts w:ascii="Times New Roman" w:hAnsi="Times New Roman" w:cs="Times New Roman"/>
                <w:sz w:val="28"/>
                <w:szCs w:val="28"/>
              </w:rPr>
            </w:pPr>
            <w:r w:rsidRPr="00FC6507">
              <w:rPr>
                <w:rFonts w:ascii="Times New Roman" w:hAnsi="Times New Roman" w:cs="Times New Roman"/>
                <w:sz w:val="28"/>
                <w:szCs w:val="28"/>
              </w:rPr>
              <w:t>1-я половина дня</w:t>
            </w:r>
          </w:p>
        </w:tc>
        <w:tc>
          <w:tcPr>
            <w:tcW w:w="4062" w:type="dxa"/>
            <w:tcBorders>
              <w:top w:val="single" w:sz="4" w:space="0" w:color="000000"/>
              <w:left w:val="single" w:sz="4" w:space="0" w:color="000000"/>
              <w:bottom w:val="single" w:sz="4" w:space="0" w:color="000000"/>
              <w:right w:val="single" w:sz="4" w:space="0" w:color="000000"/>
            </w:tcBorders>
            <w:shd w:val="clear" w:color="auto" w:fill="FFFFFF"/>
          </w:tcPr>
          <w:p w:rsidR="00716A36" w:rsidRPr="00FC6507" w:rsidRDefault="00716A36" w:rsidP="00DF44C8">
            <w:pPr>
              <w:jc w:val="both"/>
              <w:rPr>
                <w:sz w:val="28"/>
                <w:szCs w:val="28"/>
              </w:rPr>
            </w:pPr>
            <w:r w:rsidRPr="00FC6507">
              <w:rPr>
                <w:rFonts w:ascii="Times New Roman" w:hAnsi="Times New Roman" w:cs="Times New Roman"/>
                <w:sz w:val="28"/>
                <w:szCs w:val="28"/>
              </w:rPr>
              <w:t>2-я половина дня</w:t>
            </w:r>
          </w:p>
        </w:tc>
      </w:tr>
      <w:tr w:rsidR="00716A36" w:rsidRPr="00FC6507" w:rsidTr="001F616E">
        <w:trPr>
          <w:trHeight w:val="556"/>
        </w:trPr>
        <w:tc>
          <w:tcPr>
            <w:tcW w:w="672" w:type="dxa"/>
            <w:tcBorders>
              <w:top w:val="single" w:sz="4" w:space="0" w:color="000000"/>
              <w:left w:val="single" w:sz="4" w:space="0" w:color="000000"/>
              <w:bottom w:val="single" w:sz="4" w:space="0" w:color="000000"/>
            </w:tcBorders>
            <w:shd w:val="clear" w:color="auto" w:fill="FFFFFF"/>
          </w:tcPr>
          <w:p w:rsidR="00716A36" w:rsidRPr="00FC6507" w:rsidRDefault="00716A36" w:rsidP="00DF44C8">
            <w:pPr>
              <w:jc w:val="both"/>
              <w:rPr>
                <w:rFonts w:ascii="Times New Roman" w:hAnsi="Times New Roman" w:cs="Times New Roman"/>
                <w:sz w:val="28"/>
                <w:szCs w:val="28"/>
              </w:rPr>
            </w:pPr>
            <w:r w:rsidRPr="00FC6507">
              <w:rPr>
                <w:rFonts w:ascii="Times New Roman" w:hAnsi="Times New Roman" w:cs="Times New Roman"/>
                <w:sz w:val="28"/>
                <w:szCs w:val="28"/>
              </w:rPr>
              <w:t>1.</w:t>
            </w:r>
          </w:p>
        </w:tc>
        <w:tc>
          <w:tcPr>
            <w:tcW w:w="1845" w:type="dxa"/>
            <w:tcBorders>
              <w:top w:val="single" w:sz="4" w:space="0" w:color="000000"/>
              <w:left w:val="single" w:sz="4" w:space="0" w:color="000000"/>
              <w:bottom w:val="single" w:sz="4" w:space="0" w:color="000000"/>
            </w:tcBorders>
            <w:shd w:val="clear" w:color="auto" w:fill="FFFFFF"/>
          </w:tcPr>
          <w:p w:rsidR="00716A36" w:rsidRPr="00FC6507" w:rsidRDefault="00716A36" w:rsidP="00DF44C8">
            <w:pPr>
              <w:jc w:val="both"/>
              <w:rPr>
                <w:rFonts w:ascii="Times New Roman" w:hAnsi="Times New Roman" w:cs="Times New Roman"/>
                <w:sz w:val="28"/>
                <w:szCs w:val="28"/>
              </w:rPr>
            </w:pPr>
            <w:r w:rsidRPr="00FC6507">
              <w:rPr>
                <w:rFonts w:ascii="Times New Roman" w:hAnsi="Times New Roman" w:cs="Times New Roman"/>
                <w:sz w:val="28"/>
                <w:szCs w:val="28"/>
              </w:rPr>
              <w:t>Физичес</w:t>
            </w:r>
            <w:r w:rsidRPr="00FC6507">
              <w:rPr>
                <w:rFonts w:ascii="Times New Roman" w:hAnsi="Times New Roman" w:cs="Times New Roman"/>
                <w:sz w:val="28"/>
                <w:szCs w:val="28"/>
              </w:rPr>
              <w:softHyphen/>
              <w:t>кое разви</w:t>
            </w:r>
            <w:r w:rsidRPr="00FC6507">
              <w:rPr>
                <w:rFonts w:ascii="Times New Roman" w:hAnsi="Times New Roman" w:cs="Times New Roman"/>
                <w:sz w:val="28"/>
                <w:szCs w:val="28"/>
              </w:rPr>
              <w:softHyphen/>
              <w:t>тие и оздо</w:t>
            </w:r>
            <w:r w:rsidRPr="00FC6507">
              <w:rPr>
                <w:rFonts w:ascii="Times New Roman" w:hAnsi="Times New Roman" w:cs="Times New Roman"/>
                <w:sz w:val="28"/>
                <w:szCs w:val="28"/>
              </w:rPr>
              <w:softHyphen/>
              <w:t>ровление</w:t>
            </w:r>
          </w:p>
        </w:tc>
        <w:tc>
          <w:tcPr>
            <w:tcW w:w="3845" w:type="dxa"/>
            <w:tcBorders>
              <w:top w:val="single" w:sz="4" w:space="0" w:color="000000"/>
              <w:left w:val="single" w:sz="4" w:space="0" w:color="000000"/>
              <w:bottom w:val="single" w:sz="4" w:space="0" w:color="000000"/>
            </w:tcBorders>
            <w:shd w:val="clear" w:color="auto" w:fill="FFFFFF"/>
          </w:tcPr>
          <w:p w:rsidR="00716A36" w:rsidRPr="00FC6507" w:rsidRDefault="00716A36" w:rsidP="00DF44C8">
            <w:pPr>
              <w:jc w:val="both"/>
              <w:rPr>
                <w:rFonts w:ascii="Times New Roman" w:hAnsi="Times New Roman" w:cs="Times New Roman"/>
                <w:sz w:val="28"/>
                <w:szCs w:val="28"/>
              </w:rPr>
            </w:pPr>
            <w:r w:rsidRPr="00FC6507">
              <w:rPr>
                <w:rFonts w:ascii="Times New Roman" w:hAnsi="Times New Roman" w:cs="Times New Roman"/>
                <w:sz w:val="28"/>
                <w:szCs w:val="28"/>
              </w:rPr>
              <w:t>*Прием детей на воздухе в теплое время года</w:t>
            </w:r>
          </w:p>
          <w:p w:rsidR="00716A36" w:rsidRPr="00FC6507" w:rsidRDefault="00716A36" w:rsidP="00DF44C8">
            <w:pPr>
              <w:jc w:val="both"/>
              <w:rPr>
                <w:rFonts w:ascii="Times New Roman" w:hAnsi="Times New Roman" w:cs="Times New Roman"/>
                <w:sz w:val="28"/>
                <w:szCs w:val="28"/>
              </w:rPr>
            </w:pPr>
            <w:r w:rsidRPr="00FC6507">
              <w:rPr>
                <w:rFonts w:ascii="Times New Roman" w:hAnsi="Times New Roman" w:cs="Times New Roman"/>
                <w:sz w:val="28"/>
                <w:szCs w:val="28"/>
              </w:rPr>
              <w:t>*Утренняя гимнастика (подвижные игры, игровые сюжеты)</w:t>
            </w:r>
          </w:p>
          <w:p w:rsidR="00716A36" w:rsidRPr="00FC6507" w:rsidRDefault="00716A36" w:rsidP="00DF44C8">
            <w:pPr>
              <w:jc w:val="both"/>
              <w:rPr>
                <w:rFonts w:ascii="Times New Roman" w:hAnsi="Times New Roman" w:cs="Times New Roman"/>
                <w:sz w:val="28"/>
                <w:szCs w:val="28"/>
              </w:rPr>
            </w:pPr>
            <w:r w:rsidRPr="00FC6507">
              <w:rPr>
                <w:rFonts w:ascii="Times New Roman" w:hAnsi="Times New Roman" w:cs="Times New Roman"/>
                <w:sz w:val="28"/>
                <w:szCs w:val="28"/>
              </w:rPr>
              <w:t>*Гигиенические процедуры (обширное умывание, полоскание рта)</w:t>
            </w:r>
          </w:p>
          <w:p w:rsidR="00716A36" w:rsidRPr="00FC6507" w:rsidRDefault="00716A36" w:rsidP="00DF44C8">
            <w:pPr>
              <w:jc w:val="both"/>
              <w:rPr>
                <w:rFonts w:ascii="Times New Roman" w:hAnsi="Times New Roman" w:cs="Times New Roman"/>
                <w:sz w:val="28"/>
                <w:szCs w:val="28"/>
              </w:rPr>
            </w:pPr>
            <w:r w:rsidRPr="00FC6507">
              <w:rPr>
                <w:rFonts w:ascii="Times New Roman" w:hAnsi="Times New Roman" w:cs="Times New Roman"/>
                <w:sz w:val="28"/>
                <w:szCs w:val="28"/>
              </w:rPr>
              <w:t xml:space="preserve">*Закаливание в повседневной жизни (облегченная одежда в группе, одежда по сезону на прогулке; обширное умывание, воздушные ванны) </w:t>
            </w:r>
          </w:p>
          <w:p w:rsidR="00716A36" w:rsidRPr="00FC6507" w:rsidRDefault="00716A36" w:rsidP="00DF44C8">
            <w:pPr>
              <w:jc w:val="both"/>
              <w:rPr>
                <w:rFonts w:ascii="Times New Roman" w:hAnsi="Times New Roman" w:cs="Times New Roman"/>
                <w:sz w:val="28"/>
                <w:szCs w:val="28"/>
              </w:rPr>
            </w:pPr>
            <w:r w:rsidRPr="00FC6507">
              <w:rPr>
                <w:rFonts w:ascii="Times New Roman" w:hAnsi="Times New Roman" w:cs="Times New Roman"/>
                <w:sz w:val="28"/>
                <w:szCs w:val="28"/>
              </w:rPr>
              <w:t>*Физкультминутки на занятиях</w:t>
            </w:r>
          </w:p>
          <w:p w:rsidR="00716A36" w:rsidRPr="00FC6507" w:rsidRDefault="00716A36" w:rsidP="00DF44C8">
            <w:pPr>
              <w:jc w:val="both"/>
              <w:rPr>
                <w:rFonts w:ascii="Times New Roman" w:hAnsi="Times New Roman" w:cs="Times New Roman"/>
                <w:sz w:val="28"/>
                <w:szCs w:val="28"/>
              </w:rPr>
            </w:pPr>
            <w:r w:rsidRPr="00FC6507">
              <w:rPr>
                <w:rFonts w:ascii="Times New Roman" w:hAnsi="Times New Roman" w:cs="Times New Roman"/>
                <w:sz w:val="28"/>
                <w:szCs w:val="28"/>
              </w:rPr>
              <w:t>*Физкультурные занятия</w:t>
            </w:r>
          </w:p>
          <w:p w:rsidR="00716A36" w:rsidRPr="00FC6507" w:rsidRDefault="00716A36" w:rsidP="00DF44C8">
            <w:pPr>
              <w:jc w:val="both"/>
              <w:rPr>
                <w:rFonts w:ascii="Times New Roman" w:hAnsi="Times New Roman" w:cs="Times New Roman"/>
                <w:sz w:val="28"/>
                <w:szCs w:val="28"/>
              </w:rPr>
            </w:pPr>
            <w:r w:rsidRPr="00FC6507">
              <w:rPr>
                <w:rFonts w:ascii="Times New Roman" w:hAnsi="Times New Roman" w:cs="Times New Roman"/>
                <w:sz w:val="28"/>
                <w:szCs w:val="28"/>
              </w:rPr>
              <w:lastRenderedPageBreak/>
              <w:t>*Прогулка в двигательной активности</w:t>
            </w:r>
          </w:p>
        </w:tc>
        <w:tc>
          <w:tcPr>
            <w:tcW w:w="4062" w:type="dxa"/>
            <w:tcBorders>
              <w:top w:val="single" w:sz="4" w:space="0" w:color="000000"/>
              <w:left w:val="single" w:sz="4" w:space="0" w:color="000000"/>
              <w:bottom w:val="single" w:sz="4" w:space="0" w:color="000000"/>
              <w:right w:val="single" w:sz="4" w:space="0" w:color="000000"/>
            </w:tcBorders>
            <w:shd w:val="clear" w:color="auto" w:fill="FFFFFF"/>
          </w:tcPr>
          <w:p w:rsidR="00716A36" w:rsidRPr="00FC6507" w:rsidRDefault="00716A36" w:rsidP="00DF44C8">
            <w:pPr>
              <w:jc w:val="both"/>
              <w:rPr>
                <w:rFonts w:ascii="Times New Roman" w:hAnsi="Times New Roman" w:cs="Times New Roman"/>
                <w:sz w:val="28"/>
                <w:szCs w:val="28"/>
              </w:rPr>
            </w:pPr>
            <w:r w:rsidRPr="00FC6507">
              <w:rPr>
                <w:rFonts w:ascii="Times New Roman" w:hAnsi="Times New Roman" w:cs="Times New Roman"/>
                <w:sz w:val="28"/>
                <w:szCs w:val="28"/>
              </w:rPr>
              <w:lastRenderedPageBreak/>
              <w:t>* Гимнастика после сна</w:t>
            </w:r>
          </w:p>
          <w:p w:rsidR="00716A36" w:rsidRPr="00FC6507" w:rsidRDefault="00716A36" w:rsidP="00DF44C8">
            <w:pPr>
              <w:jc w:val="both"/>
              <w:rPr>
                <w:rFonts w:ascii="Times New Roman" w:hAnsi="Times New Roman" w:cs="Times New Roman"/>
                <w:sz w:val="28"/>
                <w:szCs w:val="28"/>
              </w:rPr>
            </w:pPr>
            <w:r w:rsidRPr="00FC6507">
              <w:rPr>
                <w:rFonts w:ascii="Times New Roman" w:hAnsi="Times New Roman" w:cs="Times New Roman"/>
                <w:sz w:val="28"/>
                <w:szCs w:val="28"/>
              </w:rPr>
              <w:t>* Закаливание (воздушные ванны, ходьба босиком в спальне)</w:t>
            </w:r>
          </w:p>
          <w:p w:rsidR="00716A36" w:rsidRPr="00FC6507" w:rsidRDefault="00716A36" w:rsidP="00DF44C8">
            <w:pPr>
              <w:jc w:val="both"/>
              <w:rPr>
                <w:rFonts w:ascii="Times New Roman" w:hAnsi="Times New Roman" w:cs="Times New Roman"/>
                <w:sz w:val="28"/>
                <w:szCs w:val="28"/>
              </w:rPr>
            </w:pPr>
            <w:r w:rsidRPr="00FC6507">
              <w:rPr>
                <w:rFonts w:ascii="Times New Roman" w:hAnsi="Times New Roman" w:cs="Times New Roman"/>
                <w:sz w:val="28"/>
                <w:szCs w:val="28"/>
              </w:rPr>
              <w:t>* Физкультурные досуги, игры</w:t>
            </w:r>
          </w:p>
          <w:p w:rsidR="00716A36" w:rsidRPr="00FC6507" w:rsidRDefault="00716A36" w:rsidP="00DF44C8">
            <w:pPr>
              <w:jc w:val="both"/>
              <w:rPr>
                <w:rFonts w:ascii="Times New Roman" w:hAnsi="Times New Roman" w:cs="Times New Roman"/>
                <w:sz w:val="28"/>
                <w:szCs w:val="28"/>
              </w:rPr>
            </w:pPr>
            <w:r w:rsidRPr="00FC6507">
              <w:rPr>
                <w:rFonts w:ascii="Times New Roman" w:hAnsi="Times New Roman" w:cs="Times New Roman"/>
                <w:sz w:val="28"/>
                <w:szCs w:val="28"/>
              </w:rPr>
              <w:t>и развлечения</w:t>
            </w:r>
          </w:p>
          <w:p w:rsidR="00716A36" w:rsidRPr="00FC6507" w:rsidRDefault="00716A36" w:rsidP="00DF44C8">
            <w:pPr>
              <w:jc w:val="both"/>
              <w:rPr>
                <w:rFonts w:ascii="Times New Roman" w:hAnsi="Times New Roman" w:cs="Times New Roman"/>
                <w:sz w:val="28"/>
                <w:szCs w:val="28"/>
              </w:rPr>
            </w:pPr>
            <w:r>
              <w:rPr>
                <w:rFonts w:ascii="Times New Roman" w:hAnsi="Times New Roman" w:cs="Times New Roman"/>
                <w:sz w:val="28"/>
                <w:szCs w:val="28"/>
              </w:rPr>
              <w:t>*</w:t>
            </w:r>
            <w:r w:rsidRPr="00FC6507">
              <w:rPr>
                <w:rFonts w:ascii="Times New Roman" w:hAnsi="Times New Roman" w:cs="Times New Roman"/>
                <w:sz w:val="28"/>
                <w:szCs w:val="28"/>
              </w:rPr>
              <w:t>Самостоятельная двигательная деятельность</w:t>
            </w:r>
          </w:p>
          <w:p w:rsidR="00716A36" w:rsidRPr="00FC6507" w:rsidRDefault="00716A36" w:rsidP="00DF44C8">
            <w:pPr>
              <w:jc w:val="both"/>
              <w:rPr>
                <w:sz w:val="28"/>
                <w:szCs w:val="28"/>
              </w:rPr>
            </w:pPr>
            <w:r w:rsidRPr="00FC6507">
              <w:rPr>
                <w:rFonts w:ascii="Times New Roman" w:hAnsi="Times New Roman" w:cs="Times New Roman"/>
                <w:sz w:val="28"/>
                <w:szCs w:val="28"/>
              </w:rPr>
              <w:t>* Прогулка (индивидуальная работа по развитию движений)</w:t>
            </w:r>
          </w:p>
        </w:tc>
      </w:tr>
      <w:tr w:rsidR="00716A36" w:rsidRPr="00FC6507" w:rsidTr="00DF44C8">
        <w:trPr>
          <w:trHeight w:val="1416"/>
        </w:trPr>
        <w:tc>
          <w:tcPr>
            <w:tcW w:w="672" w:type="dxa"/>
            <w:tcBorders>
              <w:top w:val="single" w:sz="4" w:space="0" w:color="000000"/>
              <w:left w:val="single" w:sz="4" w:space="0" w:color="000000"/>
              <w:bottom w:val="single" w:sz="4" w:space="0" w:color="000000"/>
            </w:tcBorders>
            <w:shd w:val="clear" w:color="auto" w:fill="FFFFFF"/>
          </w:tcPr>
          <w:p w:rsidR="00716A36" w:rsidRPr="00FC6507" w:rsidRDefault="00716A36" w:rsidP="00DF44C8">
            <w:pPr>
              <w:jc w:val="both"/>
              <w:rPr>
                <w:rFonts w:ascii="Times New Roman" w:hAnsi="Times New Roman" w:cs="Times New Roman"/>
                <w:sz w:val="28"/>
                <w:szCs w:val="28"/>
              </w:rPr>
            </w:pPr>
            <w:r w:rsidRPr="00FC6507">
              <w:rPr>
                <w:rFonts w:ascii="Times New Roman" w:hAnsi="Times New Roman" w:cs="Times New Roman"/>
                <w:sz w:val="28"/>
                <w:szCs w:val="28"/>
              </w:rPr>
              <w:lastRenderedPageBreak/>
              <w:t>2.</w:t>
            </w:r>
          </w:p>
        </w:tc>
        <w:tc>
          <w:tcPr>
            <w:tcW w:w="1845" w:type="dxa"/>
            <w:tcBorders>
              <w:top w:val="single" w:sz="4" w:space="0" w:color="000000"/>
              <w:left w:val="single" w:sz="4" w:space="0" w:color="000000"/>
              <w:bottom w:val="single" w:sz="4" w:space="0" w:color="000000"/>
            </w:tcBorders>
            <w:shd w:val="clear" w:color="auto" w:fill="FFFFFF"/>
          </w:tcPr>
          <w:p w:rsidR="00716A36" w:rsidRPr="00FC6507" w:rsidRDefault="00716A36" w:rsidP="00DF44C8">
            <w:pPr>
              <w:jc w:val="both"/>
              <w:rPr>
                <w:rFonts w:ascii="Times New Roman" w:hAnsi="Times New Roman" w:cs="Times New Roman"/>
                <w:sz w:val="28"/>
                <w:szCs w:val="28"/>
              </w:rPr>
            </w:pPr>
            <w:r w:rsidRPr="00FC6507">
              <w:rPr>
                <w:rFonts w:ascii="Times New Roman" w:hAnsi="Times New Roman" w:cs="Times New Roman"/>
                <w:sz w:val="28"/>
                <w:szCs w:val="28"/>
              </w:rPr>
              <w:t>Познава</w:t>
            </w:r>
            <w:r w:rsidRPr="00FC6507">
              <w:rPr>
                <w:rFonts w:ascii="Times New Roman" w:hAnsi="Times New Roman" w:cs="Times New Roman"/>
                <w:sz w:val="28"/>
                <w:szCs w:val="28"/>
              </w:rPr>
              <w:softHyphen/>
              <w:t>тельное развитие</w:t>
            </w:r>
          </w:p>
        </w:tc>
        <w:tc>
          <w:tcPr>
            <w:tcW w:w="3845" w:type="dxa"/>
            <w:tcBorders>
              <w:top w:val="single" w:sz="4" w:space="0" w:color="000000"/>
              <w:left w:val="single" w:sz="4" w:space="0" w:color="000000"/>
              <w:bottom w:val="single" w:sz="4" w:space="0" w:color="000000"/>
            </w:tcBorders>
            <w:shd w:val="clear" w:color="auto" w:fill="FFFFFF"/>
          </w:tcPr>
          <w:p w:rsidR="00716A36" w:rsidRPr="00FC6507" w:rsidRDefault="00716A36" w:rsidP="00DF44C8">
            <w:pPr>
              <w:jc w:val="both"/>
              <w:rPr>
                <w:rFonts w:ascii="Times New Roman" w:hAnsi="Times New Roman" w:cs="Times New Roman"/>
                <w:sz w:val="28"/>
                <w:szCs w:val="28"/>
              </w:rPr>
            </w:pPr>
            <w:r w:rsidRPr="00FC6507">
              <w:rPr>
                <w:rFonts w:ascii="Times New Roman" w:hAnsi="Times New Roman" w:cs="Times New Roman"/>
                <w:sz w:val="28"/>
                <w:szCs w:val="28"/>
              </w:rPr>
              <w:t>*Занятия</w:t>
            </w:r>
          </w:p>
          <w:p w:rsidR="00716A36" w:rsidRPr="00FC6507" w:rsidRDefault="00716A36" w:rsidP="00DF44C8">
            <w:pPr>
              <w:jc w:val="both"/>
              <w:rPr>
                <w:rFonts w:ascii="Times New Roman" w:hAnsi="Times New Roman" w:cs="Times New Roman"/>
                <w:sz w:val="28"/>
                <w:szCs w:val="28"/>
              </w:rPr>
            </w:pPr>
            <w:r w:rsidRPr="00FC6507">
              <w:rPr>
                <w:rFonts w:ascii="Times New Roman" w:hAnsi="Times New Roman" w:cs="Times New Roman"/>
                <w:sz w:val="28"/>
                <w:szCs w:val="28"/>
              </w:rPr>
              <w:t>*Дидактические игры</w:t>
            </w:r>
          </w:p>
          <w:p w:rsidR="00716A36" w:rsidRPr="00FC6507" w:rsidRDefault="00716A36" w:rsidP="00DF44C8">
            <w:pPr>
              <w:jc w:val="both"/>
              <w:rPr>
                <w:rFonts w:ascii="Times New Roman" w:hAnsi="Times New Roman" w:cs="Times New Roman"/>
                <w:sz w:val="28"/>
                <w:szCs w:val="28"/>
              </w:rPr>
            </w:pPr>
            <w:r w:rsidRPr="00FC6507">
              <w:rPr>
                <w:rFonts w:ascii="Times New Roman" w:hAnsi="Times New Roman" w:cs="Times New Roman"/>
                <w:sz w:val="28"/>
                <w:szCs w:val="28"/>
              </w:rPr>
              <w:t>*Наблюдения</w:t>
            </w:r>
          </w:p>
          <w:p w:rsidR="00716A36" w:rsidRPr="00FC6507" w:rsidRDefault="00716A36" w:rsidP="00DF44C8">
            <w:pPr>
              <w:jc w:val="both"/>
              <w:rPr>
                <w:rFonts w:ascii="Times New Roman" w:hAnsi="Times New Roman" w:cs="Times New Roman"/>
                <w:sz w:val="28"/>
                <w:szCs w:val="28"/>
              </w:rPr>
            </w:pPr>
            <w:r w:rsidRPr="00FC6507">
              <w:rPr>
                <w:rFonts w:ascii="Times New Roman" w:hAnsi="Times New Roman" w:cs="Times New Roman"/>
                <w:sz w:val="28"/>
                <w:szCs w:val="28"/>
              </w:rPr>
              <w:t>*Беседы</w:t>
            </w:r>
          </w:p>
          <w:p w:rsidR="00716A36" w:rsidRPr="00FC6507" w:rsidRDefault="00716A36" w:rsidP="00DF44C8">
            <w:pPr>
              <w:jc w:val="both"/>
              <w:rPr>
                <w:rFonts w:ascii="Times New Roman" w:hAnsi="Times New Roman" w:cs="Times New Roman"/>
                <w:sz w:val="28"/>
                <w:szCs w:val="28"/>
              </w:rPr>
            </w:pPr>
            <w:r w:rsidRPr="00FC6507">
              <w:rPr>
                <w:rFonts w:ascii="Times New Roman" w:hAnsi="Times New Roman" w:cs="Times New Roman"/>
                <w:sz w:val="28"/>
                <w:szCs w:val="28"/>
              </w:rPr>
              <w:t>*Экскурсии по участку</w:t>
            </w:r>
          </w:p>
          <w:p w:rsidR="00716A36" w:rsidRPr="00FC6507" w:rsidRDefault="00716A36" w:rsidP="00DF44C8">
            <w:pPr>
              <w:jc w:val="both"/>
              <w:rPr>
                <w:rFonts w:ascii="Times New Roman" w:hAnsi="Times New Roman" w:cs="Times New Roman"/>
                <w:sz w:val="28"/>
                <w:szCs w:val="28"/>
              </w:rPr>
            </w:pPr>
            <w:r w:rsidRPr="00FC6507">
              <w:rPr>
                <w:rFonts w:ascii="Times New Roman" w:hAnsi="Times New Roman" w:cs="Times New Roman"/>
                <w:sz w:val="28"/>
                <w:szCs w:val="28"/>
              </w:rPr>
              <w:t>*Исследовательская работа, опыты и экспериментирование</w:t>
            </w:r>
          </w:p>
        </w:tc>
        <w:tc>
          <w:tcPr>
            <w:tcW w:w="4062" w:type="dxa"/>
            <w:tcBorders>
              <w:top w:val="single" w:sz="4" w:space="0" w:color="000000"/>
              <w:left w:val="single" w:sz="4" w:space="0" w:color="000000"/>
              <w:bottom w:val="single" w:sz="4" w:space="0" w:color="000000"/>
              <w:right w:val="single" w:sz="4" w:space="0" w:color="000000"/>
            </w:tcBorders>
            <w:shd w:val="clear" w:color="auto" w:fill="FFFFFF"/>
          </w:tcPr>
          <w:p w:rsidR="00716A36" w:rsidRPr="00FC6507" w:rsidRDefault="00716A36" w:rsidP="00DF44C8">
            <w:pPr>
              <w:jc w:val="both"/>
              <w:rPr>
                <w:rFonts w:ascii="Times New Roman" w:hAnsi="Times New Roman" w:cs="Times New Roman"/>
                <w:sz w:val="28"/>
                <w:szCs w:val="28"/>
              </w:rPr>
            </w:pPr>
            <w:r w:rsidRPr="00FC6507">
              <w:rPr>
                <w:rFonts w:ascii="Times New Roman" w:hAnsi="Times New Roman" w:cs="Times New Roman"/>
                <w:sz w:val="28"/>
                <w:szCs w:val="28"/>
              </w:rPr>
              <w:t>* Занятия, игры</w:t>
            </w:r>
          </w:p>
          <w:p w:rsidR="00716A36" w:rsidRPr="00FC6507" w:rsidRDefault="00716A36" w:rsidP="00DF44C8">
            <w:pPr>
              <w:jc w:val="both"/>
              <w:rPr>
                <w:rFonts w:ascii="Times New Roman" w:hAnsi="Times New Roman" w:cs="Times New Roman"/>
                <w:sz w:val="28"/>
                <w:szCs w:val="28"/>
              </w:rPr>
            </w:pPr>
            <w:r w:rsidRPr="00FC6507">
              <w:rPr>
                <w:rFonts w:ascii="Times New Roman" w:hAnsi="Times New Roman" w:cs="Times New Roman"/>
                <w:sz w:val="28"/>
                <w:szCs w:val="28"/>
              </w:rPr>
              <w:t>* Досуги</w:t>
            </w:r>
          </w:p>
          <w:p w:rsidR="00716A36" w:rsidRPr="00FC6507" w:rsidRDefault="00716A36" w:rsidP="00DF44C8">
            <w:pPr>
              <w:jc w:val="both"/>
              <w:rPr>
                <w:sz w:val="28"/>
                <w:szCs w:val="28"/>
              </w:rPr>
            </w:pPr>
            <w:r w:rsidRPr="00FC6507">
              <w:rPr>
                <w:rFonts w:ascii="Times New Roman" w:hAnsi="Times New Roman" w:cs="Times New Roman"/>
                <w:sz w:val="28"/>
                <w:szCs w:val="28"/>
              </w:rPr>
              <w:t>* Индивидуальная работа</w:t>
            </w:r>
          </w:p>
        </w:tc>
      </w:tr>
      <w:tr w:rsidR="00716A36" w:rsidRPr="00FC6507" w:rsidTr="00DF44C8">
        <w:trPr>
          <w:trHeight w:val="1830"/>
        </w:trPr>
        <w:tc>
          <w:tcPr>
            <w:tcW w:w="672" w:type="dxa"/>
            <w:tcBorders>
              <w:top w:val="single" w:sz="4" w:space="0" w:color="000000"/>
              <w:left w:val="single" w:sz="4" w:space="0" w:color="000000"/>
              <w:bottom w:val="single" w:sz="4" w:space="0" w:color="000000"/>
            </w:tcBorders>
            <w:shd w:val="clear" w:color="auto" w:fill="FFFFFF"/>
          </w:tcPr>
          <w:p w:rsidR="00716A36" w:rsidRPr="00FC6507" w:rsidRDefault="00716A36" w:rsidP="00DF44C8">
            <w:pPr>
              <w:jc w:val="both"/>
              <w:rPr>
                <w:rFonts w:ascii="Times New Roman" w:hAnsi="Times New Roman" w:cs="Times New Roman"/>
                <w:sz w:val="28"/>
                <w:szCs w:val="28"/>
              </w:rPr>
            </w:pPr>
            <w:r w:rsidRPr="00FC6507">
              <w:rPr>
                <w:rFonts w:ascii="Times New Roman" w:hAnsi="Times New Roman" w:cs="Times New Roman"/>
                <w:sz w:val="28"/>
                <w:szCs w:val="28"/>
              </w:rPr>
              <w:t>3.</w:t>
            </w:r>
          </w:p>
        </w:tc>
        <w:tc>
          <w:tcPr>
            <w:tcW w:w="1845" w:type="dxa"/>
            <w:tcBorders>
              <w:top w:val="single" w:sz="4" w:space="0" w:color="000000"/>
              <w:left w:val="single" w:sz="4" w:space="0" w:color="000000"/>
              <w:bottom w:val="single" w:sz="4" w:space="0" w:color="000000"/>
            </w:tcBorders>
            <w:shd w:val="clear" w:color="auto" w:fill="FFFFFF"/>
          </w:tcPr>
          <w:p w:rsidR="00716A36" w:rsidRPr="00FC6507" w:rsidRDefault="00716A36" w:rsidP="00DF44C8">
            <w:pPr>
              <w:jc w:val="both"/>
              <w:rPr>
                <w:rFonts w:ascii="Times New Roman" w:hAnsi="Times New Roman" w:cs="Times New Roman"/>
                <w:sz w:val="28"/>
                <w:szCs w:val="28"/>
              </w:rPr>
            </w:pPr>
            <w:r w:rsidRPr="00FC6507">
              <w:rPr>
                <w:rFonts w:ascii="Times New Roman" w:hAnsi="Times New Roman" w:cs="Times New Roman"/>
                <w:sz w:val="28"/>
                <w:szCs w:val="28"/>
              </w:rPr>
              <w:t xml:space="preserve">Социально-коммуникативное развитие </w:t>
            </w:r>
          </w:p>
        </w:tc>
        <w:tc>
          <w:tcPr>
            <w:tcW w:w="3845" w:type="dxa"/>
            <w:tcBorders>
              <w:top w:val="single" w:sz="4" w:space="0" w:color="000000"/>
              <w:left w:val="single" w:sz="4" w:space="0" w:color="000000"/>
              <w:bottom w:val="single" w:sz="4" w:space="0" w:color="000000"/>
            </w:tcBorders>
            <w:shd w:val="clear" w:color="auto" w:fill="FFFFFF"/>
          </w:tcPr>
          <w:p w:rsidR="00716A36" w:rsidRPr="00FC6507" w:rsidRDefault="00716A36" w:rsidP="00DF44C8">
            <w:pPr>
              <w:jc w:val="both"/>
              <w:rPr>
                <w:rFonts w:ascii="Times New Roman" w:hAnsi="Times New Roman" w:cs="Times New Roman"/>
                <w:sz w:val="28"/>
                <w:szCs w:val="28"/>
              </w:rPr>
            </w:pPr>
            <w:r w:rsidRPr="00FC6507">
              <w:rPr>
                <w:rFonts w:ascii="Times New Roman" w:hAnsi="Times New Roman" w:cs="Times New Roman"/>
                <w:sz w:val="28"/>
                <w:szCs w:val="28"/>
              </w:rPr>
              <w:t>*Утренний прием детей, индивидуальные и подгрупповые беседы</w:t>
            </w:r>
          </w:p>
          <w:p w:rsidR="00716A36" w:rsidRPr="00FC6507" w:rsidRDefault="00716A36" w:rsidP="00DF44C8">
            <w:pPr>
              <w:jc w:val="both"/>
              <w:rPr>
                <w:rFonts w:ascii="Times New Roman" w:hAnsi="Times New Roman" w:cs="Times New Roman"/>
                <w:sz w:val="28"/>
                <w:szCs w:val="28"/>
              </w:rPr>
            </w:pPr>
            <w:r w:rsidRPr="00FC6507">
              <w:rPr>
                <w:rFonts w:ascii="Times New Roman" w:hAnsi="Times New Roman" w:cs="Times New Roman"/>
                <w:sz w:val="28"/>
                <w:szCs w:val="28"/>
              </w:rPr>
              <w:t>*Формирование навыков культуры еды</w:t>
            </w:r>
          </w:p>
          <w:p w:rsidR="00716A36" w:rsidRPr="00FC6507" w:rsidRDefault="00716A36" w:rsidP="00DF44C8">
            <w:pPr>
              <w:jc w:val="both"/>
              <w:rPr>
                <w:rFonts w:ascii="Times New Roman" w:hAnsi="Times New Roman" w:cs="Times New Roman"/>
                <w:sz w:val="28"/>
                <w:szCs w:val="28"/>
              </w:rPr>
            </w:pPr>
            <w:r w:rsidRPr="00FC6507">
              <w:rPr>
                <w:rFonts w:ascii="Times New Roman" w:hAnsi="Times New Roman" w:cs="Times New Roman"/>
                <w:sz w:val="28"/>
                <w:szCs w:val="28"/>
              </w:rPr>
              <w:t>*Этика быта, трудовые поручения</w:t>
            </w:r>
          </w:p>
          <w:p w:rsidR="00716A36" w:rsidRPr="00FC6507" w:rsidRDefault="00716A36" w:rsidP="00DF44C8">
            <w:pPr>
              <w:jc w:val="both"/>
              <w:rPr>
                <w:rFonts w:ascii="Times New Roman" w:hAnsi="Times New Roman" w:cs="Times New Roman"/>
                <w:sz w:val="28"/>
                <w:szCs w:val="28"/>
              </w:rPr>
            </w:pPr>
            <w:r w:rsidRPr="00FC6507">
              <w:rPr>
                <w:rFonts w:ascii="Times New Roman" w:hAnsi="Times New Roman" w:cs="Times New Roman"/>
                <w:sz w:val="28"/>
                <w:szCs w:val="28"/>
              </w:rPr>
              <w:t>*Формирование навыков культуры общения</w:t>
            </w:r>
          </w:p>
          <w:p w:rsidR="00716A36" w:rsidRPr="00FC6507" w:rsidRDefault="00716A36" w:rsidP="00DF44C8">
            <w:pPr>
              <w:jc w:val="both"/>
              <w:rPr>
                <w:rFonts w:ascii="Times New Roman" w:hAnsi="Times New Roman" w:cs="Times New Roman"/>
                <w:sz w:val="28"/>
                <w:szCs w:val="28"/>
              </w:rPr>
            </w:pPr>
            <w:r w:rsidRPr="00FC6507">
              <w:rPr>
                <w:rFonts w:ascii="Times New Roman" w:hAnsi="Times New Roman" w:cs="Times New Roman"/>
                <w:sz w:val="28"/>
                <w:szCs w:val="28"/>
              </w:rPr>
              <w:t>*Театрализованные игры</w:t>
            </w:r>
          </w:p>
          <w:p w:rsidR="00716A36" w:rsidRPr="00FC6507" w:rsidRDefault="00716A36" w:rsidP="00DF44C8">
            <w:pPr>
              <w:jc w:val="both"/>
              <w:rPr>
                <w:rFonts w:ascii="Times New Roman" w:hAnsi="Times New Roman" w:cs="Times New Roman"/>
                <w:sz w:val="28"/>
                <w:szCs w:val="28"/>
              </w:rPr>
            </w:pPr>
            <w:r w:rsidRPr="00FC6507">
              <w:rPr>
                <w:rFonts w:ascii="Times New Roman" w:hAnsi="Times New Roman" w:cs="Times New Roman"/>
                <w:sz w:val="28"/>
                <w:szCs w:val="28"/>
              </w:rPr>
              <w:t>*Сюжетно-ролевые игры</w:t>
            </w:r>
          </w:p>
        </w:tc>
        <w:tc>
          <w:tcPr>
            <w:tcW w:w="4062" w:type="dxa"/>
            <w:tcBorders>
              <w:top w:val="single" w:sz="4" w:space="0" w:color="000000"/>
              <w:left w:val="single" w:sz="4" w:space="0" w:color="000000"/>
              <w:bottom w:val="single" w:sz="4" w:space="0" w:color="000000"/>
              <w:right w:val="single" w:sz="4" w:space="0" w:color="000000"/>
            </w:tcBorders>
            <w:shd w:val="clear" w:color="auto" w:fill="FFFFFF"/>
          </w:tcPr>
          <w:p w:rsidR="00716A36" w:rsidRPr="00FC6507" w:rsidRDefault="00716A36" w:rsidP="00DF44C8">
            <w:pPr>
              <w:jc w:val="both"/>
              <w:rPr>
                <w:rFonts w:ascii="Times New Roman" w:hAnsi="Times New Roman" w:cs="Times New Roman"/>
                <w:sz w:val="28"/>
                <w:szCs w:val="28"/>
              </w:rPr>
            </w:pPr>
            <w:r w:rsidRPr="00FC6507">
              <w:rPr>
                <w:rFonts w:ascii="Times New Roman" w:hAnsi="Times New Roman" w:cs="Times New Roman"/>
                <w:sz w:val="28"/>
                <w:szCs w:val="28"/>
              </w:rPr>
              <w:t>* Индивидуальная работа</w:t>
            </w:r>
          </w:p>
          <w:p w:rsidR="00716A36" w:rsidRPr="00FC6507" w:rsidRDefault="00716A36" w:rsidP="00DF44C8">
            <w:pPr>
              <w:jc w:val="both"/>
              <w:rPr>
                <w:rFonts w:ascii="Times New Roman" w:hAnsi="Times New Roman" w:cs="Times New Roman"/>
                <w:sz w:val="28"/>
                <w:szCs w:val="28"/>
              </w:rPr>
            </w:pPr>
            <w:r w:rsidRPr="00FC6507">
              <w:rPr>
                <w:rFonts w:ascii="Times New Roman" w:hAnsi="Times New Roman" w:cs="Times New Roman"/>
                <w:sz w:val="28"/>
                <w:szCs w:val="28"/>
              </w:rPr>
              <w:t>* Трудовые поручения</w:t>
            </w:r>
          </w:p>
          <w:p w:rsidR="00716A36" w:rsidRPr="00FC6507" w:rsidRDefault="00716A36" w:rsidP="00DF44C8">
            <w:pPr>
              <w:jc w:val="both"/>
              <w:rPr>
                <w:rFonts w:ascii="Times New Roman" w:hAnsi="Times New Roman" w:cs="Times New Roman"/>
                <w:sz w:val="28"/>
                <w:szCs w:val="28"/>
              </w:rPr>
            </w:pPr>
            <w:r w:rsidRPr="00FC6507">
              <w:rPr>
                <w:rFonts w:ascii="Times New Roman" w:hAnsi="Times New Roman" w:cs="Times New Roman"/>
                <w:sz w:val="28"/>
                <w:szCs w:val="28"/>
              </w:rPr>
              <w:t>* Игры с ряжением</w:t>
            </w:r>
          </w:p>
          <w:p w:rsidR="00716A36" w:rsidRPr="00FC6507" w:rsidRDefault="00716A36" w:rsidP="00DF44C8">
            <w:pPr>
              <w:jc w:val="both"/>
              <w:rPr>
                <w:rFonts w:ascii="Times New Roman" w:hAnsi="Times New Roman" w:cs="Times New Roman"/>
                <w:sz w:val="28"/>
                <w:szCs w:val="28"/>
              </w:rPr>
            </w:pPr>
            <w:r w:rsidRPr="00FC6507">
              <w:rPr>
                <w:rFonts w:ascii="Times New Roman" w:hAnsi="Times New Roman" w:cs="Times New Roman"/>
                <w:sz w:val="28"/>
                <w:szCs w:val="28"/>
              </w:rPr>
              <w:t>* Работа в книжном уголке</w:t>
            </w:r>
          </w:p>
          <w:p w:rsidR="00716A36" w:rsidRPr="00FC6507" w:rsidRDefault="00716A36" w:rsidP="00DF44C8">
            <w:pPr>
              <w:jc w:val="both"/>
              <w:rPr>
                <w:rFonts w:ascii="Times New Roman" w:hAnsi="Times New Roman" w:cs="Times New Roman"/>
                <w:sz w:val="28"/>
                <w:szCs w:val="28"/>
              </w:rPr>
            </w:pPr>
            <w:r>
              <w:rPr>
                <w:rFonts w:ascii="Times New Roman" w:hAnsi="Times New Roman" w:cs="Times New Roman"/>
                <w:sz w:val="28"/>
                <w:szCs w:val="28"/>
              </w:rPr>
              <w:t>*</w:t>
            </w:r>
            <w:r w:rsidRPr="00FC6507">
              <w:rPr>
                <w:rFonts w:ascii="Times New Roman" w:hAnsi="Times New Roman" w:cs="Times New Roman"/>
                <w:sz w:val="28"/>
                <w:szCs w:val="28"/>
              </w:rPr>
              <w:t>Общение младших и старших детей</w:t>
            </w:r>
          </w:p>
          <w:p w:rsidR="00716A36" w:rsidRPr="00FC6507" w:rsidRDefault="00716A36" w:rsidP="00DF44C8">
            <w:pPr>
              <w:jc w:val="both"/>
              <w:rPr>
                <w:sz w:val="28"/>
                <w:szCs w:val="28"/>
              </w:rPr>
            </w:pPr>
            <w:r w:rsidRPr="00FC6507">
              <w:rPr>
                <w:rFonts w:ascii="Times New Roman" w:hAnsi="Times New Roman" w:cs="Times New Roman"/>
                <w:sz w:val="28"/>
                <w:szCs w:val="28"/>
              </w:rPr>
              <w:t>* Сюжетно-ролевые игры</w:t>
            </w:r>
          </w:p>
        </w:tc>
      </w:tr>
      <w:tr w:rsidR="00716A36" w:rsidRPr="00FC6507" w:rsidTr="00DF44C8">
        <w:trPr>
          <w:trHeight w:val="1075"/>
        </w:trPr>
        <w:tc>
          <w:tcPr>
            <w:tcW w:w="672" w:type="dxa"/>
            <w:tcBorders>
              <w:top w:val="single" w:sz="4" w:space="0" w:color="000000"/>
              <w:left w:val="single" w:sz="4" w:space="0" w:color="000000"/>
              <w:bottom w:val="single" w:sz="4" w:space="0" w:color="000000"/>
            </w:tcBorders>
            <w:shd w:val="clear" w:color="auto" w:fill="FFFFFF"/>
          </w:tcPr>
          <w:p w:rsidR="00716A36" w:rsidRPr="00FC6507" w:rsidRDefault="00716A36" w:rsidP="00DF44C8">
            <w:pPr>
              <w:jc w:val="both"/>
              <w:rPr>
                <w:rFonts w:ascii="Times New Roman" w:hAnsi="Times New Roman" w:cs="Times New Roman"/>
                <w:sz w:val="28"/>
                <w:szCs w:val="28"/>
              </w:rPr>
            </w:pPr>
            <w:r w:rsidRPr="00FC6507">
              <w:rPr>
                <w:rFonts w:ascii="Times New Roman" w:hAnsi="Times New Roman" w:cs="Times New Roman"/>
                <w:sz w:val="28"/>
                <w:szCs w:val="28"/>
              </w:rPr>
              <w:t>4.</w:t>
            </w:r>
          </w:p>
        </w:tc>
        <w:tc>
          <w:tcPr>
            <w:tcW w:w="1845" w:type="dxa"/>
            <w:tcBorders>
              <w:top w:val="single" w:sz="4" w:space="0" w:color="000000"/>
              <w:left w:val="single" w:sz="4" w:space="0" w:color="000000"/>
              <w:bottom w:val="single" w:sz="4" w:space="0" w:color="000000"/>
            </w:tcBorders>
            <w:shd w:val="clear" w:color="auto" w:fill="FFFFFF"/>
          </w:tcPr>
          <w:p w:rsidR="00716A36" w:rsidRPr="00FC6507" w:rsidRDefault="00716A36" w:rsidP="00DF44C8">
            <w:pPr>
              <w:jc w:val="both"/>
              <w:rPr>
                <w:rFonts w:ascii="Times New Roman" w:hAnsi="Times New Roman" w:cs="Times New Roman"/>
                <w:sz w:val="28"/>
                <w:szCs w:val="28"/>
              </w:rPr>
            </w:pPr>
            <w:r w:rsidRPr="00FC6507">
              <w:rPr>
                <w:rFonts w:ascii="Times New Roman" w:hAnsi="Times New Roman" w:cs="Times New Roman"/>
                <w:sz w:val="28"/>
                <w:szCs w:val="28"/>
              </w:rPr>
              <w:t>Художественно-эстетическое развитие</w:t>
            </w:r>
          </w:p>
        </w:tc>
        <w:tc>
          <w:tcPr>
            <w:tcW w:w="3845" w:type="dxa"/>
            <w:tcBorders>
              <w:top w:val="single" w:sz="4" w:space="0" w:color="000000"/>
              <w:left w:val="single" w:sz="4" w:space="0" w:color="000000"/>
              <w:bottom w:val="single" w:sz="4" w:space="0" w:color="000000"/>
            </w:tcBorders>
            <w:shd w:val="clear" w:color="auto" w:fill="FFFFFF"/>
          </w:tcPr>
          <w:p w:rsidR="00716A36" w:rsidRPr="00FC6507" w:rsidRDefault="00716A36" w:rsidP="00DF44C8">
            <w:pPr>
              <w:jc w:val="both"/>
              <w:rPr>
                <w:rFonts w:ascii="Times New Roman" w:hAnsi="Times New Roman" w:cs="Times New Roman"/>
                <w:sz w:val="28"/>
                <w:szCs w:val="28"/>
              </w:rPr>
            </w:pPr>
            <w:r w:rsidRPr="00FC6507">
              <w:rPr>
                <w:rFonts w:ascii="Times New Roman" w:hAnsi="Times New Roman" w:cs="Times New Roman"/>
                <w:sz w:val="28"/>
                <w:szCs w:val="28"/>
              </w:rPr>
              <w:t>*Занятия по музыкальному воспитанию и изобразительной деятельности</w:t>
            </w:r>
          </w:p>
          <w:p w:rsidR="00716A36" w:rsidRPr="00FC6507" w:rsidRDefault="00716A36" w:rsidP="00DF44C8">
            <w:pPr>
              <w:jc w:val="both"/>
              <w:rPr>
                <w:rFonts w:ascii="Times New Roman" w:hAnsi="Times New Roman" w:cs="Times New Roman"/>
                <w:sz w:val="28"/>
                <w:szCs w:val="28"/>
              </w:rPr>
            </w:pPr>
            <w:r w:rsidRPr="00FC6507">
              <w:rPr>
                <w:rFonts w:ascii="Times New Roman" w:hAnsi="Times New Roman" w:cs="Times New Roman"/>
                <w:sz w:val="28"/>
                <w:szCs w:val="28"/>
              </w:rPr>
              <w:t>*Эстетика быта</w:t>
            </w:r>
          </w:p>
          <w:p w:rsidR="00716A36" w:rsidRPr="00FC6507" w:rsidRDefault="00716A36" w:rsidP="00DF44C8">
            <w:pPr>
              <w:jc w:val="both"/>
              <w:rPr>
                <w:rFonts w:ascii="Times New Roman" w:hAnsi="Times New Roman" w:cs="Times New Roman"/>
                <w:sz w:val="28"/>
                <w:szCs w:val="28"/>
              </w:rPr>
            </w:pPr>
            <w:r w:rsidRPr="00FC6507">
              <w:rPr>
                <w:rFonts w:ascii="Times New Roman" w:hAnsi="Times New Roman" w:cs="Times New Roman"/>
                <w:sz w:val="28"/>
                <w:szCs w:val="28"/>
              </w:rPr>
              <w:t>*Экскурсии в природу (на участке)</w:t>
            </w:r>
          </w:p>
        </w:tc>
        <w:tc>
          <w:tcPr>
            <w:tcW w:w="4062" w:type="dxa"/>
            <w:tcBorders>
              <w:top w:val="single" w:sz="4" w:space="0" w:color="000000"/>
              <w:left w:val="single" w:sz="4" w:space="0" w:color="000000"/>
              <w:bottom w:val="single" w:sz="4" w:space="0" w:color="000000"/>
              <w:right w:val="single" w:sz="4" w:space="0" w:color="000000"/>
            </w:tcBorders>
            <w:shd w:val="clear" w:color="auto" w:fill="FFFFFF"/>
          </w:tcPr>
          <w:p w:rsidR="00716A36" w:rsidRPr="00FC6507" w:rsidRDefault="00716A36" w:rsidP="00DF44C8">
            <w:pPr>
              <w:jc w:val="both"/>
              <w:rPr>
                <w:rFonts w:ascii="Times New Roman" w:hAnsi="Times New Roman" w:cs="Times New Roman"/>
                <w:sz w:val="28"/>
                <w:szCs w:val="28"/>
              </w:rPr>
            </w:pPr>
            <w:r>
              <w:rPr>
                <w:rFonts w:ascii="Times New Roman" w:hAnsi="Times New Roman" w:cs="Times New Roman"/>
                <w:sz w:val="28"/>
                <w:szCs w:val="28"/>
              </w:rPr>
              <w:t>*</w:t>
            </w:r>
            <w:r w:rsidRPr="00FC6507">
              <w:rPr>
                <w:rFonts w:ascii="Times New Roman" w:hAnsi="Times New Roman" w:cs="Times New Roman"/>
                <w:sz w:val="28"/>
                <w:szCs w:val="28"/>
              </w:rPr>
              <w:t>Музыкально-художе</w:t>
            </w:r>
            <w:r w:rsidRPr="00FC6507">
              <w:rPr>
                <w:rFonts w:ascii="Times New Roman" w:hAnsi="Times New Roman" w:cs="Times New Roman"/>
                <w:sz w:val="28"/>
                <w:szCs w:val="28"/>
              </w:rPr>
              <w:softHyphen/>
              <w:t>ственные досуги</w:t>
            </w:r>
          </w:p>
          <w:p w:rsidR="00716A36" w:rsidRPr="00FC6507" w:rsidRDefault="00716A36" w:rsidP="00DF44C8">
            <w:pPr>
              <w:jc w:val="both"/>
              <w:rPr>
                <w:sz w:val="28"/>
                <w:szCs w:val="28"/>
              </w:rPr>
            </w:pPr>
            <w:r w:rsidRPr="00FC6507">
              <w:rPr>
                <w:rFonts w:ascii="Times New Roman" w:hAnsi="Times New Roman" w:cs="Times New Roman"/>
                <w:sz w:val="28"/>
                <w:szCs w:val="28"/>
              </w:rPr>
              <w:t>* Индивидуальная работа</w:t>
            </w:r>
          </w:p>
        </w:tc>
      </w:tr>
    </w:tbl>
    <w:p w:rsidR="00716A36" w:rsidRPr="00716A36" w:rsidRDefault="00716A36" w:rsidP="00716A36">
      <w:pPr>
        <w:rPr>
          <w:rFonts w:ascii="Times New Roman" w:hAnsi="Times New Roman" w:cs="Times New Roman"/>
          <w:sz w:val="28"/>
          <w:szCs w:val="28"/>
        </w:rPr>
      </w:pPr>
      <w:r>
        <w:rPr>
          <w:rFonts w:ascii="Times New Roman" w:hAnsi="Times New Roman" w:cs="Times New Roman"/>
          <w:sz w:val="28"/>
          <w:szCs w:val="28"/>
        </w:rPr>
        <w:t>Примечание: речевое развитие пронизывает все образовательные области.</w:t>
      </w:r>
    </w:p>
    <w:p w:rsidR="001F616E" w:rsidRDefault="001F616E" w:rsidP="008E3A5E">
      <w:pPr>
        <w:jc w:val="center"/>
        <w:rPr>
          <w:rFonts w:ascii="Times New Roman" w:hAnsi="Times New Roman" w:cs="Times New Roman"/>
          <w:sz w:val="28"/>
          <w:szCs w:val="28"/>
        </w:rPr>
      </w:pPr>
    </w:p>
    <w:p w:rsidR="001F616E" w:rsidRDefault="001F616E" w:rsidP="008E3A5E">
      <w:pPr>
        <w:jc w:val="center"/>
        <w:rPr>
          <w:rFonts w:ascii="Times New Roman" w:hAnsi="Times New Roman" w:cs="Times New Roman"/>
          <w:sz w:val="28"/>
          <w:szCs w:val="28"/>
        </w:rPr>
      </w:pPr>
    </w:p>
    <w:p w:rsidR="002550F1" w:rsidRPr="008E3A5E" w:rsidRDefault="00134067" w:rsidP="008E3A5E">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Модель организации режимных моментов</w:t>
      </w:r>
    </w:p>
    <w:tbl>
      <w:tblPr>
        <w:tblW w:w="10570" w:type="dxa"/>
        <w:tblInd w:w="-31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tblPr>
      <w:tblGrid>
        <w:gridCol w:w="852"/>
        <w:gridCol w:w="1701"/>
        <w:gridCol w:w="3260"/>
        <w:gridCol w:w="4757"/>
      </w:tblGrid>
      <w:tr w:rsidR="002550F1" w:rsidRPr="00FC6507" w:rsidTr="00134067">
        <w:trPr>
          <w:trHeight w:val="906"/>
        </w:trPr>
        <w:tc>
          <w:tcPr>
            <w:tcW w:w="852" w:type="dxa"/>
            <w:shd w:val="clear" w:color="auto" w:fill="auto"/>
          </w:tcPr>
          <w:p w:rsidR="002550F1" w:rsidRPr="00FC6507" w:rsidRDefault="002550F1" w:rsidP="002550F1">
            <w:pPr>
              <w:spacing w:after="0" w:line="240" w:lineRule="atLeast"/>
              <w:jc w:val="center"/>
              <w:rPr>
                <w:rFonts w:ascii="Times New Roman" w:hAnsi="Times New Roman" w:cs="Times New Roman"/>
                <w:sz w:val="28"/>
                <w:szCs w:val="28"/>
              </w:rPr>
            </w:pPr>
            <w:r w:rsidRPr="00FC6507">
              <w:rPr>
                <w:rFonts w:ascii="Times New Roman" w:hAnsi="Times New Roman" w:cs="Times New Roman"/>
                <w:b/>
                <w:sz w:val="28"/>
                <w:szCs w:val="28"/>
              </w:rPr>
              <w:t>Вре-мя</w:t>
            </w:r>
          </w:p>
        </w:tc>
        <w:tc>
          <w:tcPr>
            <w:tcW w:w="1701" w:type="dxa"/>
            <w:shd w:val="clear" w:color="auto" w:fill="auto"/>
          </w:tcPr>
          <w:p w:rsidR="002550F1" w:rsidRPr="00FC6507" w:rsidRDefault="002550F1" w:rsidP="00134067">
            <w:pPr>
              <w:spacing w:after="0" w:line="240" w:lineRule="atLeast"/>
              <w:jc w:val="center"/>
              <w:rPr>
                <w:rFonts w:ascii="Times New Roman" w:hAnsi="Times New Roman" w:cs="Times New Roman"/>
                <w:sz w:val="28"/>
                <w:szCs w:val="28"/>
              </w:rPr>
            </w:pPr>
            <w:r w:rsidRPr="00FC6507">
              <w:rPr>
                <w:rFonts w:ascii="Times New Roman" w:hAnsi="Times New Roman" w:cs="Times New Roman"/>
                <w:b/>
                <w:sz w:val="28"/>
                <w:szCs w:val="28"/>
              </w:rPr>
              <w:t>Режимный момент</w:t>
            </w:r>
          </w:p>
        </w:tc>
        <w:tc>
          <w:tcPr>
            <w:tcW w:w="3260" w:type="dxa"/>
            <w:shd w:val="clear" w:color="auto" w:fill="auto"/>
          </w:tcPr>
          <w:p w:rsidR="002550F1" w:rsidRPr="00FC6507" w:rsidRDefault="002550F1" w:rsidP="002550F1">
            <w:pPr>
              <w:spacing w:after="0" w:line="240" w:lineRule="atLeast"/>
              <w:jc w:val="center"/>
              <w:rPr>
                <w:rFonts w:ascii="Times New Roman" w:hAnsi="Times New Roman" w:cs="Times New Roman"/>
                <w:b/>
                <w:sz w:val="28"/>
                <w:szCs w:val="28"/>
              </w:rPr>
            </w:pPr>
            <w:r w:rsidRPr="00FC6507">
              <w:rPr>
                <w:rFonts w:ascii="Times New Roman" w:hAnsi="Times New Roman" w:cs="Times New Roman"/>
                <w:b/>
                <w:sz w:val="28"/>
                <w:szCs w:val="28"/>
              </w:rPr>
              <w:t>Направление развития</w:t>
            </w:r>
          </w:p>
          <w:p w:rsidR="002550F1" w:rsidRPr="00FC6507" w:rsidRDefault="002550F1" w:rsidP="002550F1">
            <w:pPr>
              <w:spacing w:after="0" w:line="240" w:lineRule="atLeast"/>
              <w:jc w:val="center"/>
              <w:rPr>
                <w:rFonts w:ascii="Times New Roman" w:hAnsi="Times New Roman" w:cs="Times New Roman"/>
                <w:b/>
                <w:sz w:val="28"/>
                <w:szCs w:val="28"/>
              </w:rPr>
            </w:pPr>
            <w:r w:rsidRPr="00FC6507">
              <w:rPr>
                <w:rFonts w:ascii="Times New Roman" w:hAnsi="Times New Roman" w:cs="Times New Roman"/>
                <w:b/>
                <w:sz w:val="28"/>
                <w:szCs w:val="28"/>
              </w:rPr>
              <w:t>(образовательная</w:t>
            </w:r>
          </w:p>
          <w:p w:rsidR="002550F1" w:rsidRPr="00FC6507" w:rsidRDefault="002550F1" w:rsidP="002550F1">
            <w:pPr>
              <w:spacing w:after="0" w:line="240" w:lineRule="atLeast"/>
              <w:jc w:val="center"/>
              <w:rPr>
                <w:rFonts w:ascii="Times New Roman" w:hAnsi="Times New Roman" w:cs="Times New Roman"/>
                <w:sz w:val="28"/>
                <w:szCs w:val="28"/>
              </w:rPr>
            </w:pPr>
            <w:r w:rsidRPr="00FC6507">
              <w:rPr>
                <w:rFonts w:ascii="Times New Roman" w:hAnsi="Times New Roman" w:cs="Times New Roman"/>
                <w:b/>
                <w:sz w:val="28"/>
                <w:szCs w:val="28"/>
              </w:rPr>
              <w:t>область)</w:t>
            </w:r>
          </w:p>
        </w:tc>
        <w:tc>
          <w:tcPr>
            <w:tcW w:w="4757" w:type="dxa"/>
            <w:shd w:val="clear" w:color="auto" w:fill="auto"/>
          </w:tcPr>
          <w:p w:rsidR="002550F1" w:rsidRPr="00FC6507" w:rsidRDefault="002550F1" w:rsidP="002550F1">
            <w:pPr>
              <w:spacing w:after="0" w:line="240" w:lineRule="atLeast"/>
              <w:jc w:val="center"/>
              <w:rPr>
                <w:sz w:val="28"/>
                <w:szCs w:val="28"/>
              </w:rPr>
            </w:pPr>
            <w:r w:rsidRPr="00FC6507">
              <w:rPr>
                <w:rFonts w:ascii="Times New Roman" w:hAnsi="Times New Roman" w:cs="Times New Roman"/>
                <w:b/>
                <w:sz w:val="28"/>
                <w:szCs w:val="28"/>
              </w:rPr>
              <w:t>Содержание деятельности</w:t>
            </w:r>
          </w:p>
        </w:tc>
      </w:tr>
      <w:tr w:rsidR="002550F1" w:rsidRPr="00FC6507" w:rsidTr="00134067">
        <w:trPr>
          <w:trHeight w:val="906"/>
        </w:trPr>
        <w:tc>
          <w:tcPr>
            <w:tcW w:w="852" w:type="dxa"/>
            <w:shd w:val="clear" w:color="auto" w:fill="auto"/>
          </w:tcPr>
          <w:p w:rsidR="002550F1" w:rsidRPr="00FC6507" w:rsidRDefault="002550F1" w:rsidP="002550F1">
            <w:pPr>
              <w:spacing w:after="0" w:line="240" w:lineRule="atLeast"/>
              <w:jc w:val="center"/>
              <w:rPr>
                <w:rFonts w:ascii="Times New Roman" w:hAnsi="Times New Roman" w:cs="Times New Roman"/>
                <w:b/>
                <w:sz w:val="28"/>
                <w:szCs w:val="28"/>
              </w:rPr>
            </w:pPr>
          </w:p>
        </w:tc>
        <w:tc>
          <w:tcPr>
            <w:tcW w:w="1701" w:type="dxa"/>
            <w:shd w:val="clear" w:color="auto" w:fill="auto"/>
          </w:tcPr>
          <w:p w:rsidR="002550F1" w:rsidRDefault="002550F1" w:rsidP="002550F1">
            <w:pPr>
              <w:spacing w:after="0" w:line="240" w:lineRule="atLeast"/>
              <w:rPr>
                <w:rFonts w:ascii="Times New Roman" w:hAnsi="Times New Roman" w:cs="Times New Roman"/>
                <w:sz w:val="28"/>
                <w:szCs w:val="28"/>
              </w:rPr>
            </w:pPr>
            <w:r>
              <w:rPr>
                <w:rFonts w:ascii="Times New Roman" w:hAnsi="Times New Roman" w:cs="Times New Roman"/>
                <w:sz w:val="28"/>
                <w:szCs w:val="28"/>
              </w:rPr>
              <w:t>Прием детей</w:t>
            </w:r>
          </w:p>
          <w:p w:rsidR="002550F1" w:rsidRDefault="002550F1" w:rsidP="002550F1">
            <w:pPr>
              <w:spacing w:after="0" w:line="240" w:lineRule="atLeast"/>
              <w:jc w:val="center"/>
              <w:rPr>
                <w:rFonts w:ascii="Times New Roman" w:hAnsi="Times New Roman" w:cs="Times New Roman"/>
                <w:b/>
                <w:sz w:val="28"/>
                <w:szCs w:val="28"/>
              </w:rPr>
            </w:pPr>
          </w:p>
          <w:p w:rsidR="002550F1" w:rsidRDefault="002550F1" w:rsidP="002550F1">
            <w:pPr>
              <w:spacing w:after="0" w:line="240" w:lineRule="atLeast"/>
              <w:jc w:val="center"/>
              <w:rPr>
                <w:rFonts w:ascii="Times New Roman" w:hAnsi="Times New Roman" w:cs="Times New Roman"/>
                <w:b/>
                <w:sz w:val="28"/>
                <w:szCs w:val="28"/>
              </w:rPr>
            </w:pPr>
          </w:p>
          <w:p w:rsidR="002550F1" w:rsidRDefault="002550F1" w:rsidP="002550F1">
            <w:pPr>
              <w:spacing w:after="0" w:line="240" w:lineRule="atLeast"/>
              <w:jc w:val="center"/>
              <w:rPr>
                <w:rFonts w:ascii="Times New Roman" w:hAnsi="Times New Roman" w:cs="Times New Roman"/>
                <w:b/>
                <w:sz w:val="28"/>
                <w:szCs w:val="28"/>
              </w:rPr>
            </w:pPr>
          </w:p>
          <w:p w:rsidR="002550F1" w:rsidRDefault="002550F1" w:rsidP="002550F1">
            <w:pPr>
              <w:spacing w:after="0" w:line="240" w:lineRule="atLeast"/>
              <w:jc w:val="center"/>
              <w:rPr>
                <w:rFonts w:ascii="Times New Roman" w:hAnsi="Times New Roman" w:cs="Times New Roman"/>
                <w:b/>
                <w:sz w:val="28"/>
                <w:szCs w:val="28"/>
              </w:rPr>
            </w:pPr>
          </w:p>
          <w:p w:rsidR="002550F1" w:rsidRDefault="002550F1" w:rsidP="002550F1">
            <w:pPr>
              <w:spacing w:after="0" w:line="240" w:lineRule="atLeast"/>
              <w:jc w:val="center"/>
              <w:rPr>
                <w:rFonts w:ascii="Times New Roman" w:hAnsi="Times New Roman" w:cs="Times New Roman"/>
                <w:b/>
                <w:sz w:val="28"/>
                <w:szCs w:val="28"/>
              </w:rPr>
            </w:pPr>
          </w:p>
          <w:p w:rsidR="002550F1" w:rsidRDefault="002550F1" w:rsidP="002550F1">
            <w:pPr>
              <w:spacing w:after="0" w:line="240" w:lineRule="atLeast"/>
              <w:jc w:val="center"/>
              <w:rPr>
                <w:rFonts w:ascii="Times New Roman" w:hAnsi="Times New Roman" w:cs="Times New Roman"/>
                <w:b/>
                <w:sz w:val="28"/>
                <w:szCs w:val="28"/>
              </w:rPr>
            </w:pPr>
          </w:p>
          <w:p w:rsidR="002550F1" w:rsidRDefault="002550F1" w:rsidP="002550F1">
            <w:pPr>
              <w:spacing w:after="0" w:line="240" w:lineRule="atLeast"/>
              <w:jc w:val="center"/>
              <w:rPr>
                <w:rFonts w:ascii="Times New Roman" w:hAnsi="Times New Roman" w:cs="Times New Roman"/>
                <w:b/>
                <w:sz w:val="28"/>
                <w:szCs w:val="28"/>
              </w:rPr>
            </w:pPr>
          </w:p>
          <w:p w:rsidR="002550F1" w:rsidRDefault="002550F1" w:rsidP="002550F1">
            <w:pPr>
              <w:spacing w:after="0" w:line="240" w:lineRule="atLeast"/>
              <w:jc w:val="center"/>
              <w:rPr>
                <w:rFonts w:ascii="Times New Roman" w:hAnsi="Times New Roman" w:cs="Times New Roman"/>
                <w:b/>
                <w:sz w:val="28"/>
                <w:szCs w:val="28"/>
              </w:rPr>
            </w:pPr>
          </w:p>
          <w:p w:rsidR="002550F1" w:rsidRDefault="002550F1" w:rsidP="002550F1">
            <w:pPr>
              <w:spacing w:after="0" w:line="240" w:lineRule="atLeast"/>
              <w:jc w:val="center"/>
              <w:rPr>
                <w:rFonts w:ascii="Times New Roman" w:hAnsi="Times New Roman" w:cs="Times New Roman"/>
                <w:b/>
                <w:sz w:val="28"/>
                <w:szCs w:val="28"/>
              </w:rPr>
            </w:pPr>
          </w:p>
          <w:p w:rsidR="002550F1" w:rsidRDefault="002550F1" w:rsidP="002550F1">
            <w:pPr>
              <w:spacing w:after="0" w:line="240" w:lineRule="atLeast"/>
              <w:jc w:val="center"/>
              <w:rPr>
                <w:rFonts w:ascii="Times New Roman" w:hAnsi="Times New Roman" w:cs="Times New Roman"/>
                <w:b/>
                <w:sz w:val="28"/>
                <w:szCs w:val="28"/>
              </w:rPr>
            </w:pPr>
          </w:p>
          <w:p w:rsidR="002550F1" w:rsidRDefault="002550F1" w:rsidP="002550F1">
            <w:pPr>
              <w:spacing w:after="0" w:line="240" w:lineRule="atLeast"/>
              <w:jc w:val="center"/>
              <w:rPr>
                <w:rFonts w:ascii="Times New Roman" w:hAnsi="Times New Roman" w:cs="Times New Roman"/>
                <w:b/>
                <w:sz w:val="28"/>
                <w:szCs w:val="28"/>
              </w:rPr>
            </w:pPr>
          </w:p>
          <w:p w:rsidR="002550F1" w:rsidRDefault="002550F1" w:rsidP="002550F1">
            <w:pPr>
              <w:spacing w:after="0" w:line="240" w:lineRule="atLeast"/>
              <w:jc w:val="center"/>
              <w:rPr>
                <w:rFonts w:ascii="Times New Roman" w:hAnsi="Times New Roman" w:cs="Times New Roman"/>
                <w:b/>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r>
              <w:rPr>
                <w:rFonts w:ascii="Times New Roman" w:hAnsi="Times New Roman" w:cs="Times New Roman"/>
                <w:sz w:val="28"/>
                <w:szCs w:val="28"/>
              </w:rPr>
              <w:t>Завтрак</w:t>
            </w:r>
          </w:p>
          <w:p w:rsidR="002550F1" w:rsidRDefault="002550F1" w:rsidP="002550F1">
            <w:pPr>
              <w:spacing w:after="0" w:line="240" w:lineRule="atLeast"/>
              <w:rPr>
                <w:rFonts w:ascii="Times New Roman" w:hAnsi="Times New Roman" w:cs="Times New Roman"/>
                <w:sz w:val="28"/>
                <w:szCs w:val="28"/>
              </w:rPr>
            </w:pPr>
          </w:p>
          <w:p w:rsidR="002550F1" w:rsidRPr="00FC6507" w:rsidRDefault="002550F1" w:rsidP="002550F1">
            <w:pPr>
              <w:spacing w:after="0" w:line="240" w:lineRule="atLeast"/>
              <w:jc w:val="center"/>
              <w:rPr>
                <w:rFonts w:ascii="Times New Roman" w:hAnsi="Times New Roman" w:cs="Times New Roman"/>
                <w:b/>
                <w:sz w:val="28"/>
                <w:szCs w:val="28"/>
              </w:rPr>
            </w:pPr>
          </w:p>
        </w:tc>
        <w:tc>
          <w:tcPr>
            <w:tcW w:w="3260" w:type="dxa"/>
            <w:shd w:val="clear" w:color="auto" w:fill="auto"/>
          </w:tcPr>
          <w:p w:rsidR="002550F1" w:rsidRDefault="002550F1" w:rsidP="002550F1">
            <w:pPr>
              <w:spacing w:after="0" w:line="240" w:lineRule="atLeast"/>
              <w:rPr>
                <w:rFonts w:ascii="Times New Roman" w:hAnsi="Times New Roman" w:cs="Times New Roman"/>
                <w:sz w:val="28"/>
                <w:szCs w:val="28"/>
              </w:rPr>
            </w:pPr>
            <w:r>
              <w:rPr>
                <w:rFonts w:ascii="Times New Roman" w:hAnsi="Times New Roman" w:cs="Times New Roman"/>
                <w:sz w:val="28"/>
                <w:szCs w:val="28"/>
              </w:rPr>
              <w:t>Социально-коммуникативное развитие. Физическое развитие</w:t>
            </w:r>
          </w:p>
          <w:p w:rsidR="002550F1" w:rsidRPr="00FC6507" w:rsidRDefault="002550F1" w:rsidP="002550F1">
            <w:pPr>
              <w:spacing w:after="0" w:line="240" w:lineRule="atLeast"/>
              <w:jc w:val="center"/>
              <w:rPr>
                <w:rFonts w:ascii="Times New Roman" w:hAnsi="Times New Roman" w:cs="Times New Roman"/>
                <w:b/>
                <w:sz w:val="28"/>
                <w:szCs w:val="28"/>
              </w:rPr>
            </w:pPr>
          </w:p>
        </w:tc>
        <w:tc>
          <w:tcPr>
            <w:tcW w:w="4757" w:type="dxa"/>
            <w:shd w:val="clear" w:color="auto" w:fill="auto"/>
          </w:tcPr>
          <w:p w:rsidR="002550F1" w:rsidRDefault="002550F1" w:rsidP="00134067">
            <w:pPr>
              <w:spacing w:after="0" w:line="240" w:lineRule="atLeast"/>
              <w:jc w:val="both"/>
              <w:rPr>
                <w:rFonts w:ascii="Times New Roman" w:hAnsi="Times New Roman" w:cs="Times New Roman"/>
                <w:sz w:val="28"/>
                <w:szCs w:val="28"/>
              </w:rPr>
            </w:pPr>
            <w:r w:rsidRPr="00CA1714">
              <w:rPr>
                <w:rFonts w:ascii="Times New Roman" w:hAnsi="Times New Roman" w:cs="Times New Roman"/>
                <w:sz w:val="28"/>
                <w:szCs w:val="28"/>
              </w:rPr>
              <w:t>Индивидуальные приветствия педагога и детей</w:t>
            </w:r>
            <w:r>
              <w:rPr>
                <w:rFonts w:ascii="Times New Roman" w:hAnsi="Times New Roman" w:cs="Times New Roman"/>
                <w:sz w:val="28"/>
                <w:szCs w:val="28"/>
              </w:rPr>
              <w:t xml:space="preserve">, общегрупповой ритуал «Приветствие» и коллективное планирование дня. Самостоятельная деятельность детей; свободная игра. Индивидуальная работа с детьми. Взаимодействие с родителями (индивидуальная работа). </w:t>
            </w:r>
          </w:p>
          <w:p w:rsidR="002550F1" w:rsidRDefault="002550F1" w:rsidP="00134067">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Утренняя гимнастика</w:t>
            </w:r>
          </w:p>
          <w:p w:rsidR="002550F1" w:rsidRDefault="002550F1" w:rsidP="00134067">
            <w:pPr>
              <w:spacing w:after="0" w:line="240" w:lineRule="atLeast"/>
              <w:jc w:val="both"/>
              <w:rPr>
                <w:rFonts w:ascii="Times New Roman" w:hAnsi="Times New Roman" w:cs="Times New Roman"/>
                <w:sz w:val="28"/>
                <w:szCs w:val="28"/>
              </w:rPr>
            </w:pPr>
          </w:p>
          <w:p w:rsidR="002550F1" w:rsidRDefault="002550F1" w:rsidP="00134067">
            <w:pPr>
              <w:spacing w:after="0" w:line="240" w:lineRule="atLeast"/>
              <w:jc w:val="both"/>
              <w:rPr>
                <w:rFonts w:ascii="Times New Roman" w:hAnsi="Times New Roman" w:cs="Times New Roman"/>
                <w:sz w:val="28"/>
                <w:szCs w:val="28"/>
              </w:rPr>
            </w:pPr>
            <w:r w:rsidRPr="000A436B">
              <w:rPr>
                <w:rFonts w:ascii="Times New Roman" w:hAnsi="Times New Roman" w:cs="Times New Roman"/>
                <w:sz w:val="28"/>
                <w:szCs w:val="28"/>
              </w:rPr>
              <w:t>Культурно – гигиенические навыки:</w:t>
            </w:r>
            <w:r>
              <w:rPr>
                <w:rFonts w:ascii="Times New Roman" w:hAnsi="Times New Roman" w:cs="Times New Roman"/>
                <w:sz w:val="28"/>
                <w:szCs w:val="28"/>
              </w:rPr>
              <w:t xml:space="preserve"> мытье рук, полоскание рта после еды. Навыки самообслуживания:</w:t>
            </w:r>
          </w:p>
          <w:p w:rsidR="002550F1" w:rsidRPr="00FC6507" w:rsidRDefault="002550F1" w:rsidP="00134067">
            <w:pPr>
              <w:spacing w:after="0" w:line="240" w:lineRule="atLeast"/>
              <w:jc w:val="both"/>
              <w:rPr>
                <w:rFonts w:ascii="Times New Roman" w:hAnsi="Times New Roman" w:cs="Times New Roman"/>
                <w:b/>
                <w:sz w:val="28"/>
                <w:szCs w:val="28"/>
              </w:rPr>
            </w:pPr>
            <w:r>
              <w:rPr>
                <w:rFonts w:ascii="Times New Roman" w:hAnsi="Times New Roman" w:cs="Times New Roman"/>
                <w:sz w:val="28"/>
                <w:szCs w:val="28"/>
              </w:rPr>
              <w:t>пользование столовыми приборами, культура поведения за столом.</w:t>
            </w:r>
          </w:p>
        </w:tc>
      </w:tr>
      <w:tr w:rsidR="002550F1" w:rsidTr="00134067">
        <w:trPr>
          <w:trHeight w:val="551"/>
        </w:trPr>
        <w:tc>
          <w:tcPr>
            <w:tcW w:w="852" w:type="dxa"/>
            <w:shd w:val="clear" w:color="auto" w:fill="auto"/>
          </w:tcPr>
          <w:p w:rsidR="002550F1" w:rsidRDefault="002550F1" w:rsidP="002550F1">
            <w:pPr>
              <w:snapToGrid w:val="0"/>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tc>
        <w:tc>
          <w:tcPr>
            <w:tcW w:w="1701" w:type="dxa"/>
            <w:shd w:val="clear" w:color="auto" w:fill="auto"/>
          </w:tcPr>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1F616E" w:rsidP="002550F1">
            <w:pPr>
              <w:spacing w:after="0" w:line="240" w:lineRule="atLeast"/>
              <w:rPr>
                <w:rFonts w:ascii="Times New Roman" w:hAnsi="Times New Roman" w:cs="Times New Roman"/>
                <w:sz w:val="28"/>
                <w:szCs w:val="28"/>
              </w:rPr>
            </w:pPr>
            <w:r>
              <w:rPr>
                <w:rFonts w:ascii="Times New Roman" w:hAnsi="Times New Roman" w:cs="Times New Roman"/>
                <w:sz w:val="28"/>
                <w:szCs w:val="28"/>
              </w:rPr>
              <w:t>Жизнедеятель</w:t>
            </w:r>
            <w:r w:rsidR="002550F1">
              <w:rPr>
                <w:rFonts w:ascii="Times New Roman" w:hAnsi="Times New Roman" w:cs="Times New Roman"/>
                <w:sz w:val="28"/>
                <w:szCs w:val="28"/>
              </w:rPr>
              <w:t>ность сообщества в группе</w:t>
            </w: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r>
              <w:rPr>
                <w:rFonts w:ascii="Times New Roman" w:hAnsi="Times New Roman" w:cs="Times New Roman"/>
                <w:sz w:val="28"/>
                <w:szCs w:val="28"/>
              </w:rPr>
              <w:t>Дневная прогулка</w:t>
            </w: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tc>
        <w:tc>
          <w:tcPr>
            <w:tcW w:w="3260" w:type="dxa"/>
            <w:shd w:val="clear" w:color="auto" w:fill="auto"/>
          </w:tcPr>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Физическое развитие </w:t>
            </w:r>
          </w:p>
          <w:p w:rsidR="002550F1" w:rsidRDefault="002550F1" w:rsidP="002550F1">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Познавательное развитие. Социально – коммуникативное развитие. Речевое развитие. </w:t>
            </w: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r>
              <w:rPr>
                <w:rFonts w:ascii="Times New Roman" w:hAnsi="Times New Roman" w:cs="Times New Roman"/>
                <w:sz w:val="28"/>
                <w:szCs w:val="28"/>
              </w:rPr>
              <w:t>Познавательное развитие. Социально – коммуникативное развитие. Физическое развитие. Речевое развитие. Художественно – эстетическое развитие</w:t>
            </w: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r>
              <w:rPr>
                <w:rFonts w:ascii="Times New Roman" w:hAnsi="Times New Roman" w:cs="Times New Roman"/>
                <w:sz w:val="28"/>
                <w:szCs w:val="28"/>
              </w:rPr>
              <w:t>Познавательное развитие. Социально-коммуникативное развитие. Физическое развитие. Речевое развитие. Художественно-эстетическое развитие</w:t>
            </w:r>
          </w:p>
        </w:tc>
        <w:tc>
          <w:tcPr>
            <w:tcW w:w="4757" w:type="dxa"/>
            <w:shd w:val="clear" w:color="auto" w:fill="auto"/>
          </w:tcPr>
          <w:p w:rsidR="002550F1" w:rsidRDefault="002550F1" w:rsidP="00134067">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lastRenderedPageBreak/>
              <w:t>Помощь взрослым в подготовке к завтраку и уборке после него. Образовательная деятельность в ходе режимных моментов.</w:t>
            </w:r>
          </w:p>
          <w:p w:rsidR="002550F1" w:rsidRDefault="002550F1" w:rsidP="00134067">
            <w:pPr>
              <w:spacing w:after="0" w:line="240" w:lineRule="atLeast"/>
              <w:jc w:val="both"/>
              <w:rPr>
                <w:rFonts w:ascii="Times New Roman" w:hAnsi="Times New Roman" w:cs="Times New Roman"/>
                <w:b/>
                <w:sz w:val="28"/>
                <w:szCs w:val="28"/>
              </w:rPr>
            </w:pPr>
          </w:p>
          <w:p w:rsidR="002550F1" w:rsidRDefault="002550F1" w:rsidP="00134067">
            <w:pPr>
              <w:spacing w:after="0" w:line="240" w:lineRule="atLeast"/>
              <w:jc w:val="both"/>
              <w:rPr>
                <w:rFonts w:ascii="Times New Roman" w:hAnsi="Times New Roman" w:cs="Times New Roman"/>
                <w:sz w:val="28"/>
                <w:szCs w:val="28"/>
              </w:rPr>
            </w:pPr>
            <w:r w:rsidRPr="00CA1714">
              <w:rPr>
                <w:rFonts w:ascii="Times New Roman" w:hAnsi="Times New Roman" w:cs="Times New Roman"/>
                <w:sz w:val="28"/>
                <w:szCs w:val="28"/>
              </w:rPr>
              <w:t>Образовательная деятельность,</w:t>
            </w:r>
            <w:r>
              <w:rPr>
                <w:rFonts w:ascii="Times New Roman" w:hAnsi="Times New Roman" w:cs="Times New Roman"/>
                <w:sz w:val="28"/>
                <w:szCs w:val="28"/>
              </w:rPr>
              <w:t xml:space="preserve"> осуществляемая в процессе организации различных видов детской деятельности. Совместная деятельность взрослых и детей. </w:t>
            </w:r>
          </w:p>
          <w:p w:rsidR="002550F1" w:rsidRDefault="002550F1" w:rsidP="00134067">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Физкультминутки.</w:t>
            </w:r>
          </w:p>
          <w:p w:rsidR="002550F1" w:rsidRDefault="002550F1" w:rsidP="00134067">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 xml:space="preserve">Уход за растениями, животными в уголке природы. </w:t>
            </w:r>
          </w:p>
          <w:p w:rsidR="002550F1" w:rsidRDefault="002550F1" w:rsidP="00134067">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Помощь взрослым в подготовке к совместной деятельности и уборке после нее.</w:t>
            </w:r>
          </w:p>
          <w:p w:rsidR="002550F1" w:rsidRDefault="002550F1" w:rsidP="00134067">
            <w:pPr>
              <w:spacing w:after="0" w:line="240" w:lineRule="atLeast"/>
              <w:jc w:val="both"/>
              <w:rPr>
                <w:rFonts w:ascii="Times New Roman" w:hAnsi="Times New Roman" w:cs="Times New Roman"/>
                <w:b/>
                <w:sz w:val="28"/>
                <w:szCs w:val="28"/>
              </w:rPr>
            </w:pPr>
          </w:p>
          <w:p w:rsidR="002550F1" w:rsidRDefault="002550F1" w:rsidP="00134067">
            <w:pPr>
              <w:spacing w:after="0" w:line="240" w:lineRule="atLeast"/>
              <w:jc w:val="both"/>
              <w:rPr>
                <w:rFonts w:ascii="Times New Roman" w:hAnsi="Times New Roman" w:cs="Times New Roman"/>
                <w:sz w:val="28"/>
                <w:szCs w:val="28"/>
              </w:rPr>
            </w:pPr>
            <w:r w:rsidRPr="00CA1714">
              <w:rPr>
                <w:rFonts w:ascii="Times New Roman" w:hAnsi="Times New Roman" w:cs="Times New Roman"/>
                <w:sz w:val="28"/>
                <w:szCs w:val="28"/>
              </w:rPr>
              <w:t>Пребывание на свежем воздухе</w:t>
            </w:r>
            <w:r>
              <w:rPr>
                <w:rFonts w:ascii="Times New Roman" w:hAnsi="Times New Roman" w:cs="Times New Roman"/>
                <w:sz w:val="28"/>
                <w:szCs w:val="28"/>
              </w:rPr>
              <w:t xml:space="preserve"> в соответствие.</w:t>
            </w:r>
          </w:p>
          <w:p w:rsidR="002550F1" w:rsidRDefault="002550F1" w:rsidP="00134067">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 xml:space="preserve"> с региональными сезонными рекомендациями медиков.  Самообслуживание: навыки одевания </w:t>
            </w:r>
            <w:r>
              <w:rPr>
                <w:rFonts w:ascii="Times New Roman" w:hAnsi="Times New Roman" w:cs="Times New Roman"/>
                <w:sz w:val="28"/>
                <w:szCs w:val="28"/>
              </w:rPr>
              <w:lastRenderedPageBreak/>
              <w:t xml:space="preserve">и раздевания.  </w:t>
            </w:r>
          </w:p>
          <w:p w:rsidR="002550F1" w:rsidRDefault="002550F1" w:rsidP="00134067">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 xml:space="preserve">Труд в природе (по сезонам) и на участке. </w:t>
            </w:r>
          </w:p>
          <w:p w:rsidR="002550F1" w:rsidRDefault="002550F1" w:rsidP="00134067">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 xml:space="preserve">Освоение правил безопасного поведения в природе. Освоение правил безопасного поведения на улицах города. </w:t>
            </w:r>
          </w:p>
          <w:p w:rsidR="002550F1" w:rsidRDefault="002550F1" w:rsidP="00134067">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 xml:space="preserve">Освоение правил безопасного поведения на участке. </w:t>
            </w:r>
          </w:p>
          <w:p w:rsidR="002550F1" w:rsidRDefault="002550F1" w:rsidP="00134067">
            <w:pPr>
              <w:spacing w:after="0" w:line="240" w:lineRule="atLeast"/>
              <w:jc w:val="both"/>
              <w:rPr>
                <w:rFonts w:ascii="Times New Roman" w:hAnsi="Times New Roman" w:cs="Times New Roman"/>
                <w:b/>
                <w:sz w:val="28"/>
                <w:szCs w:val="28"/>
              </w:rPr>
            </w:pPr>
          </w:p>
          <w:p w:rsidR="002550F1" w:rsidRPr="00CA1714" w:rsidRDefault="002550F1" w:rsidP="00134067">
            <w:pPr>
              <w:spacing w:after="0" w:line="240" w:lineRule="atLeast"/>
              <w:jc w:val="both"/>
              <w:rPr>
                <w:rFonts w:ascii="Times New Roman" w:hAnsi="Times New Roman" w:cs="Times New Roman"/>
                <w:sz w:val="28"/>
                <w:szCs w:val="28"/>
              </w:rPr>
            </w:pPr>
            <w:r w:rsidRPr="00CA1714">
              <w:rPr>
                <w:rFonts w:ascii="Times New Roman" w:hAnsi="Times New Roman" w:cs="Times New Roman"/>
                <w:sz w:val="28"/>
                <w:szCs w:val="28"/>
              </w:rPr>
              <w:t xml:space="preserve">Образовательная деятельность в ходе </w:t>
            </w:r>
          </w:p>
          <w:p w:rsidR="002550F1" w:rsidRDefault="002550F1" w:rsidP="00134067">
            <w:pPr>
              <w:spacing w:after="0" w:line="240" w:lineRule="atLeast"/>
              <w:jc w:val="both"/>
              <w:rPr>
                <w:rFonts w:ascii="Times New Roman" w:hAnsi="Times New Roman" w:cs="Times New Roman"/>
                <w:sz w:val="28"/>
                <w:szCs w:val="28"/>
              </w:rPr>
            </w:pPr>
            <w:r w:rsidRPr="00CA1714">
              <w:rPr>
                <w:rFonts w:ascii="Times New Roman" w:hAnsi="Times New Roman" w:cs="Times New Roman"/>
                <w:sz w:val="28"/>
                <w:szCs w:val="28"/>
              </w:rPr>
              <w:t>режимных моментов:</w:t>
            </w:r>
            <w:r>
              <w:rPr>
                <w:rFonts w:ascii="Times New Roman" w:hAnsi="Times New Roman" w:cs="Times New Roman"/>
                <w:sz w:val="28"/>
                <w:szCs w:val="28"/>
              </w:rPr>
              <w:t xml:space="preserve"> наблюдения, экскурсии, элементарное экспериментирование</w:t>
            </w:r>
          </w:p>
          <w:p w:rsidR="002550F1" w:rsidRDefault="002550F1" w:rsidP="00134067">
            <w:pPr>
              <w:spacing w:after="0" w:line="240" w:lineRule="atLeast"/>
              <w:jc w:val="both"/>
              <w:rPr>
                <w:rFonts w:ascii="Times New Roman" w:hAnsi="Times New Roman" w:cs="Times New Roman"/>
                <w:sz w:val="28"/>
                <w:szCs w:val="28"/>
              </w:rPr>
            </w:pPr>
          </w:p>
        </w:tc>
      </w:tr>
      <w:tr w:rsidR="002550F1" w:rsidTr="00134067">
        <w:tc>
          <w:tcPr>
            <w:tcW w:w="852" w:type="dxa"/>
            <w:shd w:val="clear" w:color="auto" w:fill="auto"/>
          </w:tcPr>
          <w:p w:rsidR="002550F1" w:rsidRDefault="002550F1" w:rsidP="002550F1">
            <w:pPr>
              <w:snapToGrid w:val="0"/>
              <w:spacing w:after="0" w:line="240" w:lineRule="atLeast"/>
              <w:rPr>
                <w:rFonts w:ascii="Times New Roman" w:hAnsi="Times New Roman" w:cs="Times New Roman"/>
                <w:sz w:val="28"/>
                <w:szCs w:val="28"/>
              </w:rPr>
            </w:pPr>
          </w:p>
        </w:tc>
        <w:tc>
          <w:tcPr>
            <w:tcW w:w="1701" w:type="dxa"/>
            <w:shd w:val="clear" w:color="auto" w:fill="auto"/>
          </w:tcPr>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1F616E" w:rsidRDefault="001F616E" w:rsidP="002550F1">
            <w:pPr>
              <w:spacing w:after="0" w:line="240" w:lineRule="atLeast"/>
              <w:rPr>
                <w:rFonts w:ascii="Times New Roman" w:hAnsi="Times New Roman" w:cs="Times New Roman"/>
                <w:sz w:val="28"/>
                <w:szCs w:val="28"/>
              </w:rPr>
            </w:pPr>
          </w:p>
          <w:p w:rsidR="001F616E" w:rsidRDefault="001F616E"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r>
              <w:rPr>
                <w:rFonts w:ascii="Times New Roman" w:hAnsi="Times New Roman" w:cs="Times New Roman"/>
                <w:sz w:val="28"/>
                <w:szCs w:val="28"/>
              </w:rPr>
              <w:t>Обед</w:t>
            </w: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Дневной </w:t>
            </w:r>
          </w:p>
          <w:p w:rsidR="002550F1" w:rsidRDefault="002550F1" w:rsidP="002550F1">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 сон</w:t>
            </w: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r>
              <w:rPr>
                <w:rFonts w:ascii="Times New Roman" w:hAnsi="Times New Roman" w:cs="Times New Roman"/>
                <w:sz w:val="28"/>
                <w:szCs w:val="28"/>
              </w:rPr>
              <w:t>Пробуждение и подъём, активизация</w:t>
            </w: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1F616E" w:rsidRDefault="001F616E" w:rsidP="002550F1">
            <w:pPr>
              <w:spacing w:after="0" w:line="240" w:lineRule="atLeast"/>
              <w:rPr>
                <w:rFonts w:ascii="Times New Roman" w:hAnsi="Times New Roman" w:cs="Times New Roman"/>
                <w:sz w:val="28"/>
                <w:szCs w:val="28"/>
              </w:rPr>
            </w:pPr>
          </w:p>
          <w:p w:rsidR="001F616E" w:rsidRDefault="001F616E" w:rsidP="002550F1">
            <w:pPr>
              <w:spacing w:after="0" w:line="240" w:lineRule="atLeast"/>
              <w:rPr>
                <w:rFonts w:ascii="Times New Roman" w:hAnsi="Times New Roman" w:cs="Times New Roman"/>
                <w:sz w:val="28"/>
                <w:szCs w:val="28"/>
              </w:rPr>
            </w:pPr>
          </w:p>
          <w:p w:rsidR="001F616E" w:rsidRDefault="001F616E" w:rsidP="002550F1">
            <w:pPr>
              <w:spacing w:after="0" w:line="240" w:lineRule="atLeast"/>
              <w:rPr>
                <w:rFonts w:ascii="Times New Roman" w:hAnsi="Times New Roman" w:cs="Times New Roman"/>
                <w:sz w:val="28"/>
                <w:szCs w:val="28"/>
              </w:rPr>
            </w:pPr>
          </w:p>
          <w:p w:rsidR="002550F1" w:rsidRDefault="002550F1" w:rsidP="001F616E">
            <w:pPr>
              <w:spacing w:after="0" w:line="240" w:lineRule="atLeast"/>
              <w:rPr>
                <w:rFonts w:ascii="Times New Roman" w:hAnsi="Times New Roman" w:cs="Times New Roman"/>
                <w:sz w:val="28"/>
                <w:szCs w:val="28"/>
              </w:rPr>
            </w:pPr>
          </w:p>
        </w:tc>
        <w:tc>
          <w:tcPr>
            <w:tcW w:w="3260" w:type="dxa"/>
            <w:shd w:val="clear" w:color="auto" w:fill="auto"/>
          </w:tcPr>
          <w:p w:rsidR="002550F1" w:rsidRDefault="002550F1" w:rsidP="002550F1">
            <w:pPr>
              <w:spacing w:after="0" w:line="240" w:lineRule="atLeast"/>
              <w:rPr>
                <w:rFonts w:ascii="Times New Roman" w:hAnsi="Times New Roman" w:cs="Times New Roman"/>
                <w:sz w:val="28"/>
                <w:szCs w:val="28"/>
              </w:rPr>
            </w:pPr>
          </w:p>
          <w:p w:rsidR="002550F1" w:rsidRDefault="002550F1" w:rsidP="001F616E">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Физическое развитие. Социально-коммуникативное развитие. Познавательное развитие</w:t>
            </w:r>
          </w:p>
          <w:p w:rsidR="002550F1" w:rsidRDefault="002550F1" w:rsidP="002550F1">
            <w:pPr>
              <w:spacing w:after="0" w:line="240" w:lineRule="atLeast"/>
              <w:jc w:val="both"/>
              <w:rPr>
                <w:rFonts w:ascii="Times New Roman" w:hAnsi="Times New Roman" w:cs="Times New Roman"/>
                <w:sz w:val="28"/>
                <w:szCs w:val="28"/>
              </w:rPr>
            </w:pPr>
          </w:p>
          <w:p w:rsidR="002550F1" w:rsidRDefault="002550F1" w:rsidP="002550F1">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Социально-коммуникати</w:t>
            </w:r>
            <w:r w:rsidR="001F616E">
              <w:rPr>
                <w:rFonts w:ascii="Times New Roman" w:hAnsi="Times New Roman" w:cs="Times New Roman"/>
                <w:sz w:val="28"/>
                <w:szCs w:val="28"/>
              </w:rPr>
              <w:t>вное развитие (навыки самообслу</w:t>
            </w:r>
            <w:r>
              <w:rPr>
                <w:rFonts w:ascii="Times New Roman" w:hAnsi="Times New Roman" w:cs="Times New Roman"/>
                <w:sz w:val="28"/>
                <w:szCs w:val="28"/>
              </w:rPr>
              <w:t xml:space="preserve">живания). </w:t>
            </w:r>
          </w:p>
          <w:p w:rsidR="002550F1" w:rsidRDefault="002550F1" w:rsidP="002550F1">
            <w:pPr>
              <w:spacing w:after="0" w:line="240" w:lineRule="atLeast"/>
              <w:rPr>
                <w:rFonts w:ascii="Times New Roman" w:hAnsi="Times New Roman" w:cs="Times New Roman"/>
                <w:sz w:val="28"/>
                <w:szCs w:val="28"/>
              </w:rPr>
            </w:pPr>
            <w:r>
              <w:rPr>
                <w:rFonts w:ascii="Times New Roman" w:hAnsi="Times New Roman" w:cs="Times New Roman"/>
                <w:sz w:val="28"/>
                <w:szCs w:val="28"/>
              </w:rPr>
              <w:t>Физическое развитие. Художественно- эстетическое развитие (музыка)</w:t>
            </w: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r>
              <w:rPr>
                <w:rFonts w:ascii="Times New Roman" w:hAnsi="Times New Roman" w:cs="Times New Roman"/>
                <w:sz w:val="28"/>
                <w:szCs w:val="28"/>
              </w:rPr>
              <w:t>Социально-коммуникативное развитие.</w:t>
            </w:r>
          </w:p>
          <w:p w:rsidR="002550F1" w:rsidRDefault="002550F1" w:rsidP="002550F1">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Физическое развитие (навыки здорового </w:t>
            </w:r>
            <w:r>
              <w:rPr>
                <w:rFonts w:ascii="Times New Roman" w:hAnsi="Times New Roman" w:cs="Times New Roman"/>
                <w:sz w:val="28"/>
                <w:szCs w:val="28"/>
              </w:rPr>
              <w:lastRenderedPageBreak/>
              <w:t>образа</w:t>
            </w:r>
          </w:p>
          <w:p w:rsidR="002550F1" w:rsidRDefault="002550F1" w:rsidP="002550F1">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жизни). Социально- коммуникативное развитие. Познавательное развитие.</w:t>
            </w:r>
          </w:p>
          <w:p w:rsidR="002550F1" w:rsidRDefault="002550F1" w:rsidP="002550F1">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Физическое развитие. </w:t>
            </w:r>
          </w:p>
          <w:p w:rsidR="002550F1" w:rsidRDefault="002550F1" w:rsidP="002550F1">
            <w:pPr>
              <w:spacing w:after="0" w:line="240" w:lineRule="atLeast"/>
              <w:rPr>
                <w:rFonts w:ascii="Times New Roman" w:hAnsi="Times New Roman" w:cs="Times New Roman"/>
                <w:sz w:val="28"/>
                <w:szCs w:val="28"/>
              </w:rPr>
            </w:pPr>
            <w:r>
              <w:rPr>
                <w:rFonts w:ascii="Times New Roman" w:hAnsi="Times New Roman" w:cs="Times New Roman"/>
                <w:sz w:val="28"/>
                <w:szCs w:val="28"/>
              </w:rPr>
              <w:t>Речевое развитие</w:t>
            </w:r>
          </w:p>
          <w:p w:rsidR="002550F1" w:rsidRDefault="002550F1" w:rsidP="002550F1">
            <w:pPr>
              <w:spacing w:after="0" w:line="240" w:lineRule="atLeast"/>
              <w:ind w:firstLine="708"/>
              <w:rPr>
                <w:rFonts w:ascii="Times New Roman" w:hAnsi="Times New Roman" w:cs="Times New Roman"/>
                <w:sz w:val="28"/>
                <w:szCs w:val="28"/>
              </w:rPr>
            </w:pPr>
          </w:p>
          <w:p w:rsidR="002550F1" w:rsidRDefault="002550F1" w:rsidP="002550F1">
            <w:pPr>
              <w:spacing w:after="0" w:line="240" w:lineRule="atLeast"/>
              <w:jc w:val="both"/>
              <w:rPr>
                <w:rFonts w:ascii="Times New Roman" w:hAnsi="Times New Roman" w:cs="Times New Roman"/>
                <w:sz w:val="28"/>
                <w:szCs w:val="28"/>
              </w:rPr>
            </w:pPr>
          </w:p>
          <w:p w:rsidR="002550F1" w:rsidRDefault="002550F1" w:rsidP="002550F1">
            <w:pPr>
              <w:spacing w:after="0" w:line="240" w:lineRule="atLeast"/>
              <w:jc w:val="both"/>
              <w:rPr>
                <w:rFonts w:ascii="Times New Roman" w:hAnsi="Times New Roman" w:cs="Times New Roman"/>
                <w:sz w:val="28"/>
                <w:szCs w:val="28"/>
              </w:rPr>
            </w:pPr>
          </w:p>
          <w:p w:rsidR="002550F1" w:rsidRDefault="002550F1" w:rsidP="002550F1">
            <w:pPr>
              <w:spacing w:after="0" w:line="240" w:lineRule="atLeast"/>
              <w:jc w:val="both"/>
              <w:rPr>
                <w:rFonts w:ascii="Times New Roman" w:hAnsi="Times New Roman" w:cs="Times New Roman"/>
                <w:sz w:val="28"/>
                <w:szCs w:val="28"/>
              </w:rPr>
            </w:pPr>
          </w:p>
          <w:p w:rsidR="002550F1" w:rsidRDefault="002550F1" w:rsidP="002550F1">
            <w:pPr>
              <w:spacing w:after="0" w:line="240" w:lineRule="atLeast"/>
              <w:jc w:val="both"/>
              <w:rPr>
                <w:rFonts w:ascii="Times New Roman" w:hAnsi="Times New Roman" w:cs="Times New Roman"/>
                <w:sz w:val="28"/>
                <w:szCs w:val="28"/>
              </w:rPr>
            </w:pPr>
          </w:p>
          <w:p w:rsidR="002550F1" w:rsidRDefault="002550F1" w:rsidP="002550F1">
            <w:pPr>
              <w:spacing w:after="0" w:line="240" w:lineRule="atLeast"/>
              <w:jc w:val="both"/>
              <w:rPr>
                <w:rFonts w:ascii="Times New Roman" w:hAnsi="Times New Roman" w:cs="Times New Roman"/>
                <w:sz w:val="28"/>
                <w:szCs w:val="28"/>
              </w:rPr>
            </w:pPr>
          </w:p>
          <w:p w:rsidR="002550F1" w:rsidRDefault="002550F1" w:rsidP="002550F1">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Познавательное развитие. Социально-коммуникативное развитие. Физическое развитие.</w:t>
            </w:r>
          </w:p>
          <w:p w:rsidR="002550F1" w:rsidRDefault="002550F1" w:rsidP="002550F1">
            <w:pPr>
              <w:spacing w:after="0" w:line="240" w:lineRule="atLeast"/>
              <w:jc w:val="both"/>
              <w:rPr>
                <w:rFonts w:ascii="Times New Roman" w:hAnsi="Times New Roman" w:cs="Times New Roman"/>
                <w:sz w:val="28"/>
                <w:szCs w:val="28"/>
              </w:rPr>
            </w:pPr>
          </w:p>
          <w:p w:rsidR="002550F1" w:rsidRDefault="002550F1" w:rsidP="002550F1">
            <w:pPr>
              <w:spacing w:after="0" w:line="240" w:lineRule="atLeast"/>
              <w:jc w:val="both"/>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r>
              <w:rPr>
                <w:rFonts w:ascii="Times New Roman" w:hAnsi="Times New Roman" w:cs="Times New Roman"/>
                <w:sz w:val="28"/>
                <w:szCs w:val="28"/>
              </w:rPr>
              <w:t>Речевое развитие. Художественно-эстетическое развитие</w:t>
            </w:r>
          </w:p>
          <w:p w:rsidR="002550F1" w:rsidRDefault="002550F1" w:rsidP="002550F1">
            <w:pPr>
              <w:spacing w:after="0" w:line="240" w:lineRule="atLeast"/>
              <w:jc w:val="both"/>
              <w:rPr>
                <w:rFonts w:ascii="Times New Roman" w:hAnsi="Times New Roman" w:cs="Times New Roman"/>
                <w:sz w:val="28"/>
                <w:szCs w:val="28"/>
              </w:rPr>
            </w:pPr>
          </w:p>
          <w:p w:rsidR="002550F1" w:rsidRDefault="002550F1" w:rsidP="002550F1">
            <w:pPr>
              <w:spacing w:after="0" w:line="240" w:lineRule="atLeast"/>
              <w:jc w:val="both"/>
              <w:rPr>
                <w:rFonts w:ascii="Times New Roman" w:hAnsi="Times New Roman" w:cs="Times New Roman"/>
                <w:sz w:val="28"/>
                <w:szCs w:val="28"/>
              </w:rPr>
            </w:pPr>
          </w:p>
          <w:p w:rsidR="002550F1" w:rsidRDefault="002550F1" w:rsidP="002550F1">
            <w:pPr>
              <w:spacing w:after="0" w:line="240" w:lineRule="atLeast"/>
              <w:jc w:val="both"/>
              <w:rPr>
                <w:rFonts w:ascii="Times New Roman" w:hAnsi="Times New Roman" w:cs="Times New Roman"/>
                <w:sz w:val="28"/>
                <w:szCs w:val="28"/>
              </w:rPr>
            </w:pPr>
          </w:p>
          <w:p w:rsidR="002550F1" w:rsidRPr="000A436B" w:rsidRDefault="002550F1" w:rsidP="002550F1">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Познавательное развитие. Социально-коммуникативное развитие.</w:t>
            </w:r>
          </w:p>
        </w:tc>
        <w:tc>
          <w:tcPr>
            <w:tcW w:w="4757" w:type="dxa"/>
            <w:shd w:val="clear" w:color="auto" w:fill="auto"/>
          </w:tcPr>
          <w:p w:rsidR="002550F1" w:rsidRDefault="002550F1" w:rsidP="00134067">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lastRenderedPageBreak/>
              <w:t xml:space="preserve">Ежедневная динамическая тренировка (ходьба, бег, занятия на детской спортивной площадке, элементы спортивных игр и сезонных видов спорта и др.). </w:t>
            </w:r>
          </w:p>
          <w:p w:rsidR="002550F1" w:rsidRDefault="002550F1" w:rsidP="00134067">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 xml:space="preserve"> Подвижные игры. </w:t>
            </w:r>
          </w:p>
          <w:p w:rsidR="002550F1" w:rsidRDefault="002550F1" w:rsidP="00134067">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 xml:space="preserve">Самостоятельная сюжетная игра. </w:t>
            </w:r>
          </w:p>
          <w:p w:rsidR="002550F1" w:rsidRDefault="002550F1" w:rsidP="00134067">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 xml:space="preserve"> Конструктивные игры с природным материалом в зависимости от времени  года — песком, водой, снегом. </w:t>
            </w:r>
          </w:p>
          <w:p w:rsidR="002550F1" w:rsidRDefault="002550F1" w:rsidP="00134067">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 xml:space="preserve">Культурно-гигиенические навыки: мытьё рук, полоскание рта после еды.  </w:t>
            </w:r>
          </w:p>
          <w:p w:rsidR="002550F1" w:rsidRDefault="002550F1" w:rsidP="00134067">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Навыки самообслуживания: пользование столовыми приборами, культура,</w:t>
            </w:r>
          </w:p>
          <w:p w:rsidR="002550F1" w:rsidRDefault="002550F1" w:rsidP="00134067">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 xml:space="preserve">поведения за столом. </w:t>
            </w:r>
          </w:p>
          <w:p w:rsidR="002550F1" w:rsidRDefault="002550F1" w:rsidP="00134067">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 xml:space="preserve">Помощь взрослым в подготовке к обеду </w:t>
            </w:r>
          </w:p>
          <w:p w:rsidR="002550F1" w:rsidRDefault="002550F1" w:rsidP="00134067">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 xml:space="preserve">и уборке посуды после еды. </w:t>
            </w:r>
            <w:r>
              <w:rPr>
                <w:rFonts w:ascii="Times New Roman" w:hAnsi="Times New Roman" w:cs="Times New Roman"/>
                <w:sz w:val="28"/>
                <w:szCs w:val="28"/>
              </w:rPr>
              <w:lastRenderedPageBreak/>
              <w:t xml:space="preserve">Образовательная деятельность в ходе режимных моментов. </w:t>
            </w:r>
          </w:p>
          <w:p w:rsidR="002550F1" w:rsidRDefault="002550F1" w:rsidP="00134067">
            <w:pPr>
              <w:spacing w:after="0" w:line="240" w:lineRule="atLeast"/>
              <w:jc w:val="both"/>
              <w:rPr>
                <w:rFonts w:ascii="Times New Roman" w:hAnsi="Times New Roman" w:cs="Times New Roman"/>
                <w:sz w:val="28"/>
                <w:szCs w:val="28"/>
              </w:rPr>
            </w:pPr>
          </w:p>
          <w:p w:rsidR="002550F1" w:rsidRDefault="002550F1" w:rsidP="00134067">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Раздевание и подготовка ко</w:t>
            </w:r>
            <w:r w:rsidR="001F616E">
              <w:rPr>
                <w:rFonts w:ascii="Times New Roman" w:hAnsi="Times New Roman" w:cs="Times New Roman"/>
                <w:sz w:val="28"/>
                <w:szCs w:val="28"/>
              </w:rPr>
              <w:t xml:space="preserve"> </w:t>
            </w:r>
            <w:r>
              <w:rPr>
                <w:rFonts w:ascii="Times New Roman" w:hAnsi="Times New Roman" w:cs="Times New Roman"/>
                <w:sz w:val="28"/>
                <w:szCs w:val="28"/>
              </w:rPr>
              <w:t>сну. Отдых организма. Использование колыбельных песен при</w:t>
            </w:r>
            <w:r w:rsidR="001F616E">
              <w:rPr>
                <w:rFonts w:ascii="Times New Roman" w:hAnsi="Times New Roman" w:cs="Times New Roman"/>
                <w:sz w:val="28"/>
                <w:szCs w:val="28"/>
              </w:rPr>
              <w:t xml:space="preserve"> </w:t>
            </w:r>
            <w:r>
              <w:rPr>
                <w:rFonts w:ascii="Times New Roman" w:hAnsi="Times New Roman" w:cs="Times New Roman"/>
                <w:sz w:val="28"/>
                <w:szCs w:val="28"/>
              </w:rPr>
              <w:t>засыпании. Медленное чтение любимых детьми отрывков произведений.</w:t>
            </w:r>
          </w:p>
          <w:p w:rsidR="002550F1" w:rsidRDefault="002550F1" w:rsidP="00134067">
            <w:pPr>
              <w:spacing w:after="0" w:line="240" w:lineRule="atLeast"/>
              <w:jc w:val="both"/>
              <w:rPr>
                <w:rFonts w:ascii="Times New Roman" w:hAnsi="Times New Roman" w:cs="Times New Roman"/>
                <w:sz w:val="28"/>
                <w:szCs w:val="28"/>
              </w:rPr>
            </w:pPr>
          </w:p>
          <w:p w:rsidR="002550F1" w:rsidRDefault="002550F1" w:rsidP="00134067">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 xml:space="preserve">Гимнастика в </w:t>
            </w:r>
            <w:r w:rsidR="001F616E">
              <w:rPr>
                <w:rFonts w:ascii="Times New Roman" w:hAnsi="Times New Roman" w:cs="Times New Roman"/>
                <w:sz w:val="28"/>
                <w:szCs w:val="28"/>
              </w:rPr>
              <w:t>постели. Закаливающие процедуры</w:t>
            </w:r>
            <w:r>
              <w:rPr>
                <w:rFonts w:ascii="Times New Roman" w:hAnsi="Times New Roman" w:cs="Times New Roman"/>
                <w:sz w:val="28"/>
                <w:szCs w:val="28"/>
              </w:rPr>
              <w:t>. Навыки одевания, приведения внешнего вида в порядок. Самостоятельная сюжетная игра.</w:t>
            </w:r>
          </w:p>
          <w:p w:rsidR="002550F1" w:rsidRDefault="002550F1" w:rsidP="00134067">
            <w:pPr>
              <w:spacing w:after="0" w:line="240" w:lineRule="atLeast"/>
              <w:jc w:val="both"/>
              <w:rPr>
                <w:rFonts w:ascii="Times New Roman" w:hAnsi="Times New Roman" w:cs="Times New Roman"/>
                <w:sz w:val="28"/>
                <w:szCs w:val="28"/>
              </w:rPr>
            </w:pPr>
          </w:p>
          <w:p w:rsidR="001F616E" w:rsidRDefault="001F616E" w:rsidP="00134067">
            <w:pPr>
              <w:spacing w:after="0" w:line="240" w:lineRule="atLeast"/>
              <w:jc w:val="both"/>
              <w:rPr>
                <w:rFonts w:ascii="Times New Roman" w:hAnsi="Times New Roman" w:cs="Times New Roman"/>
                <w:sz w:val="28"/>
                <w:szCs w:val="28"/>
              </w:rPr>
            </w:pPr>
          </w:p>
          <w:p w:rsidR="001F616E" w:rsidRDefault="001F616E" w:rsidP="00134067">
            <w:pPr>
              <w:spacing w:after="0" w:line="240" w:lineRule="atLeast"/>
              <w:jc w:val="both"/>
              <w:rPr>
                <w:rFonts w:ascii="Times New Roman" w:hAnsi="Times New Roman" w:cs="Times New Roman"/>
                <w:sz w:val="28"/>
                <w:szCs w:val="28"/>
              </w:rPr>
            </w:pPr>
          </w:p>
          <w:p w:rsidR="001F616E" w:rsidRDefault="001F616E" w:rsidP="00134067">
            <w:pPr>
              <w:spacing w:after="0" w:line="240" w:lineRule="atLeast"/>
              <w:jc w:val="both"/>
              <w:rPr>
                <w:rFonts w:ascii="Times New Roman" w:hAnsi="Times New Roman" w:cs="Times New Roman"/>
                <w:sz w:val="28"/>
                <w:szCs w:val="28"/>
              </w:rPr>
            </w:pPr>
          </w:p>
          <w:p w:rsidR="001F616E" w:rsidRDefault="001F616E" w:rsidP="00134067">
            <w:pPr>
              <w:spacing w:after="0" w:line="240" w:lineRule="atLeast"/>
              <w:jc w:val="both"/>
              <w:rPr>
                <w:rFonts w:ascii="Times New Roman" w:hAnsi="Times New Roman" w:cs="Times New Roman"/>
                <w:sz w:val="28"/>
                <w:szCs w:val="28"/>
              </w:rPr>
            </w:pPr>
          </w:p>
          <w:p w:rsidR="001F616E" w:rsidRDefault="001F616E" w:rsidP="00134067">
            <w:pPr>
              <w:spacing w:after="0" w:line="240" w:lineRule="atLeast"/>
              <w:jc w:val="both"/>
              <w:rPr>
                <w:rFonts w:ascii="Times New Roman" w:hAnsi="Times New Roman" w:cs="Times New Roman"/>
                <w:sz w:val="28"/>
                <w:szCs w:val="28"/>
              </w:rPr>
            </w:pPr>
          </w:p>
          <w:p w:rsidR="001F616E" w:rsidRDefault="001F616E" w:rsidP="00134067">
            <w:pPr>
              <w:spacing w:after="0" w:line="240" w:lineRule="atLeast"/>
              <w:jc w:val="both"/>
              <w:rPr>
                <w:rFonts w:ascii="Times New Roman" w:hAnsi="Times New Roman" w:cs="Times New Roman"/>
                <w:sz w:val="28"/>
                <w:szCs w:val="28"/>
              </w:rPr>
            </w:pPr>
          </w:p>
          <w:p w:rsidR="001F616E" w:rsidRDefault="001F616E" w:rsidP="00134067">
            <w:pPr>
              <w:spacing w:after="0" w:line="240" w:lineRule="atLeast"/>
              <w:jc w:val="both"/>
              <w:rPr>
                <w:rFonts w:ascii="Times New Roman" w:hAnsi="Times New Roman" w:cs="Times New Roman"/>
                <w:sz w:val="28"/>
                <w:szCs w:val="28"/>
              </w:rPr>
            </w:pPr>
          </w:p>
          <w:p w:rsidR="002550F1" w:rsidRDefault="002550F1" w:rsidP="00134067">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 xml:space="preserve">Культурно-гигиенические навыки: мытьё рук, полоскание рта после еды. </w:t>
            </w:r>
          </w:p>
        </w:tc>
      </w:tr>
      <w:tr w:rsidR="002550F1" w:rsidTr="00134067">
        <w:tc>
          <w:tcPr>
            <w:tcW w:w="852" w:type="dxa"/>
            <w:shd w:val="clear" w:color="auto" w:fill="auto"/>
          </w:tcPr>
          <w:p w:rsidR="002550F1" w:rsidRDefault="002550F1" w:rsidP="002550F1">
            <w:pPr>
              <w:snapToGrid w:val="0"/>
              <w:spacing w:after="0" w:line="240" w:lineRule="atLeast"/>
              <w:rPr>
                <w:rFonts w:ascii="Times New Roman" w:hAnsi="Times New Roman" w:cs="Times New Roman"/>
                <w:sz w:val="28"/>
                <w:szCs w:val="28"/>
              </w:rPr>
            </w:pPr>
          </w:p>
        </w:tc>
        <w:tc>
          <w:tcPr>
            <w:tcW w:w="1701" w:type="dxa"/>
            <w:shd w:val="clear" w:color="auto" w:fill="auto"/>
          </w:tcPr>
          <w:p w:rsidR="002550F1" w:rsidRDefault="002550F1" w:rsidP="002550F1">
            <w:pPr>
              <w:spacing w:after="0" w:line="240" w:lineRule="atLeast"/>
              <w:rPr>
                <w:rFonts w:ascii="Times New Roman" w:hAnsi="Times New Roman" w:cs="Times New Roman"/>
                <w:sz w:val="28"/>
                <w:szCs w:val="28"/>
              </w:rPr>
            </w:pPr>
          </w:p>
          <w:p w:rsidR="001F616E" w:rsidRDefault="001F616E" w:rsidP="001F616E">
            <w:pPr>
              <w:spacing w:after="0" w:line="240" w:lineRule="atLeast"/>
              <w:rPr>
                <w:rFonts w:ascii="Times New Roman" w:hAnsi="Times New Roman" w:cs="Times New Roman"/>
                <w:sz w:val="28"/>
                <w:szCs w:val="28"/>
              </w:rPr>
            </w:pPr>
            <w:r>
              <w:rPr>
                <w:rFonts w:ascii="Times New Roman" w:hAnsi="Times New Roman" w:cs="Times New Roman"/>
                <w:sz w:val="28"/>
                <w:szCs w:val="28"/>
              </w:rPr>
              <w:t>Полдник</w:t>
            </w: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1F616E" w:rsidRDefault="001F616E" w:rsidP="002550F1">
            <w:pPr>
              <w:spacing w:after="0" w:line="240" w:lineRule="atLeast"/>
              <w:rPr>
                <w:rFonts w:ascii="Times New Roman" w:hAnsi="Times New Roman" w:cs="Times New Roman"/>
                <w:sz w:val="28"/>
                <w:szCs w:val="28"/>
              </w:rPr>
            </w:pPr>
          </w:p>
          <w:p w:rsidR="001F616E" w:rsidRDefault="001F616E"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r>
              <w:rPr>
                <w:rFonts w:ascii="Times New Roman" w:hAnsi="Times New Roman" w:cs="Times New Roman"/>
                <w:sz w:val="28"/>
                <w:szCs w:val="28"/>
              </w:rPr>
              <w:t>Жизнедеятельность сообщества в группе</w:t>
            </w: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r>
              <w:rPr>
                <w:rFonts w:ascii="Times New Roman" w:hAnsi="Times New Roman" w:cs="Times New Roman"/>
                <w:sz w:val="28"/>
                <w:szCs w:val="28"/>
              </w:rPr>
              <w:t>Вечерняя прогулка</w:t>
            </w:r>
          </w:p>
        </w:tc>
        <w:tc>
          <w:tcPr>
            <w:tcW w:w="3260" w:type="dxa"/>
            <w:shd w:val="clear" w:color="auto" w:fill="auto"/>
          </w:tcPr>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1F616E" w:rsidRDefault="001F616E" w:rsidP="002550F1">
            <w:pPr>
              <w:spacing w:after="0" w:line="240" w:lineRule="atLeast"/>
              <w:rPr>
                <w:rFonts w:ascii="Times New Roman" w:hAnsi="Times New Roman" w:cs="Times New Roman"/>
                <w:sz w:val="28"/>
                <w:szCs w:val="28"/>
              </w:rPr>
            </w:pPr>
          </w:p>
          <w:p w:rsidR="001F616E" w:rsidRDefault="001F616E"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r>
              <w:rPr>
                <w:rFonts w:ascii="Times New Roman" w:hAnsi="Times New Roman" w:cs="Times New Roman"/>
                <w:sz w:val="28"/>
                <w:szCs w:val="28"/>
              </w:rPr>
              <w:t>Физическое развитие. Речевое развитие. Художественно-</w:t>
            </w:r>
          </w:p>
          <w:p w:rsidR="002550F1" w:rsidRDefault="002550F1" w:rsidP="002550F1">
            <w:pPr>
              <w:spacing w:after="0" w:line="240" w:lineRule="atLeast"/>
              <w:rPr>
                <w:rFonts w:ascii="Times New Roman" w:hAnsi="Times New Roman" w:cs="Times New Roman"/>
                <w:sz w:val="28"/>
                <w:szCs w:val="28"/>
              </w:rPr>
            </w:pPr>
            <w:r>
              <w:rPr>
                <w:rFonts w:ascii="Times New Roman" w:hAnsi="Times New Roman" w:cs="Times New Roman"/>
                <w:sz w:val="28"/>
                <w:szCs w:val="28"/>
              </w:rPr>
              <w:t>эстетическое развитие</w:t>
            </w: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p>
          <w:p w:rsidR="002550F1" w:rsidRDefault="002550F1" w:rsidP="002550F1">
            <w:pPr>
              <w:spacing w:after="0" w:line="240" w:lineRule="atLeast"/>
              <w:rPr>
                <w:rFonts w:ascii="Times New Roman" w:hAnsi="Times New Roman" w:cs="Times New Roman"/>
                <w:sz w:val="28"/>
                <w:szCs w:val="28"/>
              </w:rPr>
            </w:pPr>
            <w:r>
              <w:rPr>
                <w:rFonts w:ascii="Times New Roman" w:hAnsi="Times New Roman" w:cs="Times New Roman"/>
                <w:sz w:val="28"/>
                <w:szCs w:val="28"/>
              </w:rPr>
              <w:t>Физическое развитие. Речевое развитие.</w:t>
            </w:r>
          </w:p>
        </w:tc>
        <w:tc>
          <w:tcPr>
            <w:tcW w:w="4757" w:type="dxa"/>
            <w:shd w:val="clear" w:color="auto" w:fill="auto"/>
          </w:tcPr>
          <w:p w:rsidR="002550F1" w:rsidRDefault="002550F1" w:rsidP="00134067">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lastRenderedPageBreak/>
              <w:t>Навыки самообслуживания: пользование столовыми</w:t>
            </w:r>
          </w:p>
          <w:p w:rsidR="002550F1" w:rsidRDefault="002550F1" w:rsidP="00134067">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приборами, культура поведения за столом. Помощь взрослым в подготовке к завтраку и уборке после него.</w:t>
            </w:r>
          </w:p>
          <w:p w:rsidR="002550F1" w:rsidRDefault="002550F1" w:rsidP="00134067">
            <w:pPr>
              <w:spacing w:after="0" w:line="240" w:lineRule="atLeast"/>
              <w:jc w:val="both"/>
              <w:rPr>
                <w:rFonts w:ascii="Times New Roman" w:hAnsi="Times New Roman" w:cs="Times New Roman"/>
                <w:sz w:val="28"/>
                <w:szCs w:val="28"/>
              </w:rPr>
            </w:pPr>
          </w:p>
          <w:p w:rsidR="002550F1" w:rsidRPr="00CA1714" w:rsidRDefault="002550F1" w:rsidP="00134067">
            <w:pPr>
              <w:spacing w:after="0" w:line="240" w:lineRule="atLeast"/>
              <w:jc w:val="both"/>
              <w:rPr>
                <w:rFonts w:ascii="Times New Roman" w:hAnsi="Times New Roman" w:cs="Times New Roman"/>
                <w:sz w:val="28"/>
                <w:szCs w:val="28"/>
              </w:rPr>
            </w:pPr>
            <w:r w:rsidRPr="00CA1714">
              <w:rPr>
                <w:rFonts w:ascii="Times New Roman" w:hAnsi="Times New Roman" w:cs="Times New Roman"/>
                <w:sz w:val="28"/>
                <w:szCs w:val="28"/>
              </w:rPr>
              <w:t>Образовательная деятельность в ходе</w:t>
            </w:r>
          </w:p>
          <w:p w:rsidR="002550F1" w:rsidRPr="00CA1714" w:rsidRDefault="002550F1" w:rsidP="00134067">
            <w:pPr>
              <w:spacing w:after="0" w:line="240" w:lineRule="atLeast"/>
              <w:jc w:val="both"/>
              <w:rPr>
                <w:rFonts w:ascii="Times New Roman" w:hAnsi="Times New Roman" w:cs="Times New Roman"/>
                <w:sz w:val="28"/>
                <w:szCs w:val="28"/>
              </w:rPr>
            </w:pPr>
            <w:r w:rsidRPr="00CA1714">
              <w:rPr>
                <w:rFonts w:ascii="Times New Roman" w:hAnsi="Times New Roman" w:cs="Times New Roman"/>
                <w:sz w:val="28"/>
                <w:szCs w:val="28"/>
              </w:rPr>
              <w:t>режимных моментов.</w:t>
            </w:r>
          </w:p>
          <w:p w:rsidR="002550F1" w:rsidRDefault="002550F1" w:rsidP="00134067">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Образовательная деятельность, осуществляемая в процессе организации различных видов детской</w:t>
            </w:r>
          </w:p>
          <w:p w:rsidR="002550F1" w:rsidRDefault="002550F1" w:rsidP="00134067">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lastRenderedPageBreak/>
              <w:t xml:space="preserve">деятельности. Свободная самостоятельная игра. Самостоятельная творческая и Совместная деятельность взрослых и </w:t>
            </w:r>
          </w:p>
          <w:p w:rsidR="002550F1" w:rsidRDefault="00310E02" w:rsidP="00134067">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детей в познавательной деятельности</w:t>
            </w:r>
            <w:r w:rsidR="002550F1">
              <w:rPr>
                <w:rFonts w:ascii="Times New Roman" w:hAnsi="Times New Roman" w:cs="Times New Roman"/>
                <w:sz w:val="28"/>
                <w:szCs w:val="28"/>
              </w:rPr>
              <w:t xml:space="preserve"> детей</w:t>
            </w:r>
            <w:r>
              <w:rPr>
                <w:rFonts w:ascii="Times New Roman" w:hAnsi="Times New Roman" w:cs="Times New Roman"/>
                <w:sz w:val="28"/>
                <w:szCs w:val="28"/>
              </w:rPr>
              <w:t>, р</w:t>
            </w:r>
            <w:r w:rsidR="002550F1">
              <w:rPr>
                <w:rFonts w:ascii="Times New Roman" w:hAnsi="Times New Roman" w:cs="Times New Roman"/>
                <w:sz w:val="28"/>
                <w:szCs w:val="28"/>
              </w:rPr>
              <w:t>ежимных моментах</w:t>
            </w:r>
            <w:r>
              <w:rPr>
                <w:rFonts w:ascii="Times New Roman" w:hAnsi="Times New Roman" w:cs="Times New Roman"/>
                <w:sz w:val="28"/>
                <w:szCs w:val="28"/>
              </w:rPr>
              <w:t>.</w:t>
            </w:r>
            <w:r w:rsidR="002550F1">
              <w:rPr>
                <w:rFonts w:ascii="Times New Roman" w:hAnsi="Times New Roman" w:cs="Times New Roman"/>
                <w:sz w:val="28"/>
                <w:szCs w:val="28"/>
              </w:rPr>
              <w:t xml:space="preserve"> Настольно-печатные и дидактические игры с участием взрослого. Общегрупповой ритуал «Прощание», обмен впечатлениями дня и выражение педагогом радости от какого-то поступка каждого из детей. Приведение в порядок группы. </w:t>
            </w:r>
          </w:p>
          <w:p w:rsidR="002550F1" w:rsidRDefault="002550F1" w:rsidP="00134067">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Самостоятельная познавательная, творческая, двигательная, игровая деятельность детей в конце дня. Индивидуальная работа с детьми. Прощание с педагогом и детьми. Взаимодействие с родителями  (индивидуальная работа).</w:t>
            </w:r>
          </w:p>
        </w:tc>
      </w:tr>
    </w:tbl>
    <w:p w:rsidR="0026076C" w:rsidRDefault="0026076C" w:rsidP="0026076C">
      <w:pPr>
        <w:spacing w:after="0" w:line="360" w:lineRule="auto"/>
        <w:ind w:right="-568" w:firstLine="709"/>
        <w:jc w:val="both"/>
        <w:rPr>
          <w:rFonts w:ascii="Times New Roman" w:hAnsi="Times New Roman" w:cs="Times New Roman"/>
          <w:sz w:val="28"/>
          <w:szCs w:val="28"/>
        </w:rPr>
      </w:pPr>
    </w:p>
    <w:p w:rsidR="00DE1237" w:rsidRPr="00463287" w:rsidRDefault="00DE1237" w:rsidP="00DE1237">
      <w:pPr>
        <w:spacing w:line="240" w:lineRule="auto"/>
        <w:jc w:val="center"/>
        <w:rPr>
          <w:rFonts w:ascii="Arial" w:eastAsia="Times New Roman" w:hAnsi="Arial" w:cs="Arial"/>
          <w:color w:val="000000"/>
          <w:sz w:val="32"/>
          <w:szCs w:val="32"/>
        </w:rPr>
      </w:pPr>
      <w:r w:rsidRPr="00463287">
        <w:rPr>
          <w:rFonts w:ascii="Times New Roman" w:eastAsia="Times New Roman" w:hAnsi="Times New Roman" w:cs="Times New Roman"/>
          <w:b/>
          <w:bCs/>
          <w:iCs/>
          <w:color w:val="333333"/>
          <w:sz w:val="32"/>
          <w:szCs w:val="32"/>
        </w:rPr>
        <w:t>Проектирование воспитательно-образовательного процесса</w:t>
      </w:r>
    </w:p>
    <w:p w:rsidR="00DE1237" w:rsidRDefault="00DE1237" w:rsidP="00DE1237">
      <w:pPr>
        <w:spacing w:line="240" w:lineRule="auto"/>
        <w:jc w:val="center"/>
        <w:rPr>
          <w:rFonts w:ascii="Times New Roman" w:eastAsia="Times New Roman" w:hAnsi="Times New Roman" w:cs="Times New Roman"/>
          <w:color w:val="333333"/>
          <w:sz w:val="28"/>
        </w:rPr>
      </w:pPr>
      <w:r w:rsidRPr="00890D74">
        <w:rPr>
          <w:rFonts w:ascii="Times New Roman" w:eastAsia="Times New Roman" w:hAnsi="Times New Roman" w:cs="Times New Roman"/>
          <w:color w:val="333333"/>
          <w:sz w:val="28"/>
        </w:rPr>
        <w:t>Планирование образовательной деятельности  </w:t>
      </w:r>
    </w:p>
    <w:p w:rsidR="00DE1237" w:rsidRDefault="00DE1237" w:rsidP="00DE1237">
      <w:pPr>
        <w:spacing w:line="240" w:lineRule="auto"/>
        <w:jc w:val="center"/>
        <w:rPr>
          <w:rFonts w:ascii="Times New Roman" w:eastAsia="Times New Roman" w:hAnsi="Times New Roman" w:cs="Times New Roman"/>
          <w:color w:val="333333"/>
          <w:sz w:val="28"/>
        </w:rPr>
      </w:pPr>
    </w:p>
    <w:tbl>
      <w:tblPr>
        <w:tblStyle w:val="a4"/>
        <w:tblW w:w="10173" w:type="dxa"/>
        <w:tblLook w:val="04A0"/>
      </w:tblPr>
      <w:tblGrid>
        <w:gridCol w:w="3794"/>
        <w:gridCol w:w="3118"/>
        <w:gridCol w:w="3261"/>
      </w:tblGrid>
      <w:tr w:rsidR="00DE1237" w:rsidTr="00DE1237">
        <w:tc>
          <w:tcPr>
            <w:tcW w:w="10173" w:type="dxa"/>
            <w:gridSpan w:val="3"/>
          </w:tcPr>
          <w:p w:rsidR="00DE1237" w:rsidRDefault="00DE1237" w:rsidP="008E3A5E">
            <w:pPr>
              <w:jc w:val="center"/>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Организованная образовательная деятельность</w:t>
            </w:r>
          </w:p>
        </w:tc>
      </w:tr>
      <w:tr w:rsidR="00DE1237" w:rsidTr="00DE1237">
        <w:trPr>
          <w:trHeight w:val="567"/>
        </w:trPr>
        <w:tc>
          <w:tcPr>
            <w:tcW w:w="3794" w:type="dxa"/>
            <w:vMerge w:val="restart"/>
            <w:tcBorders>
              <w:right w:val="single" w:sz="4" w:space="0" w:color="auto"/>
            </w:tcBorders>
          </w:tcPr>
          <w:p w:rsidR="00DE1237" w:rsidRDefault="00DE1237" w:rsidP="008E3A5E">
            <w:pPr>
              <w:jc w:val="center"/>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Базовый вид деятельности</w:t>
            </w:r>
          </w:p>
        </w:tc>
        <w:tc>
          <w:tcPr>
            <w:tcW w:w="6379" w:type="dxa"/>
            <w:gridSpan w:val="2"/>
            <w:tcBorders>
              <w:left w:val="single" w:sz="4" w:space="0" w:color="auto"/>
              <w:bottom w:val="single" w:sz="4" w:space="0" w:color="auto"/>
            </w:tcBorders>
          </w:tcPr>
          <w:p w:rsidR="00DE1237" w:rsidRDefault="00DE1237" w:rsidP="008E3A5E">
            <w:pPr>
              <w:jc w:val="center"/>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 xml:space="preserve">Периодичность </w:t>
            </w:r>
          </w:p>
          <w:p w:rsidR="00DE1237" w:rsidRDefault="00DE1237" w:rsidP="008E3A5E">
            <w:pPr>
              <w:jc w:val="center"/>
              <w:rPr>
                <w:rFonts w:ascii="Times New Roman" w:eastAsia="Times New Roman" w:hAnsi="Times New Roman" w:cs="Times New Roman"/>
                <w:color w:val="333333"/>
                <w:sz w:val="28"/>
              </w:rPr>
            </w:pPr>
          </w:p>
        </w:tc>
      </w:tr>
      <w:tr w:rsidR="00DE1237" w:rsidTr="00DE1237">
        <w:trPr>
          <w:trHeight w:val="402"/>
        </w:trPr>
        <w:tc>
          <w:tcPr>
            <w:tcW w:w="3794" w:type="dxa"/>
            <w:vMerge/>
            <w:tcBorders>
              <w:right w:val="single" w:sz="4" w:space="0" w:color="auto"/>
            </w:tcBorders>
          </w:tcPr>
          <w:p w:rsidR="00DE1237" w:rsidRDefault="00DE1237" w:rsidP="008E3A5E">
            <w:pPr>
              <w:jc w:val="center"/>
              <w:rPr>
                <w:rFonts w:ascii="Times New Roman" w:eastAsia="Times New Roman" w:hAnsi="Times New Roman" w:cs="Times New Roman"/>
                <w:color w:val="333333"/>
                <w:sz w:val="28"/>
              </w:rPr>
            </w:pPr>
          </w:p>
        </w:tc>
        <w:tc>
          <w:tcPr>
            <w:tcW w:w="3118" w:type="dxa"/>
            <w:tcBorders>
              <w:top w:val="single" w:sz="4" w:space="0" w:color="auto"/>
              <w:left w:val="single" w:sz="4" w:space="0" w:color="auto"/>
              <w:right w:val="single" w:sz="4" w:space="0" w:color="auto"/>
            </w:tcBorders>
          </w:tcPr>
          <w:p w:rsidR="00DE1237" w:rsidRDefault="00DE1237" w:rsidP="008E3A5E">
            <w:pPr>
              <w:jc w:val="center"/>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Младшая разновозрастная группа</w:t>
            </w:r>
          </w:p>
        </w:tc>
        <w:tc>
          <w:tcPr>
            <w:tcW w:w="3261" w:type="dxa"/>
            <w:tcBorders>
              <w:top w:val="single" w:sz="4" w:space="0" w:color="auto"/>
              <w:left w:val="single" w:sz="4" w:space="0" w:color="auto"/>
              <w:right w:val="single" w:sz="4" w:space="0" w:color="auto"/>
            </w:tcBorders>
          </w:tcPr>
          <w:p w:rsidR="00DE1237" w:rsidRDefault="00DE1237" w:rsidP="008E3A5E">
            <w:pPr>
              <w:jc w:val="center"/>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t>Старшая разновозрастная группа</w:t>
            </w:r>
          </w:p>
        </w:tc>
      </w:tr>
      <w:tr w:rsidR="00DE1237" w:rsidTr="00DE1237">
        <w:tc>
          <w:tcPr>
            <w:tcW w:w="3794" w:type="dxa"/>
            <w:tcBorders>
              <w:right w:val="single" w:sz="4" w:space="0" w:color="auto"/>
            </w:tcBorders>
          </w:tcPr>
          <w:p w:rsidR="00DE1237" w:rsidRPr="00463287" w:rsidRDefault="00DE1237" w:rsidP="008E3A5E">
            <w:pPr>
              <w:jc w:val="center"/>
              <w:rPr>
                <w:rFonts w:ascii="Times New Roman" w:eastAsia="Times New Roman" w:hAnsi="Times New Roman" w:cs="Times New Roman"/>
                <w:color w:val="333333"/>
                <w:sz w:val="24"/>
                <w:szCs w:val="24"/>
              </w:rPr>
            </w:pPr>
            <w:r w:rsidRPr="00463287">
              <w:rPr>
                <w:rFonts w:ascii="Times New Roman" w:eastAsia="Times New Roman" w:hAnsi="Times New Roman" w:cs="Times New Roman"/>
                <w:color w:val="333333"/>
                <w:sz w:val="24"/>
                <w:szCs w:val="24"/>
              </w:rPr>
              <w:t>Физическая культура в помещении</w:t>
            </w:r>
          </w:p>
        </w:tc>
        <w:tc>
          <w:tcPr>
            <w:tcW w:w="3118" w:type="dxa"/>
            <w:tcBorders>
              <w:left w:val="single" w:sz="4" w:space="0" w:color="auto"/>
              <w:right w:val="single" w:sz="4" w:space="0" w:color="auto"/>
            </w:tcBorders>
          </w:tcPr>
          <w:p w:rsidR="00DE1237" w:rsidRPr="00463287" w:rsidRDefault="00DE1237" w:rsidP="008E3A5E">
            <w:pPr>
              <w:jc w:val="center"/>
              <w:rPr>
                <w:rFonts w:ascii="Times New Roman" w:eastAsia="Times New Roman" w:hAnsi="Times New Roman" w:cs="Times New Roman"/>
                <w:color w:val="333333"/>
                <w:sz w:val="24"/>
                <w:szCs w:val="24"/>
              </w:rPr>
            </w:pPr>
            <w:r w:rsidRPr="00463287">
              <w:rPr>
                <w:rFonts w:ascii="Times New Roman" w:eastAsia="Times New Roman" w:hAnsi="Times New Roman" w:cs="Times New Roman"/>
                <w:color w:val="333333"/>
                <w:sz w:val="24"/>
                <w:szCs w:val="24"/>
              </w:rPr>
              <w:t>2 раза в неделю</w:t>
            </w:r>
          </w:p>
        </w:tc>
        <w:tc>
          <w:tcPr>
            <w:tcW w:w="3261" w:type="dxa"/>
            <w:tcBorders>
              <w:left w:val="single" w:sz="4" w:space="0" w:color="auto"/>
            </w:tcBorders>
          </w:tcPr>
          <w:p w:rsidR="00DE1237" w:rsidRPr="00463287" w:rsidRDefault="00DE1237" w:rsidP="008E3A5E">
            <w:pPr>
              <w:jc w:val="center"/>
              <w:rPr>
                <w:rFonts w:ascii="Times New Roman" w:eastAsia="Times New Roman" w:hAnsi="Times New Roman" w:cs="Times New Roman"/>
                <w:color w:val="333333"/>
                <w:sz w:val="24"/>
                <w:szCs w:val="24"/>
              </w:rPr>
            </w:pPr>
            <w:r w:rsidRPr="00463287">
              <w:rPr>
                <w:rFonts w:ascii="Times New Roman" w:eastAsia="Times New Roman" w:hAnsi="Times New Roman" w:cs="Times New Roman"/>
                <w:color w:val="333333"/>
                <w:sz w:val="24"/>
                <w:szCs w:val="24"/>
              </w:rPr>
              <w:t>2 раза в неделю</w:t>
            </w:r>
          </w:p>
        </w:tc>
      </w:tr>
      <w:tr w:rsidR="00DE1237" w:rsidTr="00DE1237">
        <w:trPr>
          <w:trHeight w:val="823"/>
        </w:trPr>
        <w:tc>
          <w:tcPr>
            <w:tcW w:w="3794" w:type="dxa"/>
            <w:tcBorders>
              <w:right w:val="single" w:sz="4" w:space="0" w:color="auto"/>
            </w:tcBorders>
          </w:tcPr>
          <w:p w:rsidR="00DE1237" w:rsidRPr="00463287" w:rsidRDefault="00DE1237" w:rsidP="008E3A5E">
            <w:pPr>
              <w:jc w:val="center"/>
              <w:rPr>
                <w:rFonts w:ascii="Times New Roman" w:eastAsia="Times New Roman" w:hAnsi="Times New Roman" w:cs="Times New Roman"/>
                <w:color w:val="333333"/>
                <w:sz w:val="24"/>
                <w:szCs w:val="24"/>
              </w:rPr>
            </w:pPr>
            <w:r w:rsidRPr="00463287">
              <w:rPr>
                <w:rFonts w:ascii="Times New Roman" w:eastAsia="Times New Roman" w:hAnsi="Times New Roman" w:cs="Times New Roman"/>
                <w:color w:val="333333"/>
                <w:sz w:val="24"/>
                <w:szCs w:val="24"/>
              </w:rPr>
              <w:t>Физическая культура на прогулке</w:t>
            </w:r>
          </w:p>
        </w:tc>
        <w:tc>
          <w:tcPr>
            <w:tcW w:w="3118" w:type="dxa"/>
            <w:tcBorders>
              <w:left w:val="single" w:sz="4" w:space="0" w:color="auto"/>
              <w:right w:val="single" w:sz="4" w:space="0" w:color="auto"/>
            </w:tcBorders>
          </w:tcPr>
          <w:p w:rsidR="00DE1237" w:rsidRPr="00463287" w:rsidRDefault="00DE1237" w:rsidP="008E3A5E">
            <w:pPr>
              <w:jc w:val="center"/>
              <w:rPr>
                <w:rFonts w:ascii="Times New Roman" w:eastAsia="Times New Roman" w:hAnsi="Times New Roman" w:cs="Times New Roman"/>
                <w:color w:val="333333"/>
                <w:sz w:val="24"/>
                <w:szCs w:val="24"/>
              </w:rPr>
            </w:pPr>
            <w:r w:rsidRPr="00463287">
              <w:rPr>
                <w:rFonts w:ascii="Times New Roman" w:eastAsia="Times New Roman" w:hAnsi="Times New Roman" w:cs="Times New Roman"/>
                <w:color w:val="333333"/>
                <w:sz w:val="24"/>
                <w:szCs w:val="24"/>
              </w:rPr>
              <w:t>1 раз в неделю</w:t>
            </w:r>
          </w:p>
        </w:tc>
        <w:tc>
          <w:tcPr>
            <w:tcW w:w="3261" w:type="dxa"/>
            <w:tcBorders>
              <w:left w:val="single" w:sz="4" w:space="0" w:color="auto"/>
            </w:tcBorders>
          </w:tcPr>
          <w:p w:rsidR="00DE1237" w:rsidRPr="00463287" w:rsidRDefault="00DE1237" w:rsidP="008E3A5E">
            <w:pPr>
              <w:jc w:val="center"/>
              <w:rPr>
                <w:rFonts w:ascii="Times New Roman" w:eastAsia="Times New Roman" w:hAnsi="Times New Roman" w:cs="Times New Roman"/>
                <w:color w:val="333333"/>
                <w:sz w:val="24"/>
                <w:szCs w:val="24"/>
              </w:rPr>
            </w:pPr>
            <w:r w:rsidRPr="00463287">
              <w:rPr>
                <w:rFonts w:ascii="Times New Roman" w:eastAsia="Times New Roman" w:hAnsi="Times New Roman" w:cs="Times New Roman"/>
                <w:color w:val="333333"/>
                <w:sz w:val="24"/>
                <w:szCs w:val="24"/>
              </w:rPr>
              <w:t>1 раз в неделю</w:t>
            </w:r>
          </w:p>
        </w:tc>
      </w:tr>
      <w:tr w:rsidR="00DE1237" w:rsidTr="00DE1237">
        <w:tc>
          <w:tcPr>
            <w:tcW w:w="3794" w:type="dxa"/>
            <w:tcBorders>
              <w:right w:val="single" w:sz="4" w:space="0" w:color="auto"/>
            </w:tcBorders>
          </w:tcPr>
          <w:p w:rsidR="00DE1237" w:rsidRPr="00463287" w:rsidRDefault="00DE1237" w:rsidP="008E3A5E">
            <w:pPr>
              <w:rPr>
                <w:rFonts w:ascii="Times New Roman" w:eastAsia="Times New Roman" w:hAnsi="Times New Roman" w:cs="Times New Roman"/>
                <w:color w:val="333333"/>
                <w:sz w:val="24"/>
                <w:szCs w:val="24"/>
              </w:rPr>
            </w:pPr>
            <w:r w:rsidRPr="00463287">
              <w:rPr>
                <w:rFonts w:ascii="Times New Roman" w:eastAsia="Times New Roman" w:hAnsi="Times New Roman" w:cs="Times New Roman"/>
                <w:color w:val="333333"/>
                <w:sz w:val="24"/>
                <w:szCs w:val="24"/>
              </w:rPr>
              <w:t>Познавательное развитие</w:t>
            </w:r>
          </w:p>
        </w:tc>
        <w:tc>
          <w:tcPr>
            <w:tcW w:w="3118" w:type="dxa"/>
            <w:tcBorders>
              <w:left w:val="single" w:sz="4" w:space="0" w:color="auto"/>
              <w:right w:val="single" w:sz="4" w:space="0" w:color="auto"/>
            </w:tcBorders>
          </w:tcPr>
          <w:p w:rsidR="00DE1237" w:rsidRPr="00463287" w:rsidRDefault="00DE1237" w:rsidP="008E3A5E">
            <w:pPr>
              <w:jc w:val="center"/>
              <w:rPr>
                <w:rFonts w:ascii="Times New Roman" w:eastAsia="Times New Roman" w:hAnsi="Times New Roman" w:cs="Times New Roman"/>
                <w:color w:val="333333"/>
                <w:sz w:val="24"/>
                <w:szCs w:val="24"/>
              </w:rPr>
            </w:pPr>
            <w:r w:rsidRPr="00463287">
              <w:rPr>
                <w:rFonts w:ascii="Times New Roman" w:eastAsia="Times New Roman" w:hAnsi="Times New Roman" w:cs="Times New Roman"/>
                <w:color w:val="333333"/>
                <w:sz w:val="24"/>
                <w:szCs w:val="24"/>
              </w:rPr>
              <w:t>2 раза в неделю</w:t>
            </w:r>
          </w:p>
        </w:tc>
        <w:tc>
          <w:tcPr>
            <w:tcW w:w="3261" w:type="dxa"/>
            <w:tcBorders>
              <w:left w:val="single" w:sz="4" w:space="0" w:color="auto"/>
            </w:tcBorders>
          </w:tcPr>
          <w:p w:rsidR="00DE1237" w:rsidRPr="00463287" w:rsidRDefault="00DE1237" w:rsidP="008E3A5E">
            <w:pPr>
              <w:jc w:val="center"/>
              <w:rPr>
                <w:rFonts w:ascii="Times New Roman" w:eastAsia="Times New Roman" w:hAnsi="Times New Roman" w:cs="Times New Roman"/>
                <w:color w:val="333333"/>
                <w:sz w:val="24"/>
                <w:szCs w:val="24"/>
              </w:rPr>
            </w:pPr>
            <w:r w:rsidRPr="00463287">
              <w:rPr>
                <w:rFonts w:ascii="Times New Roman" w:eastAsia="Times New Roman" w:hAnsi="Times New Roman" w:cs="Times New Roman"/>
                <w:color w:val="333333"/>
                <w:sz w:val="24"/>
                <w:szCs w:val="24"/>
              </w:rPr>
              <w:t>3 раза в неделю</w:t>
            </w:r>
          </w:p>
        </w:tc>
      </w:tr>
      <w:tr w:rsidR="00DE1237" w:rsidTr="00DE1237">
        <w:tc>
          <w:tcPr>
            <w:tcW w:w="3794" w:type="dxa"/>
            <w:tcBorders>
              <w:right w:val="single" w:sz="4" w:space="0" w:color="auto"/>
            </w:tcBorders>
          </w:tcPr>
          <w:p w:rsidR="00DE1237" w:rsidRPr="00463287" w:rsidRDefault="00C52C93" w:rsidP="008E3A5E">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Речевое   развитие</w:t>
            </w:r>
          </w:p>
        </w:tc>
        <w:tc>
          <w:tcPr>
            <w:tcW w:w="3118" w:type="dxa"/>
            <w:tcBorders>
              <w:left w:val="single" w:sz="4" w:space="0" w:color="auto"/>
              <w:right w:val="single" w:sz="4" w:space="0" w:color="auto"/>
            </w:tcBorders>
          </w:tcPr>
          <w:p w:rsidR="00DE1237" w:rsidRPr="00463287" w:rsidRDefault="00DE1237" w:rsidP="008E3A5E">
            <w:pPr>
              <w:jc w:val="center"/>
              <w:rPr>
                <w:rFonts w:ascii="Times New Roman" w:eastAsia="Times New Roman" w:hAnsi="Times New Roman" w:cs="Times New Roman"/>
                <w:color w:val="333333"/>
                <w:sz w:val="24"/>
                <w:szCs w:val="24"/>
              </w:rPr>
            </w:pPr>
            <w:r w:rsidRPr="00463287">
              <w:rPr>
                <w:rFonts w:ascii="Times New Roman" w:eastAsia="Times New Roman" w:hAnsi="Times New Roman" w:cs="Times New Roman"/>
                <w:color w:val="333333"/>
                <w:sz w:val="24"/>
                <w:szCs w:val="24"/>
              </w:rPr>
              <w:t>1 раз в неделю</w:t>
            </w:r>
          </w:p>
        </w:tc>
        <w:tc>
          <w:tcPr>
            <w:tcW w:w="3261" w:type="dxa"/>
            <w:tcBorders>
              <w:left w:val="single" w:sz="4" w:space="0" w:color="auto"/>
            </w:tcBorders>
          </w:tcPr>
          <w:p w:rsidR="00DE1237" w:rsidRPr="00463287" w:rsidRDefault="00DE1237" w:rsidP="008E3A5E">
            <w:pPr>
              <w:jc w:val="center"/>
              <w:rPr>
                <w:rFonts w:ascii="Times New Roman" w:eastAsia="Times New Roman" w:hAnsi="Times New Roman" w:cs="Times New Roman"/>
                <w:color w:val="333333"/>
                <w:sz w:val="24"/>
                <w:szCs w:val="24"/>
              </w:rPr>
            </w:pPr>
            <w:r w:rsidRPr="00463287">
              <w:rPr>
                <w:rFonts w:ascii="Times New Roman" w:eastAsia="Times New Roman" w:hAnsi="Times New Roman" w:cs="Times New Roman"/>
                <w:color w:val="333333"/>
                <w:sz w:val="24"/>
                <w:szCs w:val="24"/>
              </w:rPr>
              <w:t>2 раза в неделю</w:t>
            </w:r>
          </w:p>
        </w:tc>
      </w:tr>
      <w:tr w:rsidR="00DE1237" w:rsidTr="00DE1237">
        <w:tc>
          <w:tcPr>
            <w:tcW w:w="3794" w:type="dxa"/>
            <w:tcBorders>
              <w:right w:val="single" w:sz="4" w:space="0" w:color="auto"/>
            </w:tcBorders>
          </w:tcPr>
          <w:p w:rsidR="00DE1237" w:rsidRPr="00463287" w:rsidRDefault="00C52C93" w:rsidP="008E3A5E">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Художественно- эстетическое (</w:t>
            </w:r>
            <w:r w:rsidR="00DE1237" w:rsidRPr="00463287">
              <w:rPr>
                <w:rFonts w:ascii="Times New Roman" w:eastAsia="Times New Roman" w:hAnsi="Times New Roman" w:cs="Times New Roman"/>
                <w:color w:val="333333"/>
                <w:sz w:val="24"/>
                <w:szCs w:val="24"/>
              </w:rPr>
              <w:t xml:space="preserve">Рисование </w:t>
            </w:r>
            <w:r>
              <w:rPr>
                <w:rFonts w:ascii="Times New Roman" w:eastAsia="Times New Roman" w:hAnsi="Times New Roman" w:cs="Times New Roman"/>
                <w:color w:val="333333"/>
                <w:sz w:val="24"/>
                <w:szCs w:val="24"/>
              </w:rPr>
              <w:t>)</w:t>
            </w:r>
          </w:p>
        </w:tc>
        <w:tc>
          <w:tcPr>
            <w:tcW w:w="3118" w:type="dxa"/>
            <w:tcBorders>
              <w:left w:val="single" w:sz="4" w:space="0" w:color="auto"/>
              <w:right w:val="single" w:sz="4" w:space="0" w:color="auto"/>
            </w:tcBorders>
          </w:tcPr>
          <w:p w:rsidR="00DE1237" w:rsidRPr="00463287" w:rsidRDefault="00DE1237" w:rsidP="008E3A5E">
            <w:pPr>
              <w:jc w:val="center"/>
              <w:rPr>
                <w:rFonts w:ascii="Times New Roman" w:eastAsia="Times New Roman" w:hAnsi="Times New Roman" w:cs="Times New Roman"/>
                <w:color w:val="333333"/>
                <w:sz w:val="24"/>
                <w:szCs w:val="24"/>
              </w:rPr>
            </w:pPr>
            <w:r w:rsidRPr="00463287">
              <w:rPr>
                <w:rFonts w:ascii="Times New Roman" w:eastAsia="Times New Roman" w:hAnsi="Times New Roman" w:cs="Times New Roman"/>
                <w:color w:val="333333"/>
                <w:sz w:val="24"/>
                <w:szCs w:val="24"/>
              </w:rPr>
              <w:t>1 раз в неделю</w:t>
            </w:r>
          </w:p>
        </w:tc>
        <w:tc>
          <w:tcPr>
            <w:tcW w:w="3261" w:type="dxa"/>
            <w:tcBorders>
              <w:left w:val="single" w:sz="4" w:space="0" w:color="auto"/>
            </w:tcBorders>
          </w:tcPr>
          <w:p w:rsidR="00DE1237" w:rsidRPr="00463287" w:rsidRDefault="00DE1237" w:rsidP="008E3A5E">
            <w:pPr>
              <w:jc w:val="center"/>
              <w:rPr>
                <w:rFonts w:ascii="Times New Roman" w:eastAsia="Times New Roman" w:hAnsi="Times New Roman" w:cs="Times New Roman"/>
                <w:color w:val="333333"/>
                <w:sz w:val="24"/>
                <w:szCs w:val="24"/>
              </w:rPr>
            </w:pPr>
            <w:r w:rsidRPr="00463287">
              <w:rPr>
                <w:rFonts w:ascii="Times New Roman" w:eastAsia="Times New Roman" w:hAnsi="Times New Roman" w:cs="Times New Roman"/>
                <w:color w:val="333333"/>
                <w:sz w:val="24"/>
                <w:szCs w:val="24"/>
              </w:rPr>
              <w:t>2 раза в неделю</w:t>
            </w:r>
          </w:p>
        </w:tc>
      </w:tr>
      <w:tr w:rsidR="00DE1237" w:rsidTr="00DE1237">
        <w:tc>
          <w:tcPr>
            <w:tcW w:w="3794" w:type="dxa"/>
            <w:tcBorders>
              <w:right w:val="single" w:sz="4" w:space="0" w:color="auto"/>
            </w:tcBorders>
          </w:tcPr>
          <w:p w:rsidR="00DE1237" w:rsidRPr="00463287" w:rsidRDefault="00C52C93" w:rsidP="008E3A5E">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Художественно- эстетическое (</w:t>
            </w:r>
            <w:r w:rsidR="00DE1237" w:rsidRPr="00463287">
              <w:rPr>
                <w:rFonts w:ascii="Times New Roman" w:eastAsia="Times New Roman" w:hAnsi="Times New Roman" w:cs="Times New Roman"/>
                <w:color w:val="333333"/>
                <w:sz w:val="24"/>
                <w:szCs w:val="24"/>
              </w:rPr>
              <w:t>Лепка</w:t>
            </w:r>
            <w:r>
              <w:rPr>
                <w:rFonts w:ascii="Times New Roman" w:eastAsia="Times New Roman" w:hAnsi="Times New Roman" w:cs="Times New Roman"/>
                <w:color w:val="333333"/>
                <w:sz w:val="24"/>
                <w:szCs w:val="24"/>
              </w:rPr>
              <w:t>)</w:t>
            </w:r>
          </w:p>
        </w:tc>
        <w:tc>
          <w:tcPr>
            <w:tcW w:w="3118" w:type="dxa"/>
            <w:tcBorders>
              <w:left w:val="single" w:sz="4" w:space="0" w:color="auto"/>
              <w:right w:val="single" w:sz="4" w:space="0" w:color="auto"/>
            </w:tcBorders>
          </w:tcPr>
          <w:p w:rsidR="00DE1237" w:rsidRPr="00463287" w:rsidRDefault="00DE1237" w:rsidP="008E3A5E">
            <w:pPr>
              <w:jc w:val="center"/>
              <w:rPr>
                <w:rFonts w:ascii="Times New Roman" w:eastAsia="Times New Roman" w:hAnsi="Times New Roman" w:cs="Times New Roman"/>
                <w:color w:val="333333"/>
                <w:sz w:val="24"/>
                <w:szCs w:val="24"/>
              </w:rPr>
            </w:pPr>
            <w:r w:rsidRPr="00463287">
              <w:rPr>
                <w:rFonts w:ascii="Times New Roman" w:eastAsia="Times New Roman" w:hAnsi="Times New Roman" w:cs="Times New Roman"/>
                <w:color w:val="333333"/>
                <w:sz w:val="24"/>
                <w:szCs w:val="24"/>
              </w:rPr>
              <w:t>1 раз в 2 недели</w:t>
            </w:r>
          </w:p>
        </w:tc>
        <w:tc>
          <w:tcPr>
            <w:tcW w:w="3261" w:type="dxa"/>
            <w:tcBorders>
              <w:left w:val="single" w:sz="4" w:space="0" w:color="auto"/>
            </w:tcBorders>
          </w:tcPr>
          <w:p w:rsidR="00DE1237" w:rsidRPr="00463287" w:rsidRDefault="00DE1237" w:rsidP="008E3A5E">
            <w:pPr>
              <w:jc w:val="center"/>
              <w:rPr>
                <w:rFonts w:ascii="Times New Roman" w:eastAsia="Times New Roman" w:hAnsi="Times New Roman" w:cs="Times New Roman"/>
                <w:color w:val="333333"/>
                <w:sz w:val="24"/>
                <w:szCs w:val="24"/>
              </w:rPr>
            </w:pPr>
            <w:r w:rsidRPr="00463287">
              <w:rPr>
                <w:rFonts w:ascii="Times New Roman" w:eastAsia="Times New Roman" w:hAnsi="Times New Roman" w:cs="Times New Roman"/>
                <w:color w:val="333333"/>
                <w:sz w:val="24"/>
                <w:szCs w:val="24"/>
              </w:rPr>
              <w:t>1 раз в 2 недели</w:t>
            </w:r>
          </w:p>
        </w:tc>
      </w:tr>
      <w:tr w:rsidR="00DE1237" w:rsidTr="00DE1237">
        <w:tc>
          <w:tcPr>
            <w:tcW w:w="3794" w:type="dxa"/>
            <w:tcBorders>
              <w:right w:val="single" w:sz="4" w:space="0" w:color="auto"/>
            </w:tcBorders>
          </w:tcPr>
          <w:p w:rsidR="00DE1237" w:rsidRPr="00463287" w:rsidRDefault="00C52C93" w:rsidP="008E3A5E">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Художественно- эстетическое (</w:t>
            </w:r>
            <w:r w:rsidR="00DE1237" w:rsidRPr="00463287">
              <w:rPr>
                <w:rFonts w:ascii="Times New Roman" w:eastAsia="Times New Roman" w:hAnsi="Times New Roman" w:cs="Times New Roman"/>
                <w:color w:val="333333"/>
                <w:sz w:val="24"/>
                <w:szCs w:val="24"/>
              </w:rPr>
              <w:t>Аппликация</w:t>
            </w:r>
            <w:r>
              <w:rPr>
                <w:rFonts w:ascii="Times New Roman" w:eastAsia="Times New Roman" w:hAnsi="Times New Roman" w:cs="Times New Roman"/>
                <w:color w:val="333333"/>
                <w:sz w:val="24"/>
                <w:szCs w:val="24"/>
              </w:rPr>
              <w:t>)</w:t>
            </w:r>
          </w:p>
        </w:tc>
        <w:tc>
          <w:tcPr>
            <w:tcW w:w="3118" w:type="dxa"/>
            <w:tcBorders>
              <w:left w:val="single" w:sz="4" w:space="0" w:color="auto"/>
              <w:right w:val="single" w:sz="4" w:space="0" w:color="auto"/>
            </w:tcBorders>
          </w:tcPr>
          <w:p w:rsidR="00DE1237" w:rsidRPr="00463287" w:rsidRDefault="00DE1237" w:rsidP="008E3A5E">
            <w:pPr>
              <w:jc w:val="center"/>
              <w:rPr>
                <w:rFonts w:ascii="Times New Roman" w:eastAsia="Times New Roman" w:hAnsi="Times New Roman" w:cs="Times New Roman"/>
                <w:color w:val="333333"/>
                <w:sz w:val="24"/>
                <w:szCs w:val="24"/>
              </w:rPr>
            </w:pPr>
            <w:r w:rsidRPr="00463287">
              <w:rPr>
                <w:rFonts w:ascii="Times New Roman" w:eastAsia="Times New Roman" w:hAnsi="Times New Roman" w:cs="Times New Roman"/>
                <w:color w:val="333333"/>
                <w:sz w:val="24"/>
                <w:szCs w:val="24"/>
              </w:rPr>
              <w:t>1 раз в 2 недели</w:t>
            </w:r>
          </w:p>
        </w:tc>
        <w:tc>
          <w:tcPr>
            <w:tcW w:w="3261" w:type="dxa"/>
            <w:tcBorders>
              <w:left w:val="single" w:sz="4" w:space="0" w:color="auto"/>
            </w:tcBorders>
          </w:tcPr>
          <w:p w:rsidR="00DE1237" w:rsidRPr="00463287" w:rsidRDefault="00DE1237" w:rsidP="008E3A5E">
            <w:pPr>
              <w:jc w:val="center"/>
              <w:rPr>
                <w:rFonts w:ascii="Times New Roman" w:eastAsia="Times New Roman" w:hAnsi="Times New Roman" w:cs="Times New Roman"/>
                <w:color w:val="333333"/>
                <w:sz w:val="24"/>
                <w:szCs w:val="24"/>
              </w:rPr>
            </w:pPr>
            <w:r w:rsidRPr="00463287">
              <w:rPr>
                <w:rFonts w:ascii="Times New Roman" w:eastAsia="Times New Roman" w:hAnsi="Times New Roman" w:cs="Times New Roman"/>
                <w:color w:val="333333"/>
                <w:sz w:val="24"/>
                <w:szCs w:val="24"/>
              </w:rPr>
              <w:t>1 раз в 2 недели</w:t>
            </w:r>
          </w:p>
        </w:tc>
      </w:tr>
      <w:tr w:rsidR="00DE1237" w:rsidTr="00DE1237">
        <w:tc>
          <w:tcPr>
            <w:tcW w:w="3794" w:type="dxa"/>
            <w:tcBorders>
              <w:right w:val="single" w:sz="4" w:space="0" w:color="auto"/>
            </w:tcBorders>
          </w:tcPr>
          <w:p w:rsidR="00DE1237" w:rsidRPr="00463287" w:rsidRDefault="00C52C93" w:rsidP="008E3A5E">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Художественно- эстетическое (</w:t>
            </w:r>
            <w:r w:rsidR="00DE1237" w:rsidRPr="00463287">
              <w:rPr>
                <w:rFonts w:ascii="Times New Roman" w:eastAsia="Times New Roman" w:hAnsi="Times New Roman" w:cs="Times New Roman"/>
                <w:color w:val="333333"/>
                <w:sz w:val="24"/>
                <w:szCs w:val="24"/>
              </w:rPr>
              <w:t>Музыка</w:t>
            </w:r>
            <w:r>
              <w:rPr>
                <w:rFonts w:ascii="Times New Roman" w:eastAsia="Times New Roman" w:hAnsi="Times New Roman" w:cs="Times New Roman"/>
                <w:color w:val="333333"/>
                <w:sz w:val="24"/>
                <w:szCs w:val="24"/>
              </w:rPr>
              <w:t>)</w:t>
            </w:r>
          </w:p>
        </w:tc>
        <w:tc>
          <w:tcPr>
            <w:tcW w:w="3118" w:type="dxa"/>
            <w:tcBorders>
              <w:left w:val="single" w:sz="4" w:space="0" w:color="auto"/>
              <w:right w:val="single" w:sz="4" w:space="0" w:color="auto"/>
            </w:tcBorders>
          </w:tcPr>
          <w:p w:rsidR="00DE1237" w:rsidRPr="00463287" w:rsidRDefault="00DE1237" w:rsidP="008E3A5E">
            <w:pPr>
              <w:jc w:val="center"/>
              <w:rPr>
                <w:rFonts w:ascii="Times New Roman" w:eastAsia="Times New Roman" w:hAnsi="Times New Roman" w:cs="Times New Roman"/>
                <w:color w:val="333333"/>
                <w:sz w:val="24"/>
                <w:szCs w:val="24"/>
              </w:rPr>
            </w:pPr>
            <w:r w:rsidRPr="00463287">
              <w:rPr>
                <w:rFonts w:ascii="Times New Roman" w:eastAsia="Times New Roman" w:hAnsi="Times New Roman" w:cs="Times New Roman"/>
                <w:color w:val="333333"/>
                <w:sz w:val="24"/>
                <w:szCs w:val="24"/>
              </w:rPr>
              <w:t>2 раза в неделю</w:t>
            </w:r>
          </w:p>
        </w:tc>
        <w:tc>
          <w:tcPr>
            <w:tcW w:w="3261" w:type="dxa"/>
            <w:tcBorders>
              <w:left w:val="single" w:sz="4" w:space="0" w:color="auto"/>
            </w:tcBorders>
          </w:tcPr>
          <w:p w:rsidR="00DE1237" w:rsidRPr="00463287" w:rsidRDefault="00DE1237" w:rsidP="008E3A5E">
            <w:pPr>
              <w:jc w:val="center"/>
              <w:rPr>
                <w:rFonts w:ascii="Times New Roman" w:eastAsia="Times New Roman" w:hAnsi="Times New Roman" w:cs="Times New Roman"/>
                <w:color w:val="333333"/>
                <w:sz w:val="24"/>
                <w:szCs w:val="24"/>
              </w:rPr>
            </w:pPr>
            <w:r w:rsidRPr="00463287">
              <w:rPr>
                <w:rFonts w:ascii="Times New Roman" w:eastAsia="Times New Roman" w:hAnsi="Times New Roman" w:cs="Times New Roman"/>
                <w:color w:val="333333"/>
                <w:sz w:val="24"/>
                <w:szCs w:val="24"/>
              </w:rPr>
              <w:t>2 раза в неделю</w:t>
            </w:r>
          </w:p>
        </w:tc>
      </w:tr>
      <w:tr w:rsidR="00DE1237" w:rsidTr="00DE1237">
        <w:tc>
          <w:tcPr>
            <w:tcW w:w="3794" w:type="dxa"/>
            <w:tcBorders>
              <w:right w:val="single" w:sz="4" w:space="0" w:color="auto"/>
            </w:tcBorders>
          </w:tcPr>
          <w:p w:rsidR="00DE1237" w:rsidRPr="00463287" w:rsidRDefault="00DE1237" w:rsidP="008E3A5E">
            <w:pPr>
              <w:rPr>
                <w:rFonts w:ascii="Times New Roman" w:eastAsia="Times New Roman" w:hAnsi="Times New Roman" w:cs="Times New Roman"/>
                <w:color w:val="333333"/>
                <w:sz w:val="24"/>
                <w:szCs w:val="24"/>
              </w:rPr>
            </w:pPr>
            <w:r w:rsidRPr="00463287">
              <w:rPr>
                <w:rFonts w:ascii="Times New Roman" w:eastAsia="Times New Roman" w:hAnsi="Times New Roman" w:cs="Times New Roman"/>
                <w:color w:val="333333"/>
                <w:sz w:val="24"/>
                <w:szCs w:val="24"/>
              </w:rPr>
              <w:lastRenderedPageBreak/>
              <w:t xml:space="preserve">Итого </w:t>
            </w:r>
          </w:p>
        </w:tc>
        <w:tc>
          <w:tcPr>
            <w:tcW w:w="3118" w:type="dxa"/>
            <w:tcBorders>
              <w:left w:val="single" w:sz="4" w:space="0" w:color="auto"/>
              <w:right w:val="single" w:sz="4" w:space="0" w:color="auto"/>
            </w:tcBorders>
          </w:tcPr>
          <w:p w:rsidR="00DE1237" w:rsidRPr="00463287" w:rsidRDefault="00DE1237" w:rsidP="008E3A5E">
            <w:pPr>
              <w:jc w:val="center"/>
              <w:rPr>
                <w:rFonts w:ascii="Times New Roman" w:eastAsia="Times New Roman" w:hAnsi="Times New Roman" w:cs="Times New Roman"/>
                <w:color w:val="333333"/>
                <w:sz w:val="24"/>
                <w:szCs w:val="24"/>
              </w:rPr>
            </w:pPr>
            <w:r w:rsidRPr="00463287">
              <w:rPr>
                <w:rFonts w:ascii="Times New Roman" w:eastAsia="Times New Roman" w:hAnsi="Times New Roman" w:cs="Times New Roman"/>
                <w:color w:val="333333"/>
                <w:sz w:val="24"/>
                <w:szCs w:val="24"/>
              </w:rPr>
              <w:t>10 занятий в неделю</w:t>
            </w:r>
          </w:p>
        </w:tc>
        <w:tc>
          <w:tcPr>
            <w:tcW w:w="3261" w:type="dxa"/>
            <w:tcBorders>
              <w:left w:val="single" w:sz="4" w:space="0" w:color="auto"/>
            </w:tcBorders>
          </w:tcPr>
          <w:p w:rsidR="00DE1237" w:rsidRPr="00463287" w:rsidRDefault="00DE1237" w:rsidP="008E3A5E">
            <w:pPr>
              <w:jc w:val="center"/>
              <w:rPr>
                <w:rFonts w:ascii="Times New Roman" w:eastAsia="Times New Roman" w:hAnsi="Times New Roman" w:cs="Times New Roman"/>
                <w:color w:val="333333"/>
                <w:sz w:val="24"/>
                <w:szCs w:val="24"/>
              </w:rPr>
            </w:pPr>
            <w:r w:rsidRPr="00463287">
              <w:rPr>
                <w:rFonts w:ascii="Times New Roman" w:eastAsia="Times New Roman" w:hAnsi="Times New Roman" w:cs="Times New Roman"/>
                <w:color w:val="333333"/>
                <w:sz w:val="24"/>
                <w:szCs w:val="24"/>
              </w:rPr>
              <w:t>13 занятий в неделю</w:t>
            </w:r>
          </w:p>
        </w:tc>
      </w:tr>
    </w:tbl>
    <w:p w:rsidR="0026076C" w:rsidRPr="00134067" w:rsidRDefault="0026076C" w:rsidP="0026076C">
      <w:pPr>
        <w:spacing w:after="0" w:line="360" w:lineRule="auto"/>
        <w:ind w:right="-568" w:firstLine="709"/>
        <w:jc w:val="both"/>
        <w:rPr>
          <w:rFonts w:ascii="Times New Roman" w:hAnsi="Times New Roman" w:cs="Times New Roman"/>
          <w:sz w:val="28"/>
          <w:szCs w:val="28"/>
        </w:rPr>
      </w:pPr>
    </w:p>
    <w:p w:rsidR="00134067" w:rsidRDefault="00134067" w:rsidP="00134067">
      <w:pPr>
        <w:ind w:right="-31"/>
        <w:jc w:val="center"/>
        <w:rPr>
          <w:rFonts w:ascii="Times New Roman" w:hAnsi="Times New Roman"/>
          <w:b/>
          <w:sz w:val="28"/>
          <w:szCs w:val="28"/>
        </w:rPr>
      </w:pPr>
      <w:r w:rsidRPr="00B459BB">
        <w:rPr>
          <w:rFonts w:ascii="Times New Roman" w:hAnsi="Times New Roman"/>
          <w:b/>
          <w:sz w:val="28"/>
          <w:szCs w:val="28"/>
        </w:rPr>
        <w:t xml:space="preserve">Расписание </w:t>
      </w:r>
      <w:r>
        <w:rPr>
          <w:rFonts w:ascii="Times New Roman" w:hAnsi="Times New Roman"/>
          <w:b/>
          <w:sz w:val="28"/>
          <w:szCs w:val="28"/>
        </w:rPr>
        <w:t>организованной</w:t>
      </w:r>
      <w:r w:rsidRPr="00B459BB">
        <w:rPr>
          <w:rFonts w:ascii="Times New Roman" w:hAnsi="Times New Roman"/>
          <w:b/>
          <w:sz w:val="28"/>
          <w:szCs w:val="28"/>
        </w:rPr>
        <w:t xml:space="preserve"> образовательной деятель</w:t>
      </w:r>
      <w:r>
        <w:rPr>
          <w:rFonts w:ascii="Times New Roman" w:hAnsi="Times New Roman"/>
          <w:b/>
          <w:sz w:val="28"/>
          <w:szCs w:val="28"/>
        </w:rPr>
        <w:t xml:space="preserve">ности </w:t>
      </w:r>
    </w:p>
    <w:p w:rsidR="00134067" w:rsidRPr="00134067" w:rsidRDefault="00134067" w:rsidP="00134067">
      <w:pPr>
        <w:ind w:right="-31"/>
        <w:jc w:val="center"/>
        <w:rPr>
          <w:rFonts w:ascii="Times New Roman" w:hAnsi="Times New Roman"/>
          <w:b/>
          <w:sz w:val="28"/>
          <w:szCs w:val="28"/>
        </w:rPr>
      </w:pPr>
      <w:r>
        <w:rPr>
          <w:rFonts w:ascii="Times New Roman" w:hAnsi="Times New Roman"/>
          <w:b/>
          <w:sz w:val="28"/>
          <w:szCs w:val="28"/>
        </w:rPr>
        <w:t>на 2018</w:t>
      </w:r>
      <w:r w:rsidRPr="00B459BB">
        <w:rPr>
          <w:rFonts w:ascii="Times New Roman" w:hAnsi="Times New Roman"/>
          <w:b/>
          <w:sz w:val="28"/>
          <w:szCs w:val="28"/>
        </w:rPr>
        <w:t>-201</w:t>
      </w:r>
      <w:r>
        <w:rPr>
          <w:rFonts w:ascii="Times New Roman" w:hAnsi="Times New Roman"/>
          <w:b/>
          <w:sz w:val="28"/>
          <w:szCs w:val="28"/>
        </w:rPr>
        <w:t>9</w:t>
      </w:r>
      <w:r w:rsidRPr="00B459BB">
        <w:rPr>
          <w:rFonts w:ascii="Times New Roman" w:hAnsi="Times New Roman"/>
          <w:b/>
          <w:sz w:val="28"/>
          <w:szCs w:val="28"/>
        </w:rPr>
        <w:t xml:space="preserve"> учебный год.</w:t>
      </w:r>
    </w:p>
    <w:tbl>
      <w:tblPr>
        <w:tblW w:w="10314" w:type="dxa"/>
        <w:tblCellMar>
          <w:left w:w="0" w:type="dxa"/>
          <w:right w:w="0" w:type="dxa"/>
        </w:tblCellMar>
        <w:tblLook w:val="04A0"/>
      </w:tblPr>
      <w:tblGrid>
        <w:gridCol w:w="2093"/>
        <w:gridCol w:w="3402"/>
        <w:gridCol w:w="4819"/>
      </w:tblGrid>
      <w:tr w:rsidR="00134067" w:rsidRPr="00134067" w:rsidTr="00134067">
        <w:tc>
          <w:tcPr>
            <w:tcW w:w="20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34067" w:rsidRPr="00134067" w:rsidRDefault="00134067" w:rsidP="008E3A5E">
            <w:pPr>
              <w:spacing w:line="0" w:lineRule="atLeast"/>
              <w:jc w:val="center"/>
              <w:rPr>
                <w:rFonts w:ascii="Times New Roman" w:eastAsia="Times New Roman" w:hAnsi="Times New Roman" w:cs="Times New Roman"/>
                <w:b/>
                <w:color w:val="000000"/>
              </w:rPr>
            </w:pPr>
            <w:bookmarkStart w:id="1" w:name="b9a173506044e7f4e83d7fea7f358a856cde10cc"/>
            <w:bookmarkStart w:id="2" w:name="5"/>
            <w:bookmarkEnd w:id="1"/>
            <w:bookmarkEnd w:id="2"/>
            <w:r w:rsidRPr="00134067">
              <w:rPr>
                <w:rFonts w:ascii="Times New Roman" w:eastAsia="Times New Roman" w:hAnsi="Times New Roman" w:cs="Times New Roman"/>
                <w:b/>
                <w:color w:val="333333"/>
                <w:sz w:val="28"/>
              </w:rPr>
              <w:t>День недели</w:t>
            </w:r>
          </w:p>
        </w:tc>
        <w:tc>
          <w:tcPr>
            <w:tcW w:w="3402"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134067" w:rsidRPr="00134067" w:rsidRDefault="00155AC7" w:rsidP="008E3A5E">
            <w:pPr>
              <w:spacing w:line="0" w:lineRule="atLeast"/>
              <w:rPr>
                <w:rFonts w:ascii="Times New Roman" w:eastAsia="Times New Roman" w:hAnsi="Times New Roman" w:cs="Times New Roman"/>
                <w:b/>
                <w:color w:val="000000"/>
              </w:rPr>
            </w:pPr>
            <w:r>
              <w:rPr>
                <w:rFonts w:ascii="Times New Roman" w:eastAsia="Times New Roman" w:hAnsi="Times New Roman" w:cs="Times New Roman"/>
                <w:b/>
                <w:color w:val="333333"/>
                <w:sz w:val="28"/>
              </w:rPr>
              <w:t xml:space="preserve">Младшая </w:t>
            </w:r>
            <w:r w:rsidR="00134067" w:rsidRPr="00134067">
              <w:rPr>
                <w:rFonts w:ascii="Times New Roman" w:eastAsia="Times New Roman" w:hAnsi="Times New Roman" w:cs="Times New Roman"/>
                <w:b/>
                <w:color w:val="333333"/>
                <w:sz w:val="28"/>
              </w:rPr>
              <w:t>группа</w:t>
            </w:r>
          </w:p>
        </w:tc>
        <w:tc>
          <w:tcPr>
            <w:tcW w:w="4819"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134067" w:rsidRPr="00134067" w:rsidRDefault="00155AC7" w:rsidP="008E3A5E">
            <w:pPr>
              <w:spacing w:line="0" w:lineRule="atLeas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Старшая </w:t>
            </w:r>
            <w:r w:rsidR="00134067" w:rsidRPr="00134067">
              <w:rPr>
                <w:rFonts w:ascii="Times New Roman" w:eastAsia="Times New Roman" w:hAnsi="Times New Roman" w:cs="Times New Roman"/>
                <w:b/>
                <w:color w:val="000000"/>
                <w:sz w:val="28"/>
                <w:szCs w:val="28"/>
              </w:rPr>
              <w:t xml:space="preserve"> группа</w:t>
            </w:r>
          </w:p>
        </w:tc>
      </w:tr>
      <w:tr w:rsidR="00134067" w:rsidRPr="00112A65" w:rsidTr="00134067">
        <w:tc>
          <w:tcPr>
            <w:tcW w:w="20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34067" w:rsidRPr="00134067" w:rsidRDefault="00134067" w:rsidP="008E3A5E">
            <w:pPr>
              <w:spacing w:line="0" w:lineRule="atLeast"/>
              <w:rPr>
                <w:rFonts w:ascii="Times New Roman" w:eastAsia="Times New Roman" w:hAnsi="Times New Roman" w:cs="Times New Roman"/>
                <w:color w:val="000000"/>
                <w:sz w:val="28"/>
                <w:szCs w:val="28"/>
              </w:rPr>
            </w:pPr>
            <w:r w:rsidRPr="00134067">
              <w:rPr>
                <w:rFonts w:ascii="Times New Roman" w:eastAsia="Times New Roman" w:hAnsi="Times New Roman" w:cs="Times New Roman"/>
                <w:color w:val="333333"/>
                <w:sz w:val="28"/>
                <w:szCs w:val="28"/>
              </w:rPr>
              <w:t>Понедельник</w:t>
            </w:r>
          </w:p>
        </w:tc>
        <w:tc>
          <w:tcPr>
            <w:tcW w:w="3402"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2F36F8" w:rsidRPr="00112A65" w:rsidRDefault="00134067" w:rsidP="00710A57">
            <w:pPr>
              <w:pStyle w:val="a3"/>
              <w:numPr>
                <w:ilvl w:val="3"/>
                <w:numId w:val="24"/>
              </w:numPr>
              <w:spacing w:line="240" w:lineRule="auto"/>
              <w:rPr>
                <w:rFonts w:ascii="Times New Roman" w:eastAsia="Times New Roman" w:hAnsi="Times New Roman" w:cs="Times New Roman"/>
                <w:color w:val="333333"/>
                <w:sz w:val="24"/>
                <w:szCs w:val="24"/>
              </w:rPr>
            </w:pPr>
            <w:r w:rsidRPr="00112A65">
              <w:rPr>
                <w:rFonts w:ascii="Times New Roman" w:eastAsia="Times New Roman" w:hAnsi="Times New Roman" w:cs="Times New Roman"/>
                <w:color w:val="333333"/>
                <w:sz w:val="24"/>
                <w:szCs w:val="24"/>
              </w:rPr>
              <w:t>Речевое развитие</w:t>
            </w:r>
          </w:p>
          <w:p w:rsidR="00134067" w:rsidRPr="00112A65" w:rsidRDefault="00134067" w:rsidP="00710A57">
            <w:pPr>
              <w:pStyle w:val="a3"/>
              <w:numPr>
                <w:ilvl w:val="0"/>
                <w:numId w:val="24"/>
              </w:numPr>
              <w:spacing w:line="240" w:lineRule="auto"/>
              <w:rPr>
                <w:rFonts w:ascii="Times New Roman" w:eastAsia="Times New Roman" w:hAnsi="Times New Roman" w:cs="Times New Roman"/>
                <w:color w:val="333333"/>
                <w:sz w:val="24"/>
                <w:szCs w:val="24"/>
              </w:rPr>
            </w:pPr>
            <w:r w:rsidRPr="00112A65">
              <w:rPr>
                <w:rFonts w:ascii="Times New Roman" w:hAnsi="Times New Roman" w:cs="Times New Roman"/>
                <w:sz w:val="24"/>
                <w:szCs w:val="24"/>
              </w:rPr>
              <w:t>Физическое развитие.</w:t>
            </w:r>
          </w:p>
        </w:tc>
        <w:tc>
          <w:tcPr>
            <w:tcW w:w="4819"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hideMark/>
          </w:tcPr>
          <w:p w:rsidR="002F36F8" w:rsidRPr="00112A65" w:rsidRDefault="00134067" w:rsidP="00710A57">
            <w:pPr>
              <w:pStyle w:val="a3"/>
              <w:numPr>
                <w:ilvl w:val="0"/>
                <w:numId w:val="25"/>
              </w:numPr>
              <w:rPr>
                <w:rFonts w:ascii="Times New Roman" w:hAnsi="Times New Roman" w:cs="Times New Roman"/>
                <w:sz w:val="24"/>
                <w:szCs w:val="24"/>
              </w:rPr>
            </w:pPr>
            <w:r w:rsidRPr="00112A65">
              <w:rPr>
                <w:rFonts w:ascii="Times New Roman" w:hAnsi="Times New Roman" w:cs="Times New Roman"/>
                <w:sz w:val="24"/>
                <w:szCs w:val="24"/>
              </w:rPr>
              <w:t>Познавательное развитие (ФЕМП).</w:t>
            </w:r>
          </w:p>
          <w:p w:rsidR="002F36F8" w:rsidRPr="00112A65" w:rsidRDefault="00134067" w:rsidP="00710A57">
            <w:pPr>
              <w:pStyle w:val="a3"/>
              <w:numPr>
                <w:ilvl w:val="0"/>
                <w:numId w:val="25"/>
              </w:numPr>
              <w:rPr>
                <w:rFonts w:ascii="Times New Roman" w:hAnsi="Times New Roman" w:cs="Times New Roman"/>
                <w:sz w:val="24"/>
                <w:szCs w:val="24"/>
              </w:rPr>
            </w:pPr>
            <w:r w:rsidRPr="00112A65">
              <w:rPr>
                <w:rFonts w:ascii="Times New Roman" w:hAnsi="Times New Roman" w:cs="Times New Roman"/>
                <w:sz w:val="24"/>
                <w:szCs w:val="24"/>
              </w:rPr>
              <w:t xml:space="preserve">Художественно – эстетическое развитие </w:t>
            </w:r>
            <w:r w:rsidR="00155AC7">
              <w:rPr>
                <w:rFonts w:ascii="Times New Roman" w:hAnsi="Times New Roman" w:cs="Times New Roman"/>
                <w:i/>
                <w:sz w:val="24"/>
                <w:szCs w:val="24"/>
              </w:rPr>
              <w:t>(музыка</w:t>
            </w:r>
            <w:r w:rsidRPr="00112A65">
              <w:rPr>
                <w:rFonts w:ascii="Times New Roman" w:hAnsi="Times New Roman" w:cs="Times New Roman"/>
                <w:i/>
                <w:sz w:val="24"/>
                <w:szCs w:val="24"/>
              </w:rPr>
              <w:t>)</w:t>
            </w:r>
          </w:p>
          <w:p w:rsidR="00134067" w:rsidRPr="00112A65" w:rsidRDefault="00134067" w:rsidP="00710A57">
            <w:pPr>
              <w:pStyle w:val="a3"/>
              <w:numPr>
                <w:ilvl w:val="0"/>
                <w:numId w:val="25"/>
              </w:numPr>
              <w:rPr>
                <w:rFonts w:ascii="Times New Roman" w:hAnsi="Times New Roman" w:cs="Times New Roman"/>
                <w:sz w:val="24"/>
                <w:szCs w:val="24"/>
              </w:rPr>
            </w:pPr>
            <w:r w:rsidRPr="00112A65">
              <w:rPr>
                <w:rFonts w:ascii="Times New Roman" w:hAnsi="Times New Roman" w:cs="Times New Roman"/>
                <w:sz w:val="24"/>
                <w:szCs w:val="24"/>
              </w:rPr>
              <w:t xml:space="preserve">Художественно – эстетическое развитие </w:t>
            </w:r>
            <w:r w:rsidR="00155AC7">
              <w:rPr>
                <w:rFonts w:ascii="Times New Roman" w:hAnsi="Times New Roman" w:cs="Times New Roman"/>
                <w:i/>
                <w:sz w:val="24"/>
                <w:szCs w:val="24"/>
              </w:rPr>
              <w:t>(рисование</w:t>
            </w:r>
            <w:r w:rsidRPr="00112A65">
              <w:rPr>
                <w:rFonts w:ascii="Times New Roman" w:hAnsi="Times New Roman" w:cs="Times New Roman"/>
                <w:i/>
                <w:sz w:val="24"/>
                <w:szCs w:val="24"/>
              </w:rPr>
              <w:t>)</w:t>
            </w:r>
          </w:p>
        </w:tc>
      </w:tr>
      <w:tr w:rsidR="00134067" w:rsidRPr="00112A65" w:rsidTr="00134067">
        <w:tc>
          <w:tcPr>
            <w:tcW w:w="20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34067" w:rsidRPr="00134067" w:rsidRDefault="00134067" w:rsidP="008E3A5E">
            <w:pPr>
              <w:spacing w:line="0" w:lineRule="atLeast"/>
              <w:rPr>
                <w:rFonts w:ascii="Times New Roman" w:eastAsia="Times New Roman" w:hAnsi="Times New Roman" w:cs="Times New Roman"/>
                <w:color w:val="000000"/>
                <w:sz w:val="28"/>
                <w:szCs w:val="28"/>
              </w:rPr>
            </w:pPr>
            <w:r w:rsidRPr="00134067">
              <w:rPr>
                <w:rFonts w:ascii="Times New Roman" w:eastAsia="Times New Roman" w:hAnsi="Times New Roman" w:cs="Times New Roman"/>
                <w:color w:val="333333"/>
                <w:sz w:val="28"/>
                <w:szCs w:val="28"/>
              </w:rPr>
              <w:t>Вторник</w:t>
            </w:r>
          </w:p>
        </w:tc>
        <w:tc>
          <w:tcPr>
            <w:tcW w:w="3402"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155AC7" w:rsidRPr="00155AC7" w:rsidRDefault="00155AC7" w:rsidP="00155AC7">
            <w:pPr>
              <w:pStyle w:val="a3"/>
              <w:numPr>
                <w:ilvl w:val="0"/>
                <w:numId w:val="26"/>
              </w:numPr>
              <w:rPr>
                <w:rFonts w:ascii="Times New Roman" w:hAnsi="Times New Roman" w:cs="Times New Roman"/>
                <w:sz w:val="24"/>
                <w:szCs w:val="24"/>
              </w:rPr>
            </w:pPr>
            <w:r w:rsidRPr="00112A65">
              <w:rPr>
                <w:rFonts w:ascii="Times New Roman" w:hAnsi="Times New Roman" w:cs="Times New Roman"/>
                <w:sz w:val="24"/>
                <w:szCs w:val="24"/>
              </w:rPr>
              <w:t>Познавательное развитие</w:t>
            </w:r>
            <w:r w:rsidR="00383AE0">
              <w:rPr>
                <w:rFonts w:ascii="Times New Roman" w:hAnsi="Times New Roman" w:cs="Times New Roman"/>
                <w:sz w:val="24"/>
                <w:szCs w:val="24"/>
              </w:rPr>
              <w:t xml:space="preserve"> </w:t>
            </w:r>
            <w:r w:rsidRPr="00112A65">
              <w:rPr>
                <w:rFonts w:ascii="Times New Roman" w:hAnsi="Times New Roman" w:cs="Times New Roman"/>
                <w:i/>
                <w:sz w:val="24"/>
                <w:szCs w:val="24"/>
              </w:rPr>
              <w:t xml:space="preserve">(познавательно – исследовательская деятельность, ознакомление с предметным окружением, с </w:t>
            </w:r>
            <w:r w:rsidRPr="00112A65">
              <w:rPr>
                <w:rFonts w:ascii="Times New Roman" w:hAnsi="Times New Roman" w:cs="Times New Roman"/>
                <w:sz w:val="24"/>
                <w:szCs w:val="24"/>
              </w:rPr>
              <w:t>миром</w:t>
            </w:r>
            <w:r w:rsidRPr="00112A65">
              <w:rPr>
                <w:rFonts w:ascii="Times New Roman" w:hAnsi="Times New Roman" w:cs="Times New Roman"/>
                <w:i/>
                <w:sz w:val="24"/>
                <w:szCs w:val="24"/>
              </w:rPr>
              <w:t xml:space="preserve"> природы, с социальным миром.)</w:t>
            </w:r>
          </w:p>
          <w:p w:rsidR="00134067" w:rsidRPr="00155AC7" w:rsidRDefault="002F36F8" w:rsidP="00155AC7">
            <w:pPr>
              <w:pStyle w:val="a3"/>
              <w:numPr>
                <w:ilvl w:val="0"/>
                <w:numId w:val="26"/>
              </w:numPr>
              <w:rPr>
                <w:rFonts w:ascii="Times New Roman" w:hAnsi="Times New Roman" w:cs="Times New Roman"/>
                <w:sz w:val="24"/>
                <w:szCs w:val="24"/>
              </w:rPr>
            </w:pPr>
            <w:r w:rsidRPr="00155AC7">
              <w:rPr>
                <w:rFonts w:ascii="Times New Roman" w:hAnsi="Times New Roman" w:cs="Times New Roman"/>
                <w:sz w:val="24"/>
                <w:szCs w:val="24"/>
              </w:rPr>
              <w:t>Физическое развитие</w:t>
            </w:r>
            <w:r w:rsidR="00383AE0">
              <w:rPr>
                <w:rFonts w:ascii="Times New Roman" w:hAnsi="Times New Roman" w:cs="Times New Roman"/>
                <w:sz w:val="24"/>
                <w:szCs w:val="24"/>
              </w:rPr>
              <w:t xml:space="preserve"> </w:t>
            </w:r>
            <w:r w:rsidRPr="00155AC7">
              <w:rPr>
                <w:rFonts w:ascii="Times New Roman" w:hAnsi="Times New Roman" w:cs="Times New Roman"/>
                <w:sz w:val="24"/>
                <w:szCs w:val="24"/>
              </w:rPr>
              <w:t>(на свежем воздухе)</w:t>
            </w:r>
          </w:p>
        </w:tc>
        <w:tc>
          <w:tcPr>
            <w:tcW w:w="4819"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2F36F8" w:rsidRPr="00112A65" w:rsidRDefault="002F36F8" w:rsidP="00710A57">
            <w:pPr>
              <w:pStyle w:val="a3"/>
              <w:numPr>
                <w:ilvl w:val="0"/>
                <w:numId w:val="23"/>
              </w:numPr>
              <w:rPr>
                <w:rFonts w:ascii="Times New Roman" w:eastAsia="Times New Roman" w:hAnsi="Times New Roman" w:cs="Times New Roman"/>
                <w:color w:val="333333"/>
                <w:sz w:val="24"/>
                <w:szCs w:val="24"/>
              </w:rPr>
            </w:pPr>
            <w:r w:rsidRPr="00112A65">
              <w:rPr>
                <w:rFonts w:ascii="Times New Roman" w:eastAsia="Times New Roman" w:hAnsi="Times New Roman" w:cs="Times New Roman"/>
                <w:color w:val="333333"/>
                <w:sz w:val="24"/>
                <w:szCs w:val="24"/>
              </w:rPr>
              <w:t>Речевое развитие</w:t>
            </w:r>
          </w:p>
          <w:p w:rsidR="002F36F8" w:rsidRPr="00112A65" w:rsidRDefault="002F36F8" w:rsidP="00710A57">
            <w:pPr>
              <w:pStyle w:val="a3"/>
              <w:numPr>
                <w:ilvl w:val="0"/>
                <w:numId w:val="23"/>
              </w:numPr>
              <w:rPr>
                <w:rFonts w:ascii="Times New Roman" w:eastAsia="Times New Roman" w:hAnsi="Times New Roman" w:cs="Times New Roman"/>
                <w:color w:val="333333"/>
                <w:sz w:val="24"/>
                <w:szCs w:val="24"/>
              </w:rPr>
            </w:pPr>
            <w:r w:rsidRPr="00112A65">
              <w:rPr>
                <w:rFonts w:ascii="Times New Roman" w:hAnsi="Times New Roman" w:cs="Times New Roman"/>
                <w:sz w:val="24"/>
                <w:szCs w:val="24"/>
              </w:rPr>
              <w:t xml:space="preserve">Художественно – эстетическое развитие </w:t>
            </w:r>
            <w:r w:rsidRPr="00112A65">
              <w:rPr>
                <w:rFonts w:ascii="Times New Roman" w:hAnsi="Times New Roman" w:cs="Times New Roman"/>
                <w:i/>
                <w:sz w:val="24"/>
                <w:szCs w:val="24"/>
              </w:rPr>
              <w:t>(лепка чередуется с аппликацией)</w:t>
            </w:r>
          </w:p>
          <w:p w:rsidR="00134067" w:rsidRPr="00112A65" w:rsidRDefault="002F36F8" w:rsidP="00710A57">
            <w:pPr>
              <w:pStyle w:val="a3"/>
              <w:numPr>
                <w:ilvl w:val="0"/>
                <w:numId w:val="23"/>
              </w:numPr>
              <w:rPr>
                <w:rFonts w:ascii="Times New Roman" w:eastAsia="Times New Roman" w:hAnsi="Times New Roman" w:cs="Times New Roman"/>
                <w:color w:val="333333"/>
                <w:sz w:val="24"/>
                <w:szCs w:val="24"/>
              </w:rPr>
            </w:pPr>
            <w:r w:rsidRPr="00112A65">
              <w:rPr>
                <w:rFonts w:ascii="Times New Roman" w:hAnsi="Times New Roman" w:cs="Times New Roman"/>
                <w:sz w:val="24"/>
                <w:szCs w:val="24"/>
              </w:rPr>
              <w:t>Физическое развитие</w:t>
            </w:r>
            <w:r w:rsidR="00383AE0">
              <w:rPr>
                <w:rFonts w:ascii="Times New Roman" w:hAnsi="Times New Roman" w:cs="Times New Roman"/>
                <w:sz w:val="24"/>
                <w:szCs w:val="24"/>
              </w:rPr>
              <w:t xml:space="preserve"> </w:t>
            </w:r>
            <w:r w:rsidRPr="00112A65">
              <w:rPr>
                <w:rFonts w:ascii="Times New Roman" w:hAnsi="Times New Roman" w:cs="Times New Roman"/>
                <w:sz w:val="24"/>
                <w:szCs w:val="24"/>
              </w:rPr>
              <w:t>(на свежем воздухе)</w:t>
            </w:r>
          </w:p>
        </w:tc>
      </w:tr>
      <w:tr w:rsidR="00134067" w:rsidRPr="00112A65" w:rsidTr="00134067">
        <w:tc>
          <w:tcPr>
            <w:tcW w:w="20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34067" w:rsidRPr="00134067" w:rsidRDefault="00134067" w:rsidP="008E3A5E">
            <w:pPr>
              <w:spacing w:line="0" w:lineRule="atLeast"/>
              <w:rPr>
                <w:rFonts w:ascii="Times New Roman" w:eastAsia="Times New Roman" w:hAnsi="Times New Roman" w:cs="Times New Roman"/>
                <w:color w:val="000000"/>
                <w:sz w:val="28"/>
                <w:szCs w:val="28"/>
              </w:rPr>
            </w:pPr>
            <w:r w:rsidRPr="00134067">
              <w:rPr>
                <w:rFonts w:ascii="Times New Roman" w:eastAsia="Times New Roman" w:hAnsi="Times New Roman" w:cs="Times New Roman"/>
                <w:color w:val="333333"/>
                <w:sz w:val="28"/>
                <w:szCs w:val="28"/>
              </w:rPr>
              <w:t>Среда</w:t>
            </w:r>
          </w:p>
        </w:tc>
        <w:tc>
          <w:tcPr>
            <w:tcW w:w="3402"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155AC7" w:rsidRPr="00112A65" w:rsidRDefault="00155AC7" w:rsidP="00155AC7">
            <w:pPr>
              <w:pStyle w:val="a3"/>
              <w:numPr>
                <w:ilvl w:val="0"/>
                <w:numId w:val="22"/>
              </w:numPr>
              <w:spacing w:after="0" w:line="0" w:lineRule="atLeast"/>
              <w:rPr>
                <w:rFonts w:ascii="Times New Roman" w:eastAsia="Times New Roman" w:hAnsi="Times New Roman" w:cs="Times New Roman"/>
                <w:color w:val="333333"/>
                <w:sz w:val="24"/>
                <w:szCs w:val="24"/>
              </w:rPr>
            </w:pPr>
            <w:r w:rsidRPr="00112A65">
              <w:rPr>
                <w:rFonts w:ascii="Times New Roman" w:hAnsi="Times New Roman" w:cs="Times New Roman"/>
                <w:sz w:val="24"/>
                <w:szCs w:val="24"/>
              </w:rPr>
              <w:t xml:space="preserve">Художественно – эстетическое развитие </w:t>
            </w:r>
            <w:r w:rsidRPr="00112A65">
              <w:rPr>
                <w:rFonts w:ascii="Times New Roman" w:hAnsi="Times New Roman" w:cs="Times New Roman"/>
                <w:i/>
                <w:sz w:val="24"/>
                <w:szCs w:val="24"/>
              </w:rPr>
              <w:t>(Музыка)</w:t>
            </w:r>
          </w:p>
          <w:p w:rsidR="00134067" w:rsidRPr="00383AE0" w:rsidRDefault="008541B7" w:rsidP="00383AE0">
            <w:pPr>
              <w:pStyle w:val="a3"/>
              <w:numPr>
                <w:ilvl w:val="0"/>
                <w:numId w:val="24"/>
              </w:numPr>
              <w:rPr>
                <w:rFonts w:ascii="Times New Roman" w:hAnsi="Times New Roman" w:cs="Times New Roman"/>
                <w:sz w:val="24"/>
                <w:szCs w:val="24"/>
              </w:rPr>
            </w:pPr>
            <w:r w:rsidRPr="00383AE0">
              <w:rPr>
                <w:rFonts w:ascii="Times New Roman" w:hAnsi="Times New Roman" w:cs="Times New Roman"/>
                <w:sz w:val="24"/>
                <w:szCs w:val="24"/>
              </w:rPr>
              <w:t xml:space="preserve">Художественно – эстетическое развитие </w:t>
            </w:r>
            <w:r w:rsidRPr="00383AE0">
              <w:rPr>
                <w:rFonts w:ascii="Times New Roman" w:hAnsi="Times New Roman" w:cs="Times New Roman"/>
                <w:i/>
                <w:sz w:val="24"/>
                <w:szCs w:val="24"/>
              </w:rPr>
              <w:t>(рисование)</w:t>
            </w:r>
          </w:p>
        </w:tc>
        <w:tc>
          <w:tcPr>
            <w:tcW w:w="4819"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8541B7" w:rsidRPr="00112A65" w:rsidRDefault="008541B7" w:rsidP="00710A57">
            <w:pPr>
              <w:pStyle w:val="a3"/>
              <w:numPr>
                <w:ilvl w:val="3"/>
                <w:numId w:val="24"/>
              </w:numPr>
              <w:rPr>
                <w:rFonts w:ascii="Times New Roman" w:hAnsi="Times New Roman" w:cs="Times New Roman"/>
                <w:sz w:val="24"/>
                <w:szCs w:val="24"/>
              </w:rPr>
            </w:pPr>
            <w:r w:rsidRPr="00112A65">
              <w:rPr>
                <w:rFonts w:ascii="Times New Roman" w:hAnsi="Times New Roman" w:cs="Times New Roman"/>
                <w:sz w:val="24"/>
                <w:szCs w:val="24"/>
              </w:rPr>
              <w:t xml:space="preserve">Познавательное развитие </w:t>
            </w:r>
            <w:r w:rsidRPr="00112A65">
              <w:rPr>
                <w:rFonts w:ascii="Times New Roman" w:hAnsi="Times New Roman" w:cs="Times New Roman"/>
                <w:i/>
                <w:sz w:val="24"/>
                <w:szCs w:val="24"/>
              </w:rPr>
              <w:t>(познавательно – исследовательская деятельность, ознакомление с предметным окружением, с миром природы, с социальным миром.)</w:t>
            </w:r>
          </w:p>
          <w:p w:rsidR="00134067" w:rsidRPr="00112A65" w:rsidRDefault="008541B7" w:rsidP="00710A57">
            <w:pPr>
              <w:pStyle w:val="a3"/>
              <w:numPr>
                <w:ilvl w:val="3"/>
                <w:numId w:val="24"/>
              </w:numPr>
              <w:rPr>
                <w:rFonts w:ascii="Times New Roman" w:hAnsi="Times New Roman" w:cs="Times New Roman"/>
                <w:sz w:val="24"/>
                <w:szCs w:val="24"/>
              </w:rPr>
            </w:pPr>
            <w:r w:rsidRPr="00112A65">
              <w:rPr>
                <w:rFonts w:ascii="Times New Roman" w:hAnsi="Times New Roman" w:cs="Times New Roman"/>
                <w:sz w:val="24"/>
                <w:szCs w:val="24"/>
              </w:rPr>
              <w:t>Физическое развитие</w:t>
            </w:r>
          </w:p>
        </w:tc>
      </w:tr>
      <w:tr w:rsidR="00134067" w:rsidRPr="00112A65" w:rsidTr="00112A65">
        <w:trPr>
          <w:trHeight w:val="2195"/>
        </w:trPr>
        <w:tc>
          <w:tcPr>
            <w:tcW w:w="20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34067" w:rsidRPr="00134067" w:rsidRDefault="00134067" w:rsidP="008E3A5E">
            <w:pPr>
              <w:spacing w:line="0" w:lineRule="atLeast"/>
              <w:rPr>
                <w:rFonts w:ascii="Times New Roman" w:eastAsia="Times New Roman" w:hAnsi="Times New Roman" w:cs="Times New Roman"/>
                <w:color w:val="000000"/>
                <w:sz w:val="28"/>
                <w:szCs w:val="28"/>
              </w:rPr>
            </w:pPr>
            <w:r w:rsidRPr="00134067">
              <w:rPr>
                <w:rFonts w:ascii="Times New Roman" w:eastAsia="Times New Roman" w:hAnsi="Times New Roman" w:cs="Times New Roman"/>
                <w:color w:val="333333"/>
                <w:sz w:val="28"/>
                <w:szCs w:val="28"/>
              </w:rPr>
              <w:t>Четверг</w:t>
            </w:r>
          </w:p>
        </w:tc>
        <w:tc>
          <w:tcPr>
            <w:tcW w:w="3402"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8541B7" w:rsidRPr="00112A65" w:rsidRDefault="008541B7" w:rsidP="00710A57">
            <w:pPr>
              <w:pStyle w:val="a3"/>
              <w:numPr>
                <w:ilvl w:val="0"/>
                <w:numId w:val="27"/>
              </w:numPr>
              <w:rPr>
                <w:rFonts w:ascii="Times New Roman" w:eastAsia="Times New Roman" w:hAnsi="Times New Roman" w:cs="Times New Roman"/>
                <w:color w:val="000000"/>
                <w:sz w:val="24"/>
                <w:szCs w:val="24"/>
              </w:rPr>
            </w:pPr>
            <w:r w:rsidRPr="00112A65">
              <w:rPr>
                <w:rFonts w:ascii="Times New Roman" w:hAnsi="Times New Roman" w:cs="Times New Roman"/>
                <w:sz w:val="24"/>
                <w:szCs w:val="24"/>
              </w:rPr>
              <w:t>Познавательное развитие</w:t>
            </w:r>
            <w:r w:rsidR="00383AE0">
              <w:rPr>
                <w:rFonts w:ascii="Times New Roman" w:hAnsi="Times New Roman" w:cs="Times New Roman"/>
                <w:sz w:val="24"/>
                <w:szCs w:val="24"/>
              </w:rPr>
              <w:t xml:space="preserve"> </w:t>
            </w:r>
            <w:r w:rsidRPr="00112A65">
              <w:rPr>
                <w:rFonts w:ascii="Times New Roman" w:hAnsi="Times New Roman" w:cs="Times New Roman"/>
                <w:i/>
                <w:sz w:val="24"/>
                <w:szCs w:val="24"/>
              </w:rPr>
              <w:t>(ФЕМП)</w:t>
            </w:r>
          </w:p>
          <w:p w:rsidR="00134067" w:rsidRPr="00112A65" w:rsidRDefault="008541B7" w:rsidP="00710A57">
            <w:pPr>
              <w:pStyle w:val="a3"/>
              <w:numPr>
                <w:ilvl w:val="0"/>
                <w:numId w:val="27"/>
              </w:numPr>
              <w:rPr>
                <w:rFonts w:ascii="Times New Roman" w:eastAsia="Times New Roman" w:hAnsi="Times New Roman" w:cs="Times New Roman"/>
                <w:color w:val="000000"/>
                <w:sz w:val="24"/>
                <w:szCs w:val="24"/>
              </w:rPr>
            </w:pPr>
            <w:r w:rsidRPr="00112A65">
              <w:rPr>
                <w:rFonts w:ascii="Times New Roman" w:hAnsi="Times New Roman" w:cs="Times New Roman"/>
                <w:sz w:val="24"/>
                <w:szCs w:val="24"/>
              </w:rPr>
              <w:t xml:space="preserve">Художественно – эстетическое развитие </w:t>
            </w:r>
            <w:r w:rsidRPr="00112A65">
              <w:rPr>
                <w:rFonts w:ascii="Times New Roman" w:eastAsia="Times New Roman" w:hAnsi="Times New Roman" w:cs="Times New Roman"/>
                <w:color w:val="333333"/>
                <w:sz w:val="24"/>
                <w:szCs w:val="24"/>
              </w:rPr>
              <w:t>(</w:t>
            </w:r>
            <w:r w:rsidRPr="00112A65">
              <w:rPr>
                <w:rFonts w:ascii="Times New Roman" w:eastAsia="Times New Roman" w:hAnsi="Times New Roman" w:cs="Times New Roman"/>
                <w:i/>
                <w:color w:val="333333"/>
                <w:sz w:val="24"/>
                <w:szCs w:val="24"/>
              </w:rPr>
              <w:t>Музыка)</w:t>
            </w:r>
          </w:p>
        </w:tc>
        <w:tc>
          <w:tcPr>
            <w:tcW w:w="4819"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8541B7" w:rsidRPr="00112A65" w:rsidRDefault="00134067" w:rsidP="00710A57">
            <w:pPr>
              <w:pStyle w:val="a3"/>
              <w:numPr>
                <w:ilvl w:val="0"/>
                <w:numId w:val="28"/>
              </w:numPr>
              <w:rPr>
                <w:rFonts w:ascii="Times New Roman" w:hAnsi="Times New Roman" w:cs="Times New Roman"/>
                <w:sz w:val="24"/>
                <w:szCs w:val="24"/>
              </w:rPr>
            </w:pPr>
            <w:r w:rsidRPr="00112A65">
              <w:rPr>
                <w:rFonts w:ascii="Times New Roman" w:hAnsi="Times New Roman" w:cs="Times New Roman"/>
                <w:sz w:val="24"/>
                <w:szCs w:val="24"/>
              </w:rPr>
              <w:t xml:space="preserve">Познавательное развитие </w:t>
            </w:r>
            <w:r w:rsidR="008541B7" w:rsidRPr="00112A65">
              <w:rPr>
                <w:rFonts w:ascii="Times New Roman" w:hAnsi="Times New Roman" w:cs="Times New Roman"/>
                <w:i/>
                <w:sz w:val="24"/>
                <w:szCs w:val="24"/>
              </w:rPr>
              <w:t>(познавательно – исследовательская деятельность, ознакомление с предметным окружением, с миром природы, с социальным миром.)</w:t>
            </w:r>
          </w:p>
          <w:p w:rsidR="00134067" w:rsidRPr="00112A65" w:rsidRDefault="008541B7" w:rsidP="00710A57">
            <w:pPr>
              <w:pStyle w:val="a3"/>
              <w:numPr>
                <w:ilvl w:val="0"/>
                <w:numId w:val="28"/>
              </w:numPr>
              <w:rPr>
                <w:rFonts w:ascii="Times New Roman" w:hAnsi="Times New Roman" w:cs="Times New Roman"/>
                <w:sz w:val="24"/>
                <w:szCs w:val="24"/>
              </w:rPr>
            </w:pPr>
            <w:r w:rsidRPr="00112A65">
              <w:rPr>
                <w:rFonts w:ascii="Times New Roman" w:hAnsi="Times New Roman" w:cs="Times New Roman"/>
                <w:sz w:val="24"/>
                <w:szCs w:val="24"/>
              </w:rPr>
              <w:t xml:space="preserve">Художественно – эстетическое развитие </w:t>
            </w:r>
            <w:r w:rsidRPr="00112A65">
              <w:rPr>
                <w:rFonts w:ascii="Times New Roman" w:eastAsia="Times New Roman" w:hAnsi="Times New Roman" w:cs="Times New Roman"/>
                <w:color w:val="333333"/>
                <w:sz w:val="24"/>
                <w:szCs w:val="24"/>
              </w:rPr>
              <w:t>(</w:t>
            </w:r>
            <w:r w:rsidRPr="00112A65">
              <w:rPr>
                <w:rFonts w:ascii="Times New Roman" w:eastAsia="Times New Roman" w:hAnsi="Times New Roman" w:cs="Times New Roman"/>
                <w:i/>
                <w:color w:val="333333"/>
                <w:sz w:val="24"/>
                <w:szCs w:val="24"/>
              </w:rPr>
              <w:t>Музыка)</w:t>
            </w:r>
          </w:p>
        </w:tc>
      </w:tr>
      <w:tr w:rsidR="00134067" w:rsidRPr="00112A65" w:rsidTr="00134067">
        <w:trPr>
          <w:trHeight w:val="647"/>
        </w:trPr>
        <w:tc>
          <w:tcPr>
            <w:tcW w:w="20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34067" w:rsidRPr="00134067" w:rsidRDefault="00134067" w:rsidP="008E3A5E">
            <w:pPr>
              <w:spacing w:line="0" w:lineRule="atLeast"/>
              <w:rPr>
                <w:rFonts w:ascii="Times New Roman" w:eastAsia="Times New Roman" w:hAnsi="Times New Roman" w:cs="Times New Roman"/>
                <w:color w:val="000000"/>
                <w:sz w:val="28"/>
                <w:szCs w:val="28"/>
              </w:rPr>
            </w:pPr>
            <w:r w:rsidRPr="00134067">
              <w:rPr>
                <w:rFonts w:ascii="Times New Roman" w:eastAsia="Times New Roman" w:hAnsi="Times New Roman" w:cs="Times New Roman"/>
                <w:color w:val="333333"/>
                <w:sz w:val="28"/>
                <w:szCs w:val="28"/>
              </w:rPr>
              <w:t>Пятница</w:t>
            </w:r>
          </w:p>
        </w:tc>
        <w:tc>
          <w:tcPr>
            <w:tcW w:w="3402"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112A65" w:rsidRPr="00112A65" w:rsidRDefault="00112A65" w:rsidP="00710A57">
            <w:pPr>
              <w:pStyle w:val="a3"/>
              <w:numPr>
                <w:ilvl w:val="0"/>
                <w:numId w:val="29"/>
              </w:numPr>
              <w:rPr>
                <w:rFonts w:ascii="Times New Roman" w:hAnsi="Times New Roman" w:cs="Times New Roman"/>
                <w:sz w:val="24"/>
                <w:szCs w:val="24"/>
              </w:rPr>
            </w:pPr>
            <w:r w:rsidRPr="00112A65">
              <w:rPr>
                <w:rFonts w:ascii="Times New Roman" w:hAnsi="Times New Roman" w:cs="Times New Roman"/>
                <w:sz w:val="24"/>
                <w:szCs w:val="24"/>
              </w:rPr>
              <w:t xml:space="preserve">Художественно – эстетическое развитие </w:t>
            </w:r>
            <w:r w:rsidRPr="00112A65">
              <w:rPr>
                <w:rFonts w:ascii="Times New Roman" w:hAnsi="Times New Roman" w:cs="Times New Roman"/>
                <w:i/>
                <w:sz w:val="24"/>
                <w:szCs w:val="24"/>
              </w:rPr>
              <w:t>(лепка чередуется с аппликацией)</w:t>
            </w:r>
          </w:p>
          <w:p w:rsidR="00134067" w:rsidRPr="00112A65" w:rsidRDefault="00134067" w:rsidP="00710A57">
            <w:pPr>
              <w:pStyle w:val="a3"/>
              <w:numPr>
                <w:ilvl w:val="0"/>
                <w:numId w:val="29"/>
              </w:numPr>
              <w:rPr>
                <w:rFonts w:ascii="Times New Roman" w:hAnsi="Times New Roman" w:cs="Times New Roman"/>
                <w:sz w:val="24"/>
                <w:szCs w:val="24"/>
              </w:rPr>
            </w:pPr>
            <w:r w:rsidRPr="00112A65">
              <w:rPr>
                <w:rFonts w:ascii="Times New Roman" w:eastAsia="Times New Roman" w:hAnsi="Times New Roman" w:cs="Times New Roman"/>
                <w:color w:val="333333"/>
                <w:sz w:val="24"/>
                <w:szCs w:val="24"/>
              </w:rPr>
              <w:t>Физ</w:t>
            </w:r>
            <w:r w:rsidR="00112A65" w:rsidRPr="00112A65">
              <w:rPr>
                <w:rFonts w:ascii="Times New Roman" w:eastAsia="Times New Roman" w:hAnsi="Times New Roman" w:cs="Times New Roman"/>
                <w:color w:val="333333"/>
                <w:sz w:val="24"/>
                <w:szCs w:val="24"/>
              </w:rPr>
              <w:t>ическое развитие</w:t>
            </w:r>
            <w:r w:rsidRPr="00112A65">
              <w:rPr>
                <w:rFonts w:ascii="Times New Roman" w:eastAsia="Times New Roman" w:hAnsi="Times New Roman" w:cs="Times New Roman"/>
                <w:color w:val="333333"/>
                <w:sz w:val="24"/>
                <w:szCs w:val="24"/>
              </w:rPr>
              <w:t>.</w:t>
            </w:r>
          </w:p>
        </w:tc>
        <w:tc>
          <w:tcPr>
            <w:tcW w:w="4819"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112A65" w:rsidRPr="00112A65" w:rsidRDefault="00112A65" w:rsidP="00710A57">
            <w:pPr>
              <w:pStyle w:val="a3"/>
              <w:numPr>
                <w:ilvl w:val="0"/>
                <w:numId w:val="30"/>
              </w:numPr>
              <w:rPr>
                <w:rFonts w:ascii="Times New Roman" w:hAnsi="Times New Roman" w:cs="Times New Roman"/>
                <w:sz w:val="24"/>
                <w:szCs w:val="24"/>
              </w:rPr>
            </w:pPr>
            <w:r w:rsidRPr="00112A65">
              <w:rPr>
                <w:rFonts w:ascii="Times New Roman" w:hAnsi="Times New Roman" w:cs="Times New Roman"/>
                <w:sz w:val="24"/>
                <w:szCs w:val="24"/>
              </w:rPr>
              <w:t>Речевое развитие</w:t>
            </w:r>
          </w:p>
          <w:p w:rsidR="00155AC7" w:rsidRDefault="00155AC7" w:rsidP="00710A57">
            <w:pPr>
              <w:pStyle w:val="a3"/>
              <w:numPr>
                <w:ilvl w:val="0"/>
                <w:numId w:val="30"/>
              </w:numPr>
              <w:rPr>
                <w:rFonts w:ascii="Times New Roman" w:hAnsi="Times New Roman" w:cs="Times New Roman"/>
                <w:sz w:val="24"/>
                <w:szCs w:val="24"/>
              </w:rPr>
            </w:pPr>
            <w:r w:rsidRPr="00112A65">
              <w:rPr>
                <w:rFonts w:ascii="Times New Roman" w:hAnsi="Times New Roman" w:cs="Times New Roman"/>
                <w:sz w:val="24"/>
                <w:szCs w:val="24"/>
              </w:rPr>
              <w:t>Физическое развитие.</w:t>
            </w:r>
          </w:p>
          <w:p w:rsidR="00112A65" w:rsidRPr="00112A65" w:rsidRDefault="00112A65" w:rsidP="00710A57">
            <w:pPr>
              <w:pStyle w:val="a3"/>
              <w:numPr>
                <w:ilvl w:val="0"/>
                <w:numId w:val="30"/>
              </w:numPr>
              <w:rPr>
                <w:rFonts w:ascii="Times New Roman" w:hAnsi="Times New Roman" w:cs="Times New Roman"/>
                <w:sz w:val="24"/>
                <w:szCs w:val="24"/>
              </w:rPr>
            </w:pPr>
            <w:r w:rsidRPr="00112A65">
              <w:rPr>
                <w:rFonts w:ascii="Times New Roman" w:hAnsi="Times New Roman" w:cs="Times New Roman"/>
                <w:sz w:val="24"/>
                <w:szCs w:val="24"/>
              </w:rPr>
              <w:t xml:space="preserve">Художественно – эстетическое развитие </w:t>
            </w:r>
            <w:r w:rsidRPr="00112A65">
              <w:rPr>
                <w:rFonts w:ascii="Times New Roman" w:hAnsi="Times New Roman" w:cs="Times New Roman"/>
                <w:i/>
                <w:sz w:val="24"/>
                <w:szCs w:val="24"/>
              </w:rPr>
              <w:t>(рисование)</w:t>
            </w:r>
          </w:p>
          <w:p w:rsidR="00134067" w:rsidRPr="00155AC7" w:rsidRDefault="00134067" w:rsidP="00155AC7">
            <w:pPr>
              <w:rPr>
                <w:rFonts w:ascii="Times New Roman" w:hAnsi="Times New Roman" w:cs="Times New Roman"/>
                <w:sz w:val="24"/>
                <w:szCs w:val="24"/>
              </w:rPr>
            </w:pPr>
          </w:p>
        </w:tc>
      </w:tr>
    </w:tbl>
    <w:p w:rsidR="00112A65" w:rsidRPr="00AB3D84" w:rsidRDefault="00112A65" w:rsidP="00112A65">
      <w:pPr>
        <w:spacing w:line="240" w:lineRule="auto"/>
        <w:rPr>
          <w:rFonts w:ascii="Times New Roman" w:eastAsia="Times New Roman" w:hAnsi="Times New Roman" w:cs="Times New Roman"/>
          <w:color w:val="333333"/>
          <w:sz w:val="28"/>
        </w:rPr>
      </w:pPr>
    </w:p>
    <w:p w:rsidR="00112A65" w:rsidRPr="00215472" w:rsidRDefault="00112A65" w:rsidP="00112A65">
      <w:pPr>
        <w:spacing w:line="240" w:lineRule="auto"/>
        <w:jc w:val="center"/>
        <w:rPr>
          <w:rFonts w:ascii="Arial" w:eastAsia="Times New Roman" w:hAnsi="Arial" w:cs="Arial"/>
          <w:b/>
          <w:color w:val="000000"/>
        </w:rPr>
      </w:pPr>
    </w:p>
    <w:tbl>
      <w:tblPr>
        <w:tblStyle w:val="a4"/>
        <w:tblW w:w="10314" w:type="dxa"/>
        <w:tblLook w:val="04A0"/>
      </w:tblPr>
      <w:tblGrid>
        <w:gridCol w:w="3794"/>
        <w:gridCol w:w="142"/>
        <w:gridCol w:w="2976"/>
        <w:gridCol w:w="284"/>
        <w:gridCol w:w="3118"/>
      </w:tblGrid>
      <w:tr w:rsidR="00112A65" w:rsidRPr="00112A65" w:rsidTr="00112A65">
        <w:tc>
          <w:tcPr>
            <w:tcW w:w="10314" w:type="dxa"/>
            <w:gridSpan w:val="5"/>
          </w:tcPr>
          <w:p w:rsidR="00112A65" w:rsidRPr="00112A65" w:rsidRDefault="00112A65" w:rsidP="008E3A5E">
            <w:pPr>
              <w:jc w:val="center"/>
              <w:rPr>
                <w:rFonts w:ascii="Times New Roman" w:eastAsia="Times New Roman" w:hAnsi="Times New Roman" w:cs="Times New Roman"/>
                <w:b/>
                <w:color w:val="333333"/>
                <w:sz w:val="28"/>
                <w:szCs w:val="28"/>
              </w:rPr>
            </w:pPr>
          </w:p>
        </w:tc>
      </w:tr>
      <w:tr w:rsidR="00112A65" w:rsidTr="00112A65">
        <w:tc>
          <w:tcPr>
            <w:tcW w:w="3936" w:type="dxa"/>
            <w:gridSpan w:val="2"/>
            <w:tcBorders>
              <w:right w:val="single" w:sz="4" w:space="0" w:color="auto"/>
            </w:tcBorders>
          </w:tcPr>
          <w:p w:rsidR="00112A65" w:rsidRPr="00463287" w:rsidRDefault="00112A65" w:rsidP="008E3A5E">
            <w:pPr>
              <w:rPr>
                <w:rFonts w:ascii="Times New Roman" w:eastAsia="Times New Roman" w:hAnsi="Times New Roman" w:cs="Times New Roman"/>
                <w:color w:val="333333"/>
                <w:sz w:val="24"/>
                <w:szCs w:val="24"/>
              </w:rPr>
            </w:pPr>
            <w:r w:rsidRPr="00463287">
              <w:rPr>
                <w:rFonts w:ascii="Times New Roman" w:eastAsia="Times New Roman" w:hAnsi="Times New Roman" w:cs="Times New Roman"/>
                <w:color w:val="333333"/>
                <w:sz w:val="24"/>
                <w:szCs w:val="24"/>
              </w:rPr>
              <w:t>Утренняя гимнастика</w:t>
            </w:r>
          </w:p>
        </w:tc>
        <w:tc>
          <w:tcPr>
            <w:tcW w:w="3260" w:type="dxa"/>
            <w:gridSpan w:val="2"/>
            <w:tcBorders>
              <w:left w:val="single" w:sz="4" w:space="0" w:color="auto"/>
              <w:right w:val="single" w:sz="4" w:space="0" w:color="auto"/>
            </w:tcBorders>
          </w:tcPr>
          <w:p w:rsidR="00112A65" w:rsidRPr="00463287" w:rsidRDefault="00112A65" w:rsidP="008E3A5E">
            <w:pPr>
              <w:jc w:val="center"/>
              <w:rPr>
                <w:rFonts w:ascii="Times New Roman" w:eastAsia="Times New Roman" w:hAnsi="Times New Roman" w:cs="Times New Roman"/>
                <w:color w:val="333333"/>
                <w:sz w:val="24"/>
                <w:szCs w:val="24"/>
              </w:rPr>
            </w:pPr>
            <w:r w:rsidRPr="00463287">
              <w:rPr>
                <w:rFonts w:ascii="Times New Roman" w:eastAsia="Times New Roman" w:hAnsi="Times New Roman" w:cs="Times New Roman"/>
                <w:color w:val="333333"/>
                <w:sz w:val="24"/>
                <w:szCs w:val="24"/>
              </w:rPr>
              <w:t>ежедневно</w:t>
            </w:r>
          </w:p>
        </w:tc>
        <w:tc>
          <w:tcPr>
            <w:tcW w:w="3118" w:type="dxa"/>
            <w:tcBorders>
              <w:left w:val="single" w:sz="4" w:space="0" w:color="auto"/>
            </w:tcBorders>
          </w:tcPr>
          <w:p w:rsidR="00112A65" w:rsidRPr="00463287" w:rsidRDefault="00112A65" w:rsidP="008E3A5E">
            <w:pPr>
              <w:jc w:val="center"/>
              <w:rPr>
                <w:rFonts w:ascii="Times New Roman" w:eastAsia="Times New Roman" w:hAnsi="Times New Roman" w:cs="Times New Roman"/>
                <w:color w:val="333333"/>
                <w:sz w:val="24"/>
                <w:szCs w:val="24"/>
              </w:rPr>
            </w:pPr>
            <w:r w:rsidRPr="00463287">
              <w:rPr>
                <w:rFonts w:ascii="Times New Roman" w:eastAsia="Times New Roman" w:hAnsi="Times New Roman" w:cs="Times New Roman"/>
                <w:color w:val="333333"/>
                <w:sz w:val="24"/>
                <w:szCs w:val="24"/>
              </w:rPr>
              <w:t>ежедневно</w:t>
            </w:r>
          </w:p>
        </w:tc>
      </w:tr>
      <w:tr w:rsidR="00112A65" w:rsidTr="00112A65">
        <w:tc>
          <w:tcPr>
            <w:tcW w:w="3936" w:type="dxa"/>
            <w:gridSpan w:val="2"/>
            <w:tcBorders>
              <w:right w:val="single" w:sz="4" w:space="0" w:color="auto"/>
            </w:tcBorders>
          </w:tcPr>
          <w:p w:rsidR="00112A65" w:rsidRPr="00463287" w:rsidRDefault="00112A65" w:rsidP="008E3A5E">
            <w:pPr>
              <w:rPr>
                <w:rFonts w:ascii="Times New Roman" w:eastAsia="Times New Roman" w:hAnsi="Times New Roman" w:cs="Times New Roman"/>
                <w:color w:val="333333"/>
                <w:sz w:val="24"/>
                <w:szCs w:val="24"/>
              </w:rPr>
            </w:pPr>
            <w:r w:rsidRPr="00463287">
              <w:rPr>
                <w:rFonts w:ascii="Times New Roman" w:eastAsia="Times New Roman" w:hAnsi="Times New Roman" w:cs="Times New Roman"/>
                <w:color w:val="333333"/>
                <w:sz w:val="24"/>
                <w:szCs w:val="24"/>
              </w:rPr>
              <w:t>Комплексы закаливающих процедур</w:t>
            </w:r>
          </w:p>
        </w:tc>
        <w:tc>
          <w:tcPr>
            <w:tcW w:w="3260" w:type="dxa"/>
            <w:gridSpan w:val="2"/>
            <w:tcBorders>
              <w:left w:val="single" w:sz="4" w:space="0" w:color="auto"/>
              <w:right w:val="single" w:sz="4" w:space="0" w:color="auto"/>
            </w:tcBorders>
          </w:tcPr>
          <w:p w:rsidR="00112A65" w:rsidRPr="00463287" w:rsidRDefault="00112A65" w:rsidP="008E3A5E">
            <w:pPr>
              <w:jc w:val="center"/>
              <w:rPr>
                <w:rFonts w:ascii="Times New Roman" w:eastAsia="Times New Roman" w:hAnsi="Times New Roman" w:cs="Times New Roman"/>
                <w:color w:val="333333"/>
                <w:sz w:val="24"/>
                <w:szCs w:val="24"/>
              </w:rPr>
            </w:pPr>
            <w:r w:rsidRPr="00463287">
              <w:rPr>
                <w:rFonts w:ascii="Times New Roman" w:eastAsia="Times New Roman" w:hAnsi="Times New Roman" w:cs="Times New Roman"/>
                <w:color w:val="333333"/>
                <w:sz w:val="24"/>
                <w:szCs w:val="24"/>
              </w:rPr>
              <w:t>ежедневно</w:t>
            </w:r>
          </w:p>
        </w:tc>
        <w:tc>
          <w:tcPr>
            <w:tcW w:w="3118" w:type="dxa"/>
            <w:tcBorders>
              <w:left w:val="single" w:sz="4" w:space="0" w:color="auto"/>
            </w:tcBorders>
          </w:tcPr>
          <w:p w:rsidR="00112A65" w:rsidRPr="00463287" w:rsidRDefault="00112A65" w:rsidP="008E3A5E">
            <w:pPr>
              <w:jc w:val="center"/>
              <w:rPr>
                <w:rFonts w:ascii="Times New Roman" w:eastAsia="Times New Roman" w:hAnsi="Times New Roman" w:cs="Times New Roman"/>
                <w:color w:val="333333"/>
                <w:sz w:val="24"/>
                <w:szCs w:val="24"/>
              </w:rPr>
            </w:pPr>
            <w:r w:rsidRPr="00463287">
              <w:rPr>
                <w:rFonts w:ascii="Times New Roman" w:eastAsia="Times New Roman" w:hAnsi="Times New Roman" w:cs="Times New Roman"/>
                <w:color w:val="333333"/>
                <w:sz w:val="24"/>
                <w:szCs w:val="24"/>
              </w:rPr>
              <w:t>ежедневно</w:t>
            </w:r>
          </w:p>
        </w:tc>
      </w:tr>
      <w:tr w:rsidR="00112A65" w:rsidTr="00112A65">
        <w:tc>
          <w:tcPr>
            <w:tcW w:w="3936" w:type="dxa"/>
            <w:gridSpan w:val="2"/>
            <w:tcBorders>
              <w:right w:val="single" w:sz="4" w:space="0" w:color="auto"/>
            </w:tcBorders>
          </w:tcPr>
          <w:p w:rsidR="00112A65" w:rsidRPr="00463287" w:rsidRDefault="00112A65" w:rsidP="008E3A5E">
            <w:pPr>
              <w:rPr>
                <w:rFonts w:ascii="Times New Roman" w:eastAsia="Times New Roman" w:hAnsi="Times New Roman" w:cs="Times New Roman"/>
                <w:color w:val="333333"/>
                <w:sz w:val="24"/>
                <w:szCs w:val="24"/>
              </w:rPr>
            </w:pPr>
            <w:r w:rsidRPr="00463287">
              <w:rPr>
                <w:rFonts w:ascii="Times New Roman" w:eastAsia="Times New Roman" w:hAnsi="Times New Roman" w:cs="Times New Roman"/>
                <w:color w:val="333333"/>
                <w:sz w:val="24"/>
                <w:szCs w:val="24"/>
              </w:rPr>
              <w:t>Гигиенические процедуры</w:t>
            </w:r>
          </w:p>
        </w:tc>
        <w:tc>
          <w:tcPr>
            <w:tcW w:w="3260" w:type="dxa"/>
            <w:gridSpan w:val="2"/>
            <w:tcBorders>
              <w:left w:val="single" w:sz="4" w:space="0" w:color="auto"/>
              <w:right w:val="single" w:sz="4" w:space="0" w:color="auto"/>
            </w:tcBorders>
          </w:tcPr>
          <w:p w:rsidR="00112A65" w:rsidRPr="00463287" w:rsidRDefault="00112A65" w:rsidP="008E3A5E">
            <w:pPr>
              <w:jc w:val="center"/>
              <w:rPr>
                <w:rFonts w:ascii="Times New Roman" w:eastAsia="Times New Roman" w:hAnsi="Times New Roman" w:cs="Times New Roman"/>
                <w:color w:val="333333"/>
                <w:sz w:val="24"/>
                <w:szCs w:val="24"/>
              </w:rPr>
            </w:pPr>
            <w:r w:rsidRPr="00463287">
              <w:rPr>
                <w:rFonts w:ascii="Times New Roman" w:eastAsia="Times New Roman" w:hAnsi="Times New Roman" w:cs="Times New Roman"/>
                <w:color w:val="333333"/>
                <w:sz w:val="24"/>
                <w:szCs w:val="24"/>
              </w:rPr>
              <w:t>ежедневно</w:t>
            </w:r>
          </w:p>
        </w:tc>
        <w:tc>
          <w:tcPr>
            <w:tcW w:w="3118" w:type="dxa"/>
            <w:tcBorders>
              <w:left w:val="single" w:sz="4" w:space="0" w:color="auto"/>
            </w:tcBorders>
          </w:tcPr>
          <w:p w:rsidR="00112A65" w:rsidRPr="00463287" w:rsidRDefault="00112A65" w:rsidP="008E3A5E">
            <w:pPr>
              <w:jc w:val="center"/>
              <w:rPr>
                <w:rFonts w:ascii="Times New Roman" w:eastAsia="Times New Roman" w:hAnsi="Times New Roman" w:cs="Times New Roman"/>
                <w:color w:val="333333"/>
                <w:sz w:val="24"/>
                <w:szCs w:val="24"/>
              </w:rPr>
            </w:pPr>
            <w:r w:rsidRPr="00463287">
              <w:rPr>
                <w:rFonts w:ascii="Times New Roman" w:eastAsia="Times New Roman" w:hAnsi="Times New Roman" w:cs="Times New Roman"/>
                <w:color w:val="333333"/>
                <w:sz w:val="24"/>
                <w:szCs w:val="24"/>
              </w:rPr>
              <w:t>ежедневно</w:t>
            </w:r>
          </w:p>
        </w:tc>
      </w:tr>
      <w:tr w:rsidR="00112A65" w:rsidTr="00112A65">
        <w:tc>
          <w:tcPr>
            <w:tcW w:w="3936" w:type="dxa"/>
            <w:gridSpan w:val="2"/>
            <w:tcBorders>
              <w:right w:val="single" w:sz="4" w:space="0" w:color="auto"/>
            </w:tcBorders>
          </w:tcPr>
          <w:p w:rsidR="00112A65" w:rsidRPr="00463287" w:rsidRDefault="00112A65" w:rsidP="008E3A5E">
            <w:pPr>
              <w:rPr>
                <w:rFonts w:ascii="Times New Roman" w:eastAsia="Times New Roman" w:hAnsi="Times New Roman" w:cs="Times New Roman"/>
                <w:color w:val="333333"/>
                <w:sz w:val="24"/>
                <w:szCs w:val="24"/>
              </w:rPr>
            </w:pPr>
            <w:r w:rsidRPr="00463287">
              <w:rPr>
                <w:rFonts w:ascii="Times New Roman" w:eastAsia="Times New Roman" w:hAnsi="Times New Roman" w:cs="Times New Roman"/>
                <w:color w:val="333333"/>
                <w:sz w:val="24"/>
                <w:szCs w:val="24"/>
              </w:rPr>
              <w:t>Ситуативные беседы при проведении режимных моментов</w:t>
            </w:r>
          </w:p>
        </w:tc>
        <w:tc>
          <w:tcPr>
            <w:tcW w:w="3260" w:type="dxa"/>
            <w:gridSpan w:val="2"/>
            <w:tcBorders>
              <w:left w:val="single" w:sz="4" w:space="0" w:color="auto"/>
              <w:right w:val="single" w:sz="4" w:space="0" w:color="auto"/>
            </w:tcBorders>
          </w:tcPr>
          <w:p w:rsidR="00112A65" w:rsidRPr="00463287" w:rsidRDefault="00112A65" w:rsidP="008E3A5E">
            <w:pPr>
              <w:jc w:val="center"/>
              <w:rPr>
                <w:rFonts w:ascii="Times New Roman" w:eastAsia="Times New Roman" w:hAnsi="Times New Roman" w:cs="Times New Roman"/>
                <w:color w:val="333333"/>
                <w:sz w:val="24"/>
                <w:szCs w:val="24"/>
              </w:rPr>
            </w:pPr>
            <w:r w:rsidRPr="00463287">
              <w:rPr>
                <w:rFonts w:ascii="Times New Roman" w:eastAsia="Times New Roman" w:hAnsi="Times New Roman" w:cs="Times New Roman"/>
                <w:color w:val="333333"/>
                <w:sz w:val="24"/>
                <w:szCs w:val="24"/>
              </w:rPr>
              <w:t>ежедневно</w:t>
            </w:r>
          </w:p>
        </w:tc>
        <w:tc>
          <w:tcPr>
            <w:tcW w:w="3118" w:type="dxa"/>
            <w:tcBorders>
              <w:left w:val="single" w:sz="4" w:space="0" w:color="auto"/>
            </w:tcBorders>
          </w:tcPr>
          <w:p w:rsidR="00112A65" w:rsidRPr="00463287" w:rsidRDefault="00112A65" w:rsidP="008E3A5E">
            <w:pPr>
              <w:jc w:val="center"/>
              <w:rPr>
                <w:rFonts w:ascii="Times New Roman" w:eastAsia="Times New Roman" w:hAnsi="Times New Roman" w:cs="Times New Roman"/>
                <w:color w:val="333333"/>
                <w:sz w:val="24"/>
                <w:szCs w:val="24"/>
              </w:rPr>
            </w:pPr>
            <w:r w:rsidRPr="00463287">
              <w:rPr>
                <w:rFonts w:ascii="Times New Roman" w:eastAsia="Times New Roman" w:hAnsi="Times New Roman" w:cs="Times New Roman"/>
                <w:color w:val="333333"/>
                <w:sz w:val="24"/>
                <w:szCs w:val="24"/>
              </w:rPr>
              <w:t>ежедневно</w:t>
            </w:r>
          </w:p>
        </w:tc>
      </w:tr>
      <w:tr w:rsidR="00112A65" w:rsidTr="00112A65">
        <w:tc>
          <w:tcPr>
            <w:tcW w:w="3936" w:type="dxa"/>
            <w:gridSpan w:val="2"/>
            <w:tcBorders>
              <w:right w:val="single" w:sz="4" w:space="0" w:color="auto"/>
            </w:tcBorders>
          </w:tcPr>
          <w:p w:rsidR="00112A65" w:rsidRPr="00463287" w:rsidRDefault="00112A65" w:rsidP="008E3A5E">
            <w:pPr>
              <w:rPr>
                <w:rFonts w:ascii="Times New Roman" w:eastAsia="Times New Roman" w:hAnsi="Times New Roman" w:cs="Times New Roman"/>
                <w:color w:val="333333"/>
                <w:sz w:val="24"/>
                <w:szCs w:val="24"/>
              </w:rPr>
            </w:pPr>
            <w:r w:rsidRPr="00463287">
              <w:rPr>
                <w:rFonts w:ascii="Times New Roman" w:eastAsia="Times New Roman" w:hAnsi="Times New Roman" w:cs="Times New Roman"/>
                <w:color w:val="333333"/>
                <w:sz w:val="24"/>
                <w:szCs w:val="24"/>
              </w:rPr>
              <w:t>Чтение художественной литературы</w:t>
            </w:r>
          </w:p>
        </w:tc>
        <w:tc>
          <w:tcPr>
            <w:tcW w:w="3260" w:type="dxa"/>
            <w:gridSpan w:val="2"/>
            <w:tcBorders>
              <w:left w:val="single" w:sz="4" w:space="0" w:color="auto"/>
              <w:right w:val="single" w:sz="4" w:space="0" w:color="auto"/>
            </w:tcBorders>
          </w:tcPr>
          <w:p w:rsidR="00112A65" w:rsidRPr="00463287" w:rsidRDefault="00112A65" w:rsidP="008E3A5E">
            <w:pPr>
              <w:jc w:val="center"/>
              <w:rPr>
                <w:rFonts w:ascii="Times New Roman" w:eastAsia="Times New Roman" w:hAnsi="Times New Roman" w:cs="Times New Roman"/>
                <w:color w:val="333333"/>
                <w:sz w:val="24"/>
                <w:szCs w:val="24"/>
              </w:rPr>
            </w:pPr>
            <w:r w:rsidRPr="00463287">
              <w:rPr>
                <w:rFonts w:ascii="Times New Roman" w:eastAsia="Times New Roman" w:hAnsi="Times New Roman" w:cs="Times New Roman"/>
                <w:color w:val="333333"/>
                <w:sz w:val="24"/>
                <w:szCs w:val="24"/>
              </w:rPr>
              <w:t>ежедневно</w:t>
            </w:r>
          </w:p>
        </w:tc>
        <w:tc>
          <w:tcPr>
            <w:tcW w:w="3118" w:type="dxa"/>
            <w:tcBorders>
              <w:left w:val="single" w:sz="4" w:space="0" w:color="auto"/>
            </w:tcBorders>
          </w:tcPr>
          <w:p w:rsidR="00112A65" w:rsidRPr="00463287" w:rsidRDefault="00112A65" w:rsidP="008E3A5E">
            <w:pPr>
              <w:jc w:val="center"/>
              <w:rPr>
                <w:rFonts w:ascii="Times New Roman" w:eastAsia="Times New Roman" w:hAnsi="Times New Roman" w:cs="Times New Roman"/>
                <w:color w:val="333333"/>
                <w:sz w:val="24"/>
                <w:szCs w:val="24"/>
              </w:rPr>
            </w:pPr>
            <w:r w:rsidRPr="00463287">
              <w:rPr>
                <w:rFonts w:ascii="Times New Roman" w:eastAsia="Times New Roman" w:hAnsi="Times New Roman" w:cs="Times New Roman"/>
                <w:color w:val="333333"/>
                <w:sz w:val="24"/>
                <w:szCs w:val="24"/>
              </w:rPr>
              <w:t>ежедневно</w:t>
            </w:r>
          </w:p>
        </w:tc>
      </w:tr>
      <w:tr w:rsidR="00112A65" w:rsidTr="00112A65">
        <w:tc>
          <w:tcPr>
            <w:tcW w:w="3936" w:type="dxa"/>
            <w:gridSpan w:val="2"/>
            <w:tcBorders>
              <w:right w:val="single" w:sz="4" w:space="0" w:color="auto"/>
            </w:tcBorders>
          </w:tcPr>
          <w:p w:rsidR="00112A65" w:rsidRPr="00463287" w:rsidRDefault="00112A65" w:rsidP="008E3A5E">
            <w:pPr>
              <w:rPr>
                <w:rFonts w:ascii="Times New Roman" w:eastAsia="Times New Roman" w:hAnsi="Times New Roman" w:cs="Times New Roman"/>
                <w:color w:val="333333"/>
                <w:sz w:val="24"/>
                <w:szCs w:val="24"/>
              </w:rPr>
            </w:pPr>
            <w:r w:rsidRPr="00463287">
              <w:rPr>
                <w:rFonts w:ascii="Times New Roman" w:eastAsia="Times New Roman" w:hAnsi="Times New Roman" w:cs="Times New Roman"/>
                <w:color w:val="333333"/>
                <w:sz w:val="24"/>
                <w:szCs w:val="24"/>
              </w:rPr>
              <w:t>Дежурства</w:t>
            </w:r>
          </w:p>
        </w:tc>
        <w:tc>
          <w:tcPr>
            <w:tcW w:w="3260" w:type="dxa"/>
            <w:gridSpan w:val="2"/>
            <w:tcBorders>
              <w:left w:val="single" w:sz="4" w:space="0" w:color="auto"/>
              <w:right w:val="single" w:sz="4" w:space="0" w:color="auto"/>
            </w:tcBorders>
          </w:tcPr>
          <w:p w:rsidR="00112A65" w:rsidRPr="00463287" w:rsidRDefault="00112A65" w:rsidP="008E3A5E">
            <w:pPr>
              <w:jc w:val="center"/>
              <w:rPr>
                <w:rFonts w:ascii="Times New Roman" w:eastAsia="Times New Roman" w:hAnsi="Times New Roman" w:cs="Times New Roman"/>
                <w:color w:val="333333"/>
                <w:sz w:val="24"/>
                <w:szCs w:val="24"/>
              </w:rPr>
            </w:pPr>
            <w:r w:rsidRPr="00463287">
              <w:rPr>
                <w:rFonts w:ascii="Times New Roman" w:eastAsia="Times New Roman" w:hAnsi="Times New Roman" w:cs="Times New Roman"/>
                <w:color w:val="333333"/>
                <w:sz w:val="24"/>
                <w:szCs w:val="24"/>
              </w:rPr>
              <w:t>ежедневно</w:t>
            </w:r>
          </w:p>
        </w:tc>
        <w:tc>
          <w:tcPr>
            <w:tcW w:w="3118" w:type="dxa"/>
            <w:tcBorders>
              <w:left w:val="single" w:sz="4" w:space="0" w:color="auto"/>
            </w:tcBorders>
          </w:tcPr>
          <w:p w:rsidR="00112A65" w:rsidRPr="00463287" w:rsidRDefault="00112A65" w:rsidP="008E3A5E">
            <w:pPr>
              <w:jc w:val="center"/>
              <w:rPr>
                <w:rFonts w:ascii="Times New Roman" w:eastAsia="Times New Roman" w:hAnsi="Times New Roman" w:cs="Times New Roman"/>
                <w:color w:val="333333"/>
                <w:sz w:val="24"/>
                <w:szCs w:val="24"/>
              </w:rPr>
            </w:pPr>
            <w:r w:rsidRPr="00463287">
              <w:rPr>
                <w:rFonts w:ascii="Times New Roman" w:eastAsia="Times New Roman" w:hAnsi="Times New Roman" w:cs="Times New Roman"/>
                <w:color w:val="333333"/>
                <w:sz w:val="24"/>
                <w:szCs w:val="24"/>
              </w:rPr>
              <w:t>ежедневно</w:t>
            </w:r>
          </w:p>
        </w:tc>
      </w:tr>
      <w:tr w:rsidR="00112A65" w:rsidTr="00112A65">
        <w:tc>
          <w:tcPr>
            <w:tcW w:w="3936" w:type="dxa"/>
            <w:gridSpan w:val="2"/>
            <w:tcBorders>
              <w:right w:val="single" w:sz="4" w:space="0" w:color="auto"/>
            </w:tcBorders>
          </w:tcPr>
          <w:p w:rsidR="00112A65" w:rsidRPr="00463287" w:rsidRDefault="00112A65" w:rsidP="008E3A5E">
            <w:pPr>
              <w:rPr>
                <w:rFonts w:ascii="Times New Roman" w:eastAsia="Times New Roman" w:hAnsi="Times New Roman" w:cs="Times New Roman"/>
                <w:color w:val="333333"/>
                <w:sz w:val="24"/>
                <w:szCs w:val="24"/>
              </w:rPr>
            </w:pPr>
            <w:r w:rsidRPr="00463287">
              <w:rPr>
                <w:rFonts w:ascii="Times New Roman" w:eastAsia="Times New Roman" w:hAnsi="Times New Roman" w:cs="Times New Roman"/>
                <w:color w:val="333333"/>
                <w:sz w:val="24"/>
                <w:szCs w:val="24"/>
              </w:rPr>
              <w:t xml:space="preserve">Прогулки </w:t>
            </w:r>
          </w:p>
        </w:tc>
        <w:tc>
          <w:tcPr>
            <w:tcW w:w="3260" w:type="dxa"/>
            <w:gridSpan w:val="2"/>
            <w:tcBorders>
              <w:left w:val="single" w:sz="4" w:space="0" w:color="auto"/>
              <w:right w:val="single" w:sz="4" w:space="0" w:color="auto"/>
            </w:tcBorders>
          </w:tcPr>
          <w:p w:rsidR="00112A65" w:rsidRPr="00463287" w:rsidRDefault="00112A65" w:rsidP="008E3A5E">
            <w:pPr>
              <w:jc w:val="center"/>
              <w:rPr>
                <w:rFonts w:ascii="Times New Roman" w:eastAsia="Times New Roman" w:hAnsi="Times New Roman" w:cs="Times New Roman"/>
                <w:color w:val="333333"/>
                <w:sz w:val="24"/>
                <w:szCs w:val="24"/>
              </w:rPr>
            </w:pPr>
            <w:r w:rsidRPr="00463287">
              <w:rPr>
                <w:rFonts w:ascii="Times New Roman" w:eastAsia="Times New Roman" w:hAnsi="Times New Roman" w:cs="Times New Roman"/>
                <w:color w:val="333333"/>
                <w:sz w:val="24"/>
                <w:szCs w:val="24"/>
              </w:rPr>
              <w:t>ежедневно</w:t>
            </w:r>
          </w:p>
        </w:tc>
        <w:tc>
          <w:tcPr>
            <w:tcW w:w="3118" w:type="dxa"/>
            <w:tcBorders>
              <w:left w:val="single" w:sz="4" w:space="0" w:color="auto"/>
            </w:tcBorders>
          </w:tcPr>
          <w:p w:rsidR="00112A65" w:rsidRPr="00463287" w:rsidRDefault="00112A65" w:rsidP="008E3A5E">
            <w:pPr>
              <w:jc w:val="center"/>
              <w:rPr>
                <w:rFonts w:ascii="Times New Roman" w:eastAsia="Times New Roman" w:hAnsi="Times New Roman" w:cs="Times New Roman"/>
                <w:color w:val="333333"/>
                <w:sz w:val="24"/>
                <w:szCs w:val="24"/>
              </w:rPr>
            </w:pPr>
            <w:r w:rsidRPr="00463287">
              <w:rPr>
                <w:rFonts w:ascii="Times New Roman" w:eastAsia="Times New Roman" w:hAnsi="Times New Roman" w:cs="Times New Roman"/>
                <w:color w:val="333333"/>
                <w:sz w:val="24"/>
                <w:szCs w:val="24"/>
              </w:rPr>
              <w:t>ежедневно</w:t>
            </w:r>
          </w:p>
        </w:tc>
      </w:tr>
      <w:tr w:rsidR="00112A65" w:rsidRPr="00112A65" w:rsidTr="00112A65">
        <w:tc>
          <w:tcPr>
            <w:tcW w:w="10314" w:type="dxa"/>
            <w:gridSpan w:val="5"/>
          </w:tcPr>
          <w:p w:rsidR="00112A65" w:rsidRPr="00112A65" w:rsidRDefault="00112A65" w:rsidP="008E3A5E">
            <w:pPr>
              <w:jc w:val="center"/>
              <w:rPr>
                <w:rFonts w:ascii="Times New Roman" w:eastAsia="Times New Roman" w:hAnsi="Times New Roman" w:cs="Times New Roman"/>
                <w:b/>
                <w:color w:val="333333"/>
                <w:sz w:val="28"/>
                <w:szCs w:val="28"/>
              </w:rPr>
            </w:pPr>
            <w:r w:rsidRPr="00112A65">
              <w:rPr>
                <w:rFonts w:ascii="Times New Roman" w:eastAsia="Times New Roman" w:hAnsi="Times New Roman" w:cs="Times New Roman"/>
                <w:b/>
                <w:color w:val="333333"/>
                <w:sz w:val="28"/>
                <w:szCs w:val="28"/>
              </w:rPr>
              <w:t>Самостоятельная деятельность детей</w:t>
            </w:r>
          </w:p>
        </w:tc>
      </w:tr>
      <w:tr w:rsidR="00112A65" w:rsidTr="00112A65">
        <w:tc>
          <w:tcPr>
            <w:tcW w:w="3794" w:type="dxa"/>
            <w:tcBorders>
              <w:right w:val="single" w:sz="4" w:space="0" w:color="auto"/>
            </w:tcBorders>
          </w:tcPr>
          <w:p w:rsidR="00112A65" w:rsidRPr="00463287" w:rsidRDefault="00112A65" w:rsidP="008E3A5E">
            <w:pPr>
              <w:rPr>
                <w:rFonts w:ascii="Times New Roman" w:eastAsia="Times New Roman" w:hAnsi="Times New Roman" w:cs="Times New Roman"/>
                <w:color w:val="333333"/>
                <w:sz w:val="24"/>
                <w:szCs w:val="24"/>
              </w:rPr>
            </w:pPr>
            <w:r w:rsidRPr="00463287">
              <w:rPr>
                <w:rFonts w:ascii="Times New Roman" w:eastAsia="Times New Roman" w:hAnsi="Times New Roman" w:cs="Times New Roman"/>
                <w:color w:val="333333"/>
                <w:sz w:val="24"/>
                <w:szCs w:val="24"/>
              </w:rPr>
              <w:t>Игры</w:t>
            </w:r>
          </w:p>
        </w:tc>
        <w:tc>
          <w:tcPr>
            <w:tcW w:w="3118" w:type="dxa"/>
            <w:gridSpan w:val="2"/>
            <w:tcBorders>
              <w:left w:val="single" w:sz="4" w:space="0" w:color="auto"/>
              <w:right w:val="single" w:sz="4" w:space="0" w:color="auto"/>
            </w:tcBorders>
          </w:tcPr>
          <w:p w:rsidR="00112A65" w:rsidRPr="00463287" w:rsidRDefault="00112A65" w:rsidP="008E3A5E">
            <w:pPr>
              <w:jc w:val="center"/>
              <w:rPr>
                <w:rFonts w:ascii="Times New Roman" w:eastAsia="Times New Roman" w:hAnsi="Times New Roman" w:cs="Times New Roman"/>
                <w:color w:val="333333"/>
                <w:sz w:val="24"/>
                <w:szCs w:val="24"/>
              </w:rPr>
            </w:pPr>
            <w:r w:rsidRPr="00463287">
              <w:rPr>
                <w:rFonts w:ascii="Times New Roman" w:eastAsia="Times New Roman" w:hAnsi="Times New Roman" w:cs="Times New Roman"/>
                <w:color w:val="333333"/>
                <w:sz w:val="24"/>
                <w:szCs w:val="24"/>
              </w:rPr>
              <w:t>ежедневно</w:t>
            </w:r>
          </w:p>
        </w:tc>
        <w:tc>
          <w:tcPr>
            <w:tcW w:w="3402" w:type="dxa"/>
            <w:gridSpan w:val="2"/>
            <w:tcBorders>
              <w:left w:val="single" w:sz="4" w:space="0" w:color="auto"/>
            </w:tcBorders>
          </w:tcPr>
          <w:p w:rsidR="00112A65" w:rsidRPr="00463287" w:rsidRDefault="00112A65" w:rsidP="008E3A5E">
            <w:pPr>
              <w:jc w:val="center"/>
              <w:rPr>
                <w:rFonts w:ascii="Times New Roman" w:eastAsia="Times New Roman" w:hAnsi="Times New Roman" w:cs="Times New Roman"/>
                <w:color w:val="333333"/>
                <w:sz w:val="24"/>
                <w:szCs w:val="24"/>
              </w:rPr>
            </w:pPr>
            <w:r w:rsidRPr="00463287">
              <w:rPr>
                <w:rFonts w:ascii="Times New Roman" w:eastAsia="Times New Roman" w:hAnsi="Times New Roman" w:cs="Times New Roman"/>
                <w:color w:val="333333"/>
                <w:sz w:val="24"/>
                <w:szCs w:val="24"/>
              </w:rPr>
              <w:t>ежедневно</w:t>
            </w:r>
          </w:p>
        </w:tc>
      </w:tr>
      <w:tr w:rsidR="00112A65" w:rsidTr="00112A65">
        <w:tc>
          <w:tcPr>
            <w:tcW w:w="3794" w:type="dxa"/>
            <w:tcBorders>
              <w:right w:val="single" w:sz="4" w:space="0" w:color="auto"/>
            </w:tcBorders>
          </w:tcPr>
          <w:p w:rsidR="00112A65" w:rsidRPr="00463287" w:rsidRDefault="00112A65" w:rsidP="008E3A5E">
            <w:pPr>
              <w:rPr>
                <w:rFonts w:ascii="Times New Roman" w:eastAsia="Times New Roman" w:hAnsi="Times New Roman" w:cs="Times New Roman"/>
                <w:color w:val="333333"/>
                <w:sz w:val="24"/>
                <w:szCs w:val="24"/>
              </w:rPr>
            </w:pPr>
            <w:r w:rsidRPr="00463287">
              <w:rPr>
                <w:rFonts w:ascii="Times New Roman" w:eastAsia="Times New Roman" w:hAnsi="Times New Roman" w:cs="Times New Roman"/>
                <w:color w:val="333333"/>
                <w:sz w:val="24"/>
                <w:szCs w:val="24"/>
              </w:rPr>
              <w:t>Самостоятельная деятельность детей в уголках развития</w:t>
            </w:r>
          </w:p>
        </w:tc>
        <w:tc>
          <w:tcPr>
            <w:tcW w:w="3118" w:type="dxa"/>
            <w:gridSpan w:val="2"/>
            <w:tcBorders>
              <w:left w:val="single" w:sz="4" w:space="0" w:color="auto"/>
              <w:right w:val="single" w:sz="4" w:space="0" w:color="auto"/>
            </w:tcBorders>
          </w:tcPr>
          <w:p w:rsidR="00112A65" w:rsidRPr="00463287" w:rsidRDefault="00112A65" w:rsidP="008E3A5E">
            <w:pPr>
              <w:jc w:val="center"/>
              <w:rPr>
                <w:rFonts w:ascii="Times New Roman" w:eastAsia="Times New Roman" w:hAnsi="Times New Roman" w:cs="Times New Roman"/>
                <w:color w:val="333333"/>
                <w:sz w:val="24"/>
                <w:szCs w:val="24"/>
              </w:rPr>
            </w:pPr>
            <w:r w:rsidRPr="00463287">
              <w:rPr>
                <w:rFonts w:ascii="Times New Roman" w:eastAsia="Times New Roman" w:hAnsi="Times New Roman" w:cs="Times New Roman"/>
                <w:color w:val="333333"/>
                <w:sz w:val="24"/>
                <w:szCs w:val="24"/>
              </w:rPr>
              <w:t>ежедневно</w:t>
            </w:r>
          </w:p>
        </w:tc>
        <w:tc>
          <w:tcPr>
            <w:tcW w:w="3402" w:type="dxa"/>
            <w:gridSpan w:val="2"/>
            <w:tcBorders>
              <w:left w:val="single" w:sz="4" w:space="0" w:color="auto"/>
            </w:tcBorders>
          </w:tcPr>
          <w:p w:rsidR="00112A65" w:rsidRPr="00463287" w:rsidRDefault="00112A65" w:rsidP="008E3A5E">
            <w:pPr>
              <w:jc w:val="center"/>
              <w:rPr>
                <w:rFonts w:ascii="Times New Roman" w:eastAsia="Times New Roman" w:hAnsi="Times New Roman" w:cs="Times New Roman"/>
                <w:color w:val="333333"/>
                <w:sz w:val="24"/>
                <w:szCs w:val="24"/>
              </w:rPr>
            </w:pPr>
            <w:r w:rsidRPr="00463287">
              <w:rPr>
                <w:rFonts w:ascii="Times New Roman" w:eastAsia="Times New Roman" w:hAnsi="Times New Roman" w:cs="Times New Roman"/>
                <w:color w:val="333333"/>
                <w:sz w:val="24"/>
                <w:szCs w:val="24"/>
              </w:rPr>
              <w:t>ежедневно</w:t>
            </w:r>
          </w:p>
        </w:tc>
      </w:tr>
    </w:tbl>
    <w:p w:rsidR="00112A65" w:rsidRDefault="00112A65" w:rsidP="00112A65">
      <w:pPr>
        <w:spacing w:line="240" w:lineRule="auto"/>
        <w:jc w:val="center"/>
        <w:rPr>
          <w:rFonts w:ascii="Times New Roman" w:eastAsia="Times New Roman" w:hAnsi="Times New Roman" w:cs="Times New Roman"/>
          <w:b/>
          <w:bCs/>
          <w:iCs/>
          <w:color w:val="333333"/>
          <w:sz w:val="32"/>
          <w:szCs w:val="32"/>
        </w:rPr>
      </w:pPr>
    </w:p>
    <w:p w:rsidR="00826DBA" w:rsidRDefault="00826DBA" w:rsidP="001534EB">
      <w:pPr>
        <w:spacing w:after="0" w:line="360" w:lineRule="auto"/>
        <w:ind w:firstLine="709"/>
        <w:jc w:val="both"/>
        <w:rPr>
          <w:rFonts w:ascii="Times New Roman" w:hAnsi="Times New Roman" w:cs="Times New Roman"/>
          <w:sz w:val="28"/>
          <w:szCs w:val="28"/>
        </w:rPr>
      </w:pPr>
    </w:p>
    <w:p w:rsidR="00826DBA" w:rsidRDefault="00826DBA" w:rsidP="00FC3E87">
      <w:pPr>
        <w:spacing w:after="0" w:line="360" w:lineRule="auto"/>
        <w:jc w:val="both"/>
        <w:rPr>
          <w:rFonts w:ascii="Times New Roman" w:hAnsi="Times New Roman" w:cs="Times New Roman"/>
          <w:sz w:val="28"/>
          <w:szCs w:val="28"/>
        </w:rPr>
      </w:pPr>
    </w:p>
    <w:p w:rsidR="00FC3E87" w:rsidRPr="001534EB" w:rsidRDefault="00FC3E87" w:rsidP="00FC3E87">
      <w:pPr>
        <w:spacing w:after="0" w:line="360" w:lineRule="auto"/>
        <w:jc w:val="both"/>
        <w:rPr>
          <w:rFonts w:ascii="Times New Roman" w:hAnsi="Times New Roman" w:cs="Times New Roman"/>
          <w:sz w:val="28"/>
          <w:szCs w:val="28"/>
        </w:rPr>
      </w:pPr>
    </w:p>
    <w:p w:rsidR="00DE1237" w:rsidRDefault="00DE1237" w:rsidP="00DE1237">
      <w:pPr>
        <w:jc w:val="center"/>
        <w:rPr>
          <w:rFonts w:ascii="Times New Roman" w:hAnsi="Times New Roman" w:cs="Times New Roman"/>
          <w:b/>
          <w:sz w:val="28"/>
          <w:szCs w:val="28"/>
        </w:rPr>
      </w:pPr>
      <w:r>
        <w:rPr>
          <w:rFonts w:ascii="Times New Roman" w:hAnsi="Times New Roman" w:cs="Times New Roman"/>
          <w:b/>
          <w:sz w:val="28"/>
          <w:szCs w:val="28"/>
        </w:rPr>
        <w:t>3. ОРГАНИЗАЦИОННЫЙ РАЗДЕЛ</w:t>
      </w:r>
    </w:p>
    <w:p w:rsidR="00DE1237" w:rsidRPr="00DE1237" w:rsidRDefault="00DE1237" w:rsidP="00DE1237">
      <w:pPr>
        <w:jc w:val="center"/>
        <w:rPr>
          <w:rFonts w:ascii="Times New Roman" w:hAnsi="Times New Roman" w:cs="Times New Roman"/>
          <w:b/>
          <w:sz w:val="28"/>
          <w:szCs w:val="28"/>
        </w:rPr>
      </w:pPr>
      <w:r>
        <w:rPr>
          <w:rFonts w:ascii="Times New Roman" w:hAnsi="Times New Roman" w:cs="Times New Roman"/>
          <w:b/>
          <w:sz w:val="28"/>
          <w:szCs w:val="28"/>
        </w:rPr>
        <w:t xml:space="preserve">3.1. Материально- техническое обеспечение Программы </w:t>
      </w:r>
    </w:p>
    <w:p w:rsidR="00DE1237" w:rsidRPr="00B6271B" w:rsidRDefault="00DE1237" w:rsidP="00DE1237">
      <w:pPr>
        <w:spacing w:after="0" w:line="360" w:lineRule="auto"/>
        <w:ind w:firstLine="709"/>
        <w:jc w:val="both"/>
        <w:rPr>
          <w:rFonts w:ascii="Times New Roman" w:hAnsi="Times New Roman"/>
          <w:b/>
          <w:i/>
          <w:sz w:val="28"/>
          <w:szCs w:val="28"/>
        </w:rPr>
      </w:pPr>
      <w:r w:rsidRPr="00B6271B">
        <w:rPr>
          <w:rFonts w:ascii="Times New Roman" w:hAnsi="Times New Roman"/>
          <w:b/>
          <w:i/>
          <w:sz w:val="28"/>
          <w:szCs w:val="28"/>
          <w:u w:val="single"/>
        </w:rPr>
        <w:t>Организация  предметно-пространственной среды</w:t>
      </w:r>
    </w:p>
    <w:p w:rsidR="00DE1237" w:rsidRPr="00B6271B" w:rsidRDefault="00DE1237" w:rsidP="00DE1237">
      <w:pPr>
        <w:autoSpaceDE w:val="0"/>
        <w:autoSpaceDN w:val="0"/>
        <w:adjustRightInd w:val="0"/>
        <w:spacing w:after="0" w:line="360" w:lineRule="auto"/>
        <w:ind w:firstLine="709"/>
        <w:jc w:val="both"/>
        <w:rPr>
          <w:rFonts w:ascii="Times New Roman" w:hAnsi="Times New Roman"/>
          <w:sz w:val="28"/>
          <w:szCs w:val="28"/>
        </w:rPr>
      </w:pPr>
      <w:r w:rsidRPr="00B6271B">
        <w:rPr>
          <w:rFonts w:ascii="Times New Roman" w:hAnsi="Times New Roman"/>
          <w:sz w:val="28"/>
          <w:szCs w:val="28"/>
        </w:rPr>
        <w:t xml:space="preserve">   Образовательная среда в детском саду предполагает специально созданные условия, такие, которые необходимы для полноценного проживания ребенком дошкольного детства. 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 и духовном развитии в целом. Современное понимание предметно-пространственной среды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w:t>
      </w:r>
    </w:p>
    <w:p w:rsidR="00DE1237" w:rsidRPr="00B6271B" w:rsidRDefault="00DE1237" w:rsidP="00DE1237">
      <w:pPr>
        <w:autoSpaceDE w:val="0"/>
        <w:autoSpaceDN w:val="0"/>
        <w:adjustRightInd w:val="0"/>
        <w:spacing w:after="0" w:line="360" w:lineRule="auto"/>
        <w:ind w:firstLine="709"/>
        <w:jc w:val="both"/>
        <w:rPr>
          <w:rFonts w:ascii="Times New Roman" w:hAnsi="Times New Roman"/>
          <w:sz w:val="28"/>
          <w:szCs w:val="28"/>
        </w:rPr>
      </w:pPr>
    </w:p>
    <w:p w:rsidR="00DE1237" w:rsidRPr="00B6271B" w:rsidRDefault="00DE1237" w:rsidP="00DE1237">
      <w:pPr>
        <w:autoSpaceDE w:val="0"/>
        <w:autoSpaceDN w:val="0"/>
        <w:adjustRightInd w:val="0"/>
        <w:spacing w:after="0" w:line="360" w:lineRule="auto"/>
        <w:ind w:firstLine="709"/>
        <w:jc w:val="both"/>
        <w:rPr>
          <w:rFonts w:ascii="Times New Roman" w:hAnsi="Times New Roman"/>
          <w:sz w:val="28"/>
          <w:szCs w:val="28"/>
        </w:rPr>
      </w:pPr>
      <w:r w:rsidRPr="00B6271B">
        <w:rPr>
          <w:rFonts w:ascii="Times New Roman" w:hAnsi="Times New Roman"/>
          <w:sz w:val="28"/>
          <w:szCs w:val="28"/>
        </w:rPr>
        <w:t>Основные требования к организации предметно-пространственной среды</w:t>
      </w:r>
    </w:p>
    <w:p w:rsidR="00DE1237" w:rsidRPr="00B6271B" w:rsidRDefault="00DE1237" w:rsidP="00DE1237">
      <w:pPr>
        <w:autoSpaceDE w:val="0"/>
        <w:autoSpaceDN w:val="0"/>
        <w:adjustRightInd w:val="0"/>
        <w:spacing w:after="0" w:line="360" w:lineRule="auto"/>
        <w:ind w:firstLine="709"/>
        <w:jc w:val="both"/>
        <w:rPr>
          <w:rFonts w:ascii="Times New Roman" w:hAnsi="Times New Roman"/>
          <w:sz w:val="28"/>
          <w:szCs w:val="28"/>
        </w:rPr>
      </w:pPr>
      <w:r w:rsidRPr="00B6271B">
        <w:rPr>
          <w:rFonts w:ascii="Times New Roman" w:hAnsi="Times New Roman"/>
          <w:sz w:val="28"/>
          <w:szCs w:val="28"/>
        </w:rPr>
        <w:lastRenderedPageBreak/>
        <w:t>Развивающая предметно-пространственная среда дошкольной организации должна быть:</w:t>
      </w:r>
    </w:p>
    <w:p w:rsidR="00DE1237" w:rsidRPr="00B6271B" w:rsidRDefault="00DE1237" w:rsidP="00DE1237">
      <w:pPr>
        <w:autoSpaceDE w:val="0"/>
        <w:autoSpaceDN w:val="0"/>
        <w:adjustRightInd w:val="0"/>
        <w:spacing w:after="0" w:line="360" w:lineRule="auto"/>
        <w:ind w:firstLine="709"/>
        <w:jc w:val="both"/>
        <w:rPr>
          <w:rFonts w:ascii="Times New Roman" w:hAnsi="Times New Roman"/>
          <w:sz w:val="28"/>
          <w:szCs w:val="28"/>
        </w:rPr>
      </w:pPr>
      <w:r w:rsidRPr="00B6271B">
        <w:rPr>
          <w:rFonts w:ascii="Times New Roman" w:hAnsi="Times New Roman"/>
          <w:sz w:val="28"/>
          <w:szCs w:val="28"/>
        </w:rPr>
        <w:t>• содержательно-насыщенной, развивающей;</w:t>
      </w:r>
    </w:p>
    <w:p w:rsidR="00DE1237" w:rsidRPr="00B6271B" w:rsidRDefault="00DE1237" w:rsidP="00DE1237">
      <w:pPr>
        <w:autoSpaceDE w:val="0"/>
        <w:autoSpaceDN w:val="0"/>
        <w:adjustRightInd w:val="0"/>
        <w:spacing w:after="0" w:line="360" w:lineRule="auto"/>
        <w:ind w:firstLine="709"/>
        <w:jc w:val="both"/>
        <w:rPr>
          <w:rFonts w:ascii="Times New Roman" w:hAnsi="Times New Roman"/>
          <w:sz w:val="28"/>
          <w:szCs w:val="28"/>
        </w:rPr>
      </w:pPr>
      <w:r w:rsidRPr="00B6271B">
        <w:rPr>
          <w:rFonts w:ascii="Times New Roman" w:hAnsi="Times New Roman"/>
          <w:sz w:val="28"/>
          <w:szCs w:val="28"/>
        </w:rPr>
        <w:t>• трансформируемой;</w:t>
      </w:r>
    </w:p>
    <w:p w:rsidR="00DE1237" w:rsidRPr="00B6271B" w:rsidRDefault="00DE1237" w:rsidP="00DE1237">
      <w:pPr>
        <w:autoSpaceDE w:val="0"/>
        <w:autoSpaceDN w:val="0"/>
        <w:adjustRightInd w:val="0"/>
        <w:spacing w:after="0" w:line="360" w:lineRule="auto"/>
        <w:ind w:firstLine="709"/>
        <w:jc w:val="both"/>
        <w:rPr>
          <w:rFonts w:ascii="Times New Roman" w:hAnsi="Times New Roman"/>
          <w:sz w:val="28"/>
          <w:szCs w:val="28"/>
        </w:rPr>
      </w:pPr>
      <w:r w:rsidRPr="00B6271B">
        <w:rPr>
          <w:rFonts w:ascii="Times New Roman" w:hAnsi="Times New Roman"/>
          <w:sz w:val="28"/>
          <w:szCs w:val="28"/>
        </w:rPr>
        <w:t>• полифункциональной;</w:t>
      </w:r>
    </w:p>
    <w:p w:rsidR="00DE1237" w:rsidRPr="00B6271B" w:rsidRDefault="00DE1237" w:rsidP="00DE1237">
      <w:pPr>
        <w:autoSpaceDE w:val="0"/>
        <w:autoSpaceDN w:val="0"/>
        <w:adjustRightInd w:val="0"/>
        <w:spacing w:after="0" w:line="360" w:lineRule="auto"/>
        <w:ind w:firstLine="709"/>
        <w:jc w:val="both"/>
        <w:rPr>
          <w:rFonts w:ascii="Times New Roman" w:hAnsi="Times New Roman"/>
          <w:sz w:val="28"/>
          <w:szCs w:val="28"/>
        </w:rPr>
      </w:pPr>
      <w:r w:rsidRPr="00B6271B">
        <w:rPr>
          <w:rFonts w:ascii="Times New Roman" w:hAnsi="Times New Roman"/>
          <w:sz w:val="28"/>
          <w:szCs w:val="28"/>
        </w:rPr>
        <w:t>• вариативной;</w:t>
      </w:r>
    </w:p>
    <w:p w:rsidR="00DE1237" w:rsidRPr="00B6271B" w:rsidRDefault="00DE1237" w:rsidP="00DE1237">
      <w:pPr>
        <w:autoSpaceDE w:val="0"/>
        <w:autoSpaceDN w:val="0"/>
        <w:adjustRightInd w:val="0"/>
        <w:spacing w:after="0" w:line="360" w:lineRule="auto"/>
        <w:ind w:firstLine="709"/>
        <w:jc w:val="both"/>
        <w:rPr>
          <w:rFonts w:ascii="Times New Roman" w:hAnsi="Times New Roman"/>
          <w:sz w:val="28"/>
          <w:szCs w:val="28"/>
        </w:rPr>
      </w:pPr>
      <w:r w:rsidRPr="00B6271B">
        <w:rPr>
          <w:rFonts w:ascii="Times New Roman" w:hAnsi="Times New Roman"/>
          <w:sz w:val="28"/>
          <w:szCs w:val="28"/>
        </w:rPr>
        <w:t>• доступной;</w:t>
      </w:r>
    </w:p>
    <w:p w:rsidR="00DE1237" w:rsidRPr="00B6271B" w:rsidRDefault="00DE1237" w:rsidP="00DE1237">
      <w:pPr>
        <w:autoSpaceDE w:val="0"/>
        <w:autoSpaceDN w:val="0"/>
        <w:adjustRightInd w:val="0"/>
        <w:spacing w:after="0" w:line="360" w:lineRule="auto"/>
        <w:ind w:firstLine="709"/>
        <w:jc w:val="both"/>
        <w:rPr>
          <w:rFonts w:ascii="Times New Roman" w:hAnsi="Times New Roman"/>
          <w:sz w:val="28"/>
          <w:szCs w:val="28"/>
        </w:rPr>
      </w:pPr>
      <w:r w:rsidRPr="00B6271B">
        <w:rPr>
          <w:rFonts w:ascii="Times New Roman" w:hAnsi="Times New Roman"/>
          <w:sz w:val="28"/>
          <w:szCs w:val="28"/>
        </w:rPr>
        <w:t>• безопасной;</w:t>
      </w:r>
    </w:p>
    <w:p w:rsidR="00DE1237" w:rsidRPr="00B6271B" w:rsidRDefault="00DE1237" w:rsidP="00DE1237">
      <w:pPr>
        <w:autoSpaceDE w:val="0"/>
        <w:autoSpaceDN w:val="0"/>
        <w:adjustRightInd w:val="0"/>
        <w:spacing w:after="0" w:line="360" w:lineRule="auto"/>
        <w:ind w:firstLine="709"/>
        <w:jc w:val="both"/>
        <w:rPr>
          <w:rFonts w:ascii="Times New Roman" w:hAnsi="Times New Roman"/>
          <w:sz w:val="28"/>
          <w:szCs w:val="28"/>
        </w:rPr>
      </w:pPr>
      <w:r w:rsidRPr="00B6271B">
        <w:rPr>
          <w:rFonts w:ascii="Times New Roman" w:hAnsi="Times New Roman"/>
          <w:sz w:val="28"/>
          <w:szCs w:val="28"/>
        </w:rPr>
        <w:t>• здоровьесберегающей;</w:t>
      </w:r>
    </w:p>
    <w:p w:rsidR="00DE1237" w:rsidRPr="00B6271B" w:rsidRDefault="00DE1237" w:rsidP="00DE1237">
      <w:pPr>
        <w:autoSpaceDE w:val="0"/>
        <w:autoSpaceDN w:val="0"/>
        <w:adjustRightInd w:val="0"/>
        <w:spacing w:after="0" w:line="360" w:lineRule="auto"/>
        <w:ind w:firstLine="709"/>
        <w:jc w:val="both"/>
        <w:rPr>
          <w:rFonts w:ascii="Times New Roman" w:hAnsi="Times New Roman"/>
          <w:sz w:val="28"/>
          <w:szCs w:val="28"/>
        </w:rPr>
      </w:pPr>
      <w:r w:rsidRPr="00B6271B">
        <w:rPr>
          <w:rFonts w:ascii="Times New Roman" w:hAnsi="Times New Roman"/>
          <w:sz w:val="28"/>
          <w:szCs w:val="28"/>
        </w:rPr>
        <w:t>• эстетически-привлекательной.</w:t>
      </w:r>
    </w:p>
    <w:p w:rsidR="00DE1237" w:rsidRPr="00B6271B" w:rsidRDefault="00DE1237" w:rsidP="00DE1237">
      <w:pPr>
        <w:autoSpaceDE w:val="0"/>
        <w:autoSpaceDN w:val="0"/>
        <w:adjustRightInd w:val="0"/>
        <w:spacing w:after="0" w:line="360" w:lineRule="auto"/>
        <w:ind w:firstLine="709"/>
        <w:jc w:val="both"/>
        <w:rPr>
          <w:rFonts w:ascii="Times New Roman" w:hAnsi="Times New Roman"/>
          <w:sz w:val="28"/>
          <w:szCs w:val="28"/>
        </w:rPr>
      </w:pPr>
      <w:r w:rsidRPr="00B6271B">
        <w:rPr>
          <w:rFonts w:ascii="Times New Roman" w:hAnsi="Times New Roman"/>
          <w:sz w:val="28"/>
          <w:szCs w:val="28"/>
        </w:rPr>
        <w:t>Основные принципы организации предметно-пространственной среды</w:t>
      </w:r>
    </w:p>
    <w:p w:rsidR="00DE1237" w:rsidRPr="00B6271B" w:rsidRDefault="00DE1237" w:rsidP="00DE1237">
      <w:pPr>
        <w:autoSpaceDE w:val="0"/>
        <w:autoSpaceDN w:val="0"/>
        <w:adjustRightInd w:val="0"/>
        <w:spacing w:after="0" w:line="360" w:lineRule="auto"/>
        <w:ind w:firstLine="709"/>
        <w:jc w:val="both"/>
        <w:rPr>
          <w:rFonts w:ascii="Times New Roman" w:hAnsi="Times New Roman"/>
          <w:sz w:val="28"/>
          <w:szCs w:val="28"/>
        </w:rPr>
      </w:pPr>
      <w:r w:rsidRPr="00B6271B">
        <w:rPr>
          <w:rFonts w:ascii="Times New Roman" w:hAnsi="Times New Roman"/>
          <w:sz w:val="28"/>
          <w:szCs w:val="28"/>
        </w:rPr>
        <w:t>Оборудование помещений дошкольного учреждения должно быть безопасным, здоровьесберегающим, эстетически привлекательным и развивающим. Мебель должна соответствовать росту и возрасту детей, игрушки — обеспечивать максимальный для данного возраста развивающий эффект.</w:t>
      </w:r>
    </w:p>
    <w:p w:rsidR="00DE1237" w:rsidRPr="00B6271B" w:rsidRDefault="00DE1237" w:rsidP="00DE1237">
      <w:pPr>
        <w:autoSpaceDE w:val="0"/>
        <w:autoSpaceDN w:val="0"/>
        <w:adjustRightInd w:val="0"/>
        <w:spacing w:after="0" w:line="360" w:lineRule="auto"/>
        <w:ind w:firstLine="709"/>
        <w:jc w:val="both"/>
        <w:rPr>
          <w:rFonts w:ascii="Times New Roman" w:hAnsi="Times New Roman"/>
          <w:sz w:val="28"/>
          <w:szCs w:val="28"/>
        </w:rPr>
      </w:pPr>
      <w:r w:rsidRPr="00B6271B">
        <w:rPr>
          <w:rFonts w:ascii="Times New Roman" w:hAnsi="Times New Roman"/>
          <w:sz w:val="28"/>
          <w:szCs w:val="28"/>
        </w:rPr>
        <w:t>Развивающая предметно-пространственная среда должна быть насыщенной, пригодной для совместной деятельности взрослого и ребенка и самостоятельной деятельности детей, отвечающей потребностям детского возраста. Пространство группы следует организовывать в виде хорошо разграниченных зон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w:t>
      </w:r>
    </w:p>
    <w:p w:rsidR="00DE1237" w:rsidRPr="00B6271B" w:rsidRDefault="00DE1237" w:rsidP="00DE1237">
      <w:pPr>
        <w:autoSpaceDE w:val="0"/>
        <w:autoSpaceDN w:val="0"/>
        <w:adjustRightInd w:val="0"/>
        <w:spacing w:after="0" w:line="360" w:lineRule="auto"/>
        <w:ind w:firstLine="709"/>
        <w:jc w:val="both"/>
        <w:rPr>
          <w:rFonts w:ascii="Times New Roman" w:hAnsi="Times New Roman"/>
          <w:sz w:val="28"/>
          <w:szCs w:val="28"/>
        </w:rPr>
      </w:pPr>
      <w:r w:rsidRPr="00B6271B">
        <w:rPr>
          <w:rFonts w:ascii="Times New Roman" w:hAnsi="Times New Roman"/>
          <w:sz w:val="28"/>
          <w:szCs w:val="28"/>
        </w:rPr>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DE1237" w:rsidRPr="00B6271B" w:rsidRDefault="00DE1237" w:rsidP="00DE1237">
      <w:pPr>
        <w:autoSpaceDE w:val="0"/>
        <w:autoSpaceDN w:val="0"/>
        <w:adjustRightInd w:val="0"/>
        <w:spacing w:after="0" w:line="360" w:lineRule="auto"/>
        <w:ind w:firstLine="709"/>
        <w:jc w:val="both"/>
        <w:rPr>
          <w:rFonts w:ascii="Times New Roman" w:hAnsi="Times New Roman"/>
          <w:sz w:val="28"/>
          <w:szCs w:val="28"/>
        </w:rPr>
      </w:pPr>
      <w:r w:rsidRPr="00B6271B">
        <w:rPr>
          <w:rFonts w:ascii="Times New Roman" w:hAnsi="Times New Roman"/>
          <w:sz w:val="28"/>
          <w:szCs w:val="28"/>
        </w:rPr>
        <w:t>Оснащение уголков должно меняться в соответствии с тематическим планированием образовательного процесса.</w:t>
      </w:r>
    </w:p>
    <w:p w:rsidR="00DE1237" w:rsidRPr="00B6271B" w:rsidRDefault="00DE1237" w:rsidP="00DE1237">
      <w:pPr>
        <w:autoSpaceDE w:val="0"/>
        <w:autoSpaceDN w:val="0"/>
        <w:adjustRightInd w:val="0"/>
        <w:spacing w:after="0" w:line="360" w:lineRule="auto"/>
        <w:ind w:firstLine="709"/>
        <w:jc w:val="both"/>
        <w:rPr>
          <w:rFonts w:ascii="Times New Roman" w:hAnsi="Times New Roman"/>
          <w:sz w:val="28"/>
          <w:szCs w:val="28"/>
        </w:rPr>
      </w:pPr>
      <w:r w:rsidRPr="00B6271B">
        <w:rPr>
          <w:rFonts w:ascii="Times New Roman" w:hAnsi="Times New Roman"/>
          <w:sz w:val="28"/>
          <w:szCs w:val="28"/>
        </w:rPr>
        <w:t>В качестве центров развития могут выступать:</w:t>
      </w:r>
    </w:p>
    <w:p w:rsidR="00DE1237" w:rsidRPr="00B6271B" w:rsidRDefault="00DE1237" w:rsidP="00DE1237">
      <w:pPr>
        <w:autoSpaceDE w:val="0"/>
        <w:autoSpaceDN w:val="0"/>
        <w:adjustRightInd w:val="0"/>
        <w:spacing w:after="0" w:line="360" w:lineRule="auto"/>
        <w:ind w:firstLine="709"/>
        <w:jc w:val="both"/>
        <w:rPr>
          <w:rFonts w:ascii="Times New Roman" w:hAnsi="Times New Roman"/>
          <w:sz w:val="28"/>
          <w:szCs w:val="28"/>
        </w:rPr>
      </w:pPr>
      <w:r w:rsidRPr="00B6271B">
        <w:rPr>
          <w:rFonts w:ascii="Times New Roman" w:hAnsi="Times New Roman"/>
          <w:sz w:val="28"/>
          <w:szCs w:val="28"/>
        </w:rPr>
        <w:t>• уголок для сюжетно-ролевых игр;</w:t>
      </w:r>
    </w:p>
    <w:p w:rsidR="00DE1237" w:rsidRPr="00B6271B" w:rsidRDefault="00DE1237" w:rsidP="00DE1237">
      <w:pPr>
        <w:autoSpaceDE w:val="0"/>
        <w:autoSpaceDN w:val="0"/>
        <w:adjustRightInd w:val="0"/>
        <w:spacing w:after="0" w:line="360" w:lineRule="auto"/>
        <w:ind w:firstLine="709"/>
        <w:jc w:val="both"/>
        <w:rPr>
          <w:rFonts w:ascii="Times New Roman" w:hAnsi="Times New Roman"/>
          <w:sz w:val="28"/>
          <w:szCs w:val="28"/>
        </w:rPr>
      </w:pPr>
      <w:r w:rsidRPr="00B6271B">
        <w:rPr>
          <w:rFonts w:ascii="Times New Roman" w:hAnsi="Times New Roman"/>
          <w:sz w:val="28"/>
          <w:szCs w:val="28"/>
        </w:rPr>
        <w:lastRenderedPageBreak/>
        <w:t>• уголок ряжения (для театрализованных игр);</w:t>
      </w:r>
    </w:p>
    <w:p w:rsidR="00DE1237" w:rsidRPr="00B6271B" w:rsidRDefault="00DE1237" w:rsidP="00DE1237">
      <w:pPr>
        <w:autoSpaceDE w:val="0"/>
        <w:autoSpaceDN w:val="0"/>
        <w:adjustRightInd w:val="0"/>
        <w:spacing w:after="0" w:line="360" w:lineRule="auto"/>
        <w:ind w:firstLine="709"/>
        <w:jc w:val="both"/>
        <w:rPr>
          <w:rFonts w:ascii="Times New Roman" w:hAnsi="Times New Roman"/>
          <w:sz w:val="28"/>
          <w:szCs w:val="28"/>
        </w:rPr>
      </w:pPr>
      <w:r w:rsidRPr="00B6271B">
        <w:rPr>
          <w:rFonts w:ascii="Times New Roman" w:hAnsi="Times New Roman"/>
          <w:sz w:val="28"/>
          <w:szCs w:val="28"/>
        </w:rPr>
        <w:t>• книжный уголок;</w:t>
      </w:r>
    </w:p>
    <w:p w:rsidR="00DE1237" w:rsidRPr="00B6271B" w:rsidRDefault="00DE1237" w:rsidP="00DE1237">
      <w:pPr>
        <w:autoSpaceDE w:val="0"/>
        <w:autoSpaceDN w:val="0"/>
        <w:adjustRightInd w:val="0"/>
        <w:spacing w:after="0" w:line="360" w:lineRule="auto"/>
        <w:ind w:firstLine="709"/>
        <w:jc w:val="both"/>
        <w:rPr>
          <w:rFonts w:ascii="Times New Roman" w:hAnsi="Times New Roman"/>
          <w:sz w:val="28"/>
          <w:szCs w:val="28"/>
        </w:rPr>
      </w:pPr>
      <w:r w:rsidRPr="00B6271B">
        <w:rPr>
          <w:rFonts w:ascii="Times New Roman" w:hAnsi="Times New Roman"/>
          <w:sz w:val="28"/>
          <w:szCs w:val="28"/>
        </w:rPr>
        <w:t>• зона для настольно-печатных игр;</w:t>
      </w:r>
    </w:p>
    <w:p w:rsidR="00DE1237" w:rsidRPr="00B6271B" w:rsidRDefault="00DE1237" w:rsidP="00DE1237">
      <w:pPr>
        <w:autoSpaceDE w:val="0"/>
        <w:autoSpaceDN w:val="0"/>
        <w:adjustRightInd w:val="0"/>
        <w:spacing w:after="0" w:line="360" w:lineRule="auto"/>
        <w:ind w:firstLine="709"/>
        <w:jc w:val="both"/>
        <w:rPr>
          <w:rFonts w:ascii="Times New Roman" w:hAnsi="Times New Roman"/>
          <w:sz w:val="28"/>
          <w:szCs w:val="28"/>
        </w:rPr>
      </w:pPr>
      <w:r w:rsidRPr="00B6271B">
        <w:rPr>
          <w:rFonts w:ascii="Times New Roman" w:hAnsi="Times New Roman"/>
          <w:sz w:val="28"/>
          <w:szCs w:val="28"/>
        </w:rPr>
        <w:t>• выставка (детского рисунка, детского творчества, изделий народных   мастеров и т. д.);</w:t>
      </w:r>
    </w:p>
    <w:p w:rsidR="00DE1237" w:rsidRPr="00B6271B" w:rsidRDefault="00DE1237" w:rsidP="00DE1237">
      <w:pPr>
        <w:autoSpaceDE w:val="0"/>
        <w:autoSpaceDN w:val="0"/>
        <w:adjustRightInd w:val="0"/>
        <w:spacing w:after="0" w:line="360" w:lineRule="auto"/>
        <w:ind w:firstLine="709"/>
        <w:jc w:val="both"/>
        <w:rPr>
          <w:rFonts w:ascii="Times New Roman" w:hAnsi="Times New Roman"/>
          <w:sz w:val="28"/>
          <w:szCs w:val="28"/>
        </w:rPr>
      </w:pPr>
      <w:r w:rsidRPr="00B6271B">
        <w:rPr>
          <w:rFonts w:ascii="Times New Roman" w:hAnsi="Times New Roman"/>
          <w:sz w:val="28"/>
          <w:szCs w:val="28"/>
        </w:rPr>
        <w:t>• уголок природы (наблюдений за природой);</w:t>
      </w:r>
    </w:p>
    <w:p w:rsidR="00DE1237" w:rsidRPr="00B6271B" w:rsidRDefault="00DE1237" w:rsidP="00DE1237">
      <w:pPr>
        <w:autoSpaceDE w:val="0"/>
        <w:autoSpaceDN w:val="0"/>
        <w:adjustRightInd w:val="0"/>
        <w:spacing w:after="0" w:line="360" w:lineRule="auto"/>
        <w:ind w:firstLine="709"/>
        <w:jc w:val="both"/>
        <w:rPr>
          <w:rFonts w:ascii="Times New Roman" w:hAnsi="Times New Roman"/>
          <w:sz w:val="28"/>
          <w:szCs w:val="28"/>
        </w:rPr>
      </w:pPr>
      <w:r w:rsidRPr="00B6271B">
        <w:rPr>
          <w:rFonts w:ascii="Times New Roman" w:hAnsi="Times New Roman"/>
          <w:sz w:val="28"/>
          <w:szCs w:val="28"/>
        </w:rPr>
        <w:t>• спортивный уголок;</w:t>
      </w:r>
    </w:p>
    <w:p w:rsidR="00DE1237" w:rsidRPr="00B6271B" w:rsidRDefault="00DE1237" w:rsidP="00DE1237">
      <w:pPr>
        <w:autoSpaceDE w:val="0"/>
        <w:autoSpaceDN w:val="0"/>
        <w:adjustRightInd w:val="0"/>
        <w:spacing w:after="0" w:line="360" w:lineRule="auto"/>
        <w:ind w:firstLine="709"/>
        <w:jc w:val="both"/>
        <w:rPr>
          <w:rFonts w:ascii="Times New Roman" w:hAnsi="Times New Roman"/>
          <w:sz w:val="28"/>
          <w:szCs w:val="28"/>
        </w:rPr>
      </w:pPr>
      <w:r w:rsidRPr="00B6271B">
        <w:rPr>
          <w:rFonts w:ascii="Times New Roman" w:hAnsi="Times New Roman"/>
          <w:sz w:val="28"/>
          <w:szCs w:val="28"/>
        </w:rPr>
        <w:t>• уголки для разнообразных видов самостоятельной деятельности детей — конструктивной, изобразительной, музыкальной и др.;</w:t>
      </w:r>
    </w:p>
    <w:p w:rsidR="00DE1237" w:rsidRPr="00B6271B" w:rsidRDefault="00DE1237" w:rsidP="00DE1237">
      <w:pPr>
        <w:autoSpaceDE w:val="0"/>
        <w:autoSpaceDN w:val="0"/>
        <w:adjustRightInd w:val="0"/>
        <w:spacing w:after="0" w:line="360" w:lineRule="auto"/>
        <w:ind w:firstLine="709"/>
        <w:jc w:val="both"/>
        <w:rPr>
          <w:rFonts w:ascii="Times New Roman" w:hAnsi="Times New Roman"/>
          <w:sz w:val="28"/>
          <w:szCs w:val="28"/>
        </w:rPr>
      </w:pPr>
      <w:r w:rsidRPr="00B6271B">
        <w:rPr>
          <w:rFonts w:ascii="Times New Roman" w:hAnsi="Times New Roman"/>
          <w:sz w:val="28"/>
          <w:szCs w:val="28"/>
        </w:rPr>
        <w:t>• игровой уголок (с игрушками, строительным материалом).</w:t>
      </w:r>
    </w:p>
    <w:p w:rsidR="00DE1237" w:rsidRPr="00B6271B" w:rsidRDefault="00DE1237" w:rsidP="00DE1237">
      <w:pPr>
        <w:autoSpaceDE w:val="0"/>
        <w:autoSpaceDN w:val="0"/>
        <w:adjustRightInd w:val="0"/>
        <w:spacing w:after="0" w:line="360" w:lineRule="auto"/>
        <w:ind w:firstLine="709"/>
        <w:jc w:val="both"/>
        <w:rPr>
          <w:rFonts w:ascii="Times New Roman" w:hAnsi="Times New Roman"/>
          <w:sz w:val="28"/>
          <w:szCs w:val="28"/>
        </w:rPr>
      </w:pPr>
    </w:p>
    <w:p w:rsidR="00DE1237" w:rsidRPr="00B6271B" w:rsidRDefault="00DE1237" w:rsidP="00DE1237">
      <w:pPr>
        <w:autoSpaceDE w:val="0"/>
        <w:autoSpaceDN w:val="0"/>
        <w:adjustRightInd w:val="0"/>
        <w:spacing w:after="0" w:line="360" w:lineRule="auto"/>
        <w:ind w:firstLine="709"/>
        <w:jc w:val="both"/>
        <w:rPr>
          <w:rFonts w:ascii="Times New Roman" w:hAnsi="Times New Roman"/>
          <w:sz w:val="28"/>
          <w:szCs w:val="28"/>
        </w:rPr>
      </w:pPr>
      <w:r w:rsidRPr="00B6271B">
        <w:rPr>
          <w:rFonts w:ascii="Times New Roman" w:hAnsi="Times New Roman"/>
          <w:sz w:val="28"/>
          <w:szCs w:val="28"/>
        </w:rPr>
        <w:t>В младших группах в основе замысла детской игры лежит предмет, поэтому взрослый каждый раз должен обновлять игровую среду (постройки, игрушки, материалы и др.), чтобы пробудить у малышей желание ставить и решать игровую задачу.</w:t>
      </w:r>
    </w:p>
    <w:p w:rsidR="00DE1237" w:rsidRPr="00B6271B" w:rsidRDefault="00DE1237" w:rsidP="00DE1237">
      <w:pPr>
        <w:autoSpaceDE w:val="0"/>
        <w:autoSpaceDN w:val="0"/>
        <w:adjustRightInd w:val="0"/>
        <w:spacing w:after="0" w:line="360" w:lineRule="auto"/>
        <w:ind w:firstLine="709"/>
        <w:jc w:val="both"/>
        <w:rPr>
          <w:rFonts w:ascii="Times New Roman" w:hAnsi="Times New Roman"/>
          <w:sz w:val="28"/>
          <w:szCs w:val="28"/>
        </w:rPr>
      </w:pPr>
      <w:r w:rsidRPr="00B6271B">
        <w:rPr>
          <w:rFonts w:ascii="Times New Roman" w:hAnsi="Times New Roman"/>
          <w:sz w:val="28"/>
          <w:szCs w:val="28"/>
        </w:rPr>
        <w:t>В старших группах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занавеси, кубы, стулья. Трансформируемость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w:t>
      </w:r>
    </w:p>
    <w:p w:rsidR="00DE1237" w:rsidRPr="00B6271B" w:rsidRDefault="00DE1237" w:rsidP="00DE1237">
      <w:pPr>
        <w:autoSpaceDE w:val="0"/>
        <w:autoSpaceDN w:val="0"/>
        <w:adjustRightInd w:val="0"/>
        <w:spacing w:after="0" w:line="360" w:lineRule="auto"/>
        <w:ind w:firstLine="709"/>
        <w:jc w:val="both"/>
        <w:rPr>
          <w:rFonts w:ascii="Times New Roman" w:hAnsi="Times New Roman"/>
          <w:sz w:val="28"/>
          <w:szCs w:val="28"/>
        </w:rPr>
      </w:pPr>
      <w:r w:rsidRPr="00B6271B">
        <w:rPr>
          <w:rFonts w:ascii="Times New Roman" w:hAnsi="Times New Roman"/>
          <w:sz w:val="28"/>
          <w:szCs w:val="28"/>
        </w:rPr>
        <w:t xml:space="preserve">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 Развивающая предметно-пространственная среда должна организовываться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 </w:t>
      </w:r>
    </w:p>
    <w:p w:rsidR="00DE1237" w:rsidRPr="00B6271B" w:rsidRDefault="00DE1237" w:rsidP="00DE1237">
      <w:pPr>
        <w:pStyle w:val="22"/>
        <w:spacing w:line="360" w:lineRule="auto"/>
        <w:ind w:firstLine="709"/>
      </w:pPr>
      <w:r w:rsidRPr="00B6271B">
        <w:lastRenderedPageBreak/>
        <w:t xml:space="preserve">  Оборудование  помещений  соответствует  действующим</w:t>
      </w:r>
      <w:r w:rsidR="00310E02">
        <w:t xml:space="preserve"> </w:t>
      </w:r>
      <w:r w:rsidRPr="00B6271B">
        <w:t>СаНПиНам.  Мебель  соответствует  росту  и возрасту  детей,  игрушки – обеспечивают  максимальный  для  данного  возраста развивающий  эффект.</w:t>
      </w:r>
    </w:p>
    <w:p w:rsidR="00991C42" w:rsidRPr="00B6271B" w:rsidRDefault="00146A25" w:rsidP="00991C42">
      <w:pPr>
        <w:spacing w:after="0" w:line="360" w:lineRule="auto"/>
        <w:ind w:firstLine="709"/>
        <w:jc w:val="both"/>
        <w:rPr>
          <w:rFonts w:ascii="Times New Roman" w:hAnsi="Times New Roman" w:cs="Times New Roman"/>
          <w:sz w:val="28"/>
          <w:szCs w:val="28"/>
        </w:rPr>
      </w:pPr>
      <w:r w:rsidRPr="00B6271B">
        <w:rPr>
          <w:rFonts w:ascii="Times New Roman" w:hAnsi="Times New Roman" w:cs="Times New Roman"/>
          <w:sz w:val="28"/>
          <w:szCs w:val="28"/>
        </w:rPr>
        <w:t xml:space="preserve">Система работы дошкольной группы нацелена на то, чтобы у ребенка развивались игра </w:t>
      </w:r>
      <w:r w:rsidR="001534EB" w:rsidRPr="00B6271B">
        <w:rPr>
          <w:rFonts w:ascii="Times New Roman" w:hAnsi="Times New Roman" w:cs="Times New Roman"/>
          <w:sz w:val="28"/>
          <w:szCs w:val="28"/>
        </w:rPr>
        <w:t xml:space="preserve">и </w:t>
      </w:r>
      <w:r w:rsidRPr="00B6271B">
        <w:rPr>
          <w:rFonts w:ascii="Times New Roman" w:hAnsi="Times New Roman" w:cs="Times New Roman"/>
          <w:sz w:val="28"/>
          <w:szCs w:val="28"/>
        </w:rPr>
        <w:t>познавательная активность.</w:t>
      </w:r>
      <w:r w:rsidR="001534EB" w:rsidRPr="00B6271B">
        <w:rPr>
          <w:rFonts w:ascii="Times New Roman" w:hAnsi="Times New Roman" w:cs="Times New Roman"/>
          <w:sz w:val="28"/>
          <w:szCs w:val="28"/>
        </w:rPr>
        <w:t xml:space="preserve"> В </w:t>
      </w:r>
      <w:r w:rsidRPr="00B6271B">
        <w:rPr>
          <w:rFonts w:ascii="Times New Roman" w:hAnsi="Times New Roman" w:cs="Times New Roman"/>
          <w:sz w:val="28"/>
          <w:szCs w:val="28"/>
        </w:rPr>
        <w:t>группе</w:t>
      </w:r>
      <w:r w:rsidR="00310E02">
        <w:rPr>
          <w:rFonts w:ascii="Times New Roman" w:hAnsi="Times New Roman" w:cs="Times New Roman"/>
          <w:sz w:val="28"/>
          <w:szCs w:val="28"/>
        </w:rPr>
        <w:t xml:space="preserve"> </w:t>
      </w:r>
      <w:r w:rsidRPr="00B6271B">
        <w:rPr>
          <w:rFonts w:ascii="Times New Roman" w:hAnsi="Times New Roman" w:cs="Times New Roman"/>
          <w:sz w:val="28"/>
          <w:szCs w:val="28"/>
        </w:rPr>
        <w:t xml:space="preserve">созданы условия для проявления </w:t>
      </w:r>
      <w:r w:rsidR="001534EB" w:rsidRPr="00B6271B">
        <w:rPr>
          <w:rFonts w:ascii="Times New Roman" w:hAnsi="Times New Roman" w:cs="Times New Roman"/>
          <w:sz w:val="28"/>
          <w:szCs w:val="28"/>
        </w:rPr>
        <w:t xml:space="preserve">таких качеств, </w:t>
      </w:r>
      <w:r w:rsidRPr="00B6271B">
        <w:rPr>
          <w:rFonts w:ascii="Times New Roman" w:hAnsi="Times New Roman" w:cs="Times New Roman"/>
          <w:sz w:val="28"/>
          <w:szCs w:val="28"/>
        </w:rPr>
        <w:t>как:</w:t>
      </w:r>
      <w:r w:rsidR="001534EB" w:rsidRPr="00B6271B">
        <w:rPr>
          <w:rFonts w:ascii="Times New Roman" w:hAnsi="Times New Roman" w:cs="Times New Roman"/>
          <w:sz w:val="28"/>
          <w:szCs w:val="28"/>
        </w:rPr>
        <w:t xml:space="preserve"> ини</w:t>
      </w:r>
      <w:r w:rsidRPr="00B6271B">
        <w:rPr>
          <w:rFonts w:ascii="Times New Roman" w:hAnsi="Times New Roman" w:cs="Times New Roman"/>
          <w:sz w:val="28"/>
          <w:szCs w:val="28"/>
        </w:rPr>
        <w:t xml:space="preserve">циативность, жизнерадостность, любопытство и </w:t>
      </w:r>
      <w:r w:rsidR="001534EB" w:rsidRPr="00B6271B">
        <w:rPr>
          <w:rFonts w:ascii="Times New Roman" w:hAnsi="Times New Roman" w:cs="Times New Roman"/>
          <w:sz w:val="28"/>
          <w:szCs w:val="28"/>
        </w:rPr>
        <w:t>стремление</w:t>
      </w:r>
      <w:r w:rsidRPr="00B6271B">
        <w:rPr>
          <w:rFonts w:ascii="Times New Roman" w:hAnsi="Times New Roman" w:cs="Times New Roman"/>
          <w:sz w:val="28"/>
          <w:szCs w:val="28"/>
        </w:rPr>
        <w:t xml:space="preserve"> узнавать </w:t>
      </w:r>
      <w:r w:rsidR="001534EB" w:rsidRPr="00B6271B">
        <w:rPr>
          <w:rFonts w:ascii="Times New Roman" w:hAnsi="Times New Roman" w:cs="Times New Roman"/>
          <w:sz w:val="28"/>
          <w:szCs w:val="28"/>
        </w:rPr>
        <w:t xml:space="preserve">новое. </w:t>
      </w:r>
      <w:r w:rsidRPr="00B6271B">
        <w:rPr>
          <w:rFonts w:ascii="Times New Roman" w:hAnsi="Times New Roman" w:cs="Times New Roman"/>
          <w:sz w:val="28"/>
          <w:szCs w:val="28"/>
        </w:rPr>
        <w:t xml:space="preserve">Адекватная организация образовательной среды дошкольной группы МОАУ «СОШ д. Юмагужино» стимулирует </w:t>
      </w:r>
      <w:r w:rsidR="001534EB" w:rsidRPr="00B6271B">
        <w:rPr>
          <w:rFonts w:ascii="Times New Roman" w:hAnsi="Times New Roman" w:cs="Times New Roman"/>
          <w:sz w:val="28"/>
          <w:szCs w:val="28"/>
        </w:rPr>
        <w:t xml:space="preserve">развитие </w:t>
      </w:r>
      <w:r w:rsidRPr="00B6271B">
        <w:rPr>
          <w:rFonts w:ascii="Times New Roman" w:hAnsi="Times New Roman" w:cs="Times New Roman"/>
          <w:sz w:val="28"/>
          <w:szCs w:val="28"/>
        </w:rPr>
        <w:t>уверенности в себе, оптимистического отношения</w:t>
      </w:r>
      <w:r w:rsidR="001534EB" w:rsidRPr="00B6271B">
        <w:rPr>
          <w:rFonts w:ascii="Times New Roman" w:hAnsi="Times New Roman" w:cs="Times New Roman"/>
          <w:sz w:val="28"/>
          <w:szCs w:val="28"/>
        </w:rPr>
        <w:t xml:space="preserve"> к</w:t>
      </w:r>
      <w:r w:rsidRPr="00B6271B">
        <w:rPr>
          <w:rFonts w:ascii="Times New Roman" w:hAnsi="Times New Roman" w:cs="Times New Roman"/>
          <w:sz w:val="28"/>
          <w:szCs w:val="28"/>
        </w:rPr>
        <w:t xml:space="preserve"> жизни, дает право на </w:t>
      </w:r>
      <w:r w:rsidR="001534EB" w:rsidRPr="00B6271B">
        <w:rPr>
          <w:rFonts w:ascii="Times New Roman" w:hAnsi="Times New Roman" w:cs="Times New Roman"/>
          <w:sz w:val="28"/>
          <w:szCs w:val="28"/>
        </w:rPr>
        <w:t xml:space="preserve">ошибку, </w:t>
      </w:r>
      <w:r w:rsidRPr="00B6271B">
        <w:rPr>
          <w:rFonts w:ascii="Times New Roman" w:hAnsi="Times New Roman" w:cs="Times New Roman"/>
          <w:sz w:val="28"/>
          <w:szCs w:val="28"/>
        </w:rPr>
        <w:t xml:space="preserve">формирует  познавательные </w:t>
      </w:r>
      <w:r w:rsidR="001534EB" w:rsidRPr="00B6271B">
        <w:rPr>
          <w:rFonts w:ascii="Times New Roman" w:hAnsi="Times New Roman" w:cs="Times New Roman"/>
          <w:sz w:val="28"/>
          <w:szCs w:val="28"/>
        </w:rPr>
        <w:t>и</w:t>
      </w:r>
      <w:r w:rsidRPr="00B6271B">
        <w:rPr>
          <w:rFonts w:ascii="Times New Roman" w:hAnsi="Times New Roman" w:cs="Times New Roman"/>
          <w:sz w:val="28"/>
          <w:szCs w:val="28"/>
        </w:rPr>
        <w:t xml:space="preserve">нтересы, поощряет готовность к сотрудничеству </w:t>
      </w:r>
      <w:r w:rsidR="001534EB" w:rsidRPr="00B6271B">
        <w:rPr>
          <w:rFonts w:ascii="Times New Roman" w:hAnsi="Times New Roman" w:cs="Times New Roman"/>
          <w:sz w:val="28"/>
          <w:szCs w:val="28"/>
        </w:rPr>
        <w:t xml:space="preserve">и </w:t>
      </w:r>
      <w:r w:rsidRPr="00B6271B">
        <w:rPr>
          <w:rFonts w:ascii="Times New Roman" w:hAnsi="Times New Roman" w:cs="Times New Roman"/>
          <w:sz w:val="28"/>
          <w:szCs w:val="28"/>
        </w:rPr>
        <w:t xml:space="preserve">поддержку другого в трудной </w:t>
      </w:r>
      <w:r w:rsidR="001534EB" w:rsidRPr="00B6271B">
        <w:rPr>
          <w:rFonts w:ascii="Times New Roman" w:hAnsi="Times New Roman" w:cs="Times New Roman"/>
          <w:sz w:val="28"/>
          <w:szCs w:val="28"/>
        </w:rPr>
        <w:t>си</w:t>
      </w:r>
      <w:r w:rsidRPr="00B6271B">
        <w:rPr>
          <w:rFonts w:ascii="Times New Roman" w:hAnsi="Times New Roman" w:cs="Times New Roman"/>
          <w:sz w:val="28"/>
          <w:szCs w:val="28"/>
        </w:rPr>
        <w:t>туации, то есть обеспечивает</w:t>
      </w:r>
      <w:r w:rsidR="001534EB" w:rsidRPr="00B6271B">
        <w:rPr>
          <w:rFonts w:ascii="Times New Roman" w:hAnsi="Times New Roman" w:cs="Times New Roman"/>
          <w:sz w:val="28"/>
          <w:szCs w:val="28"/>
        </w:rPr>
        <w:t xml:space="preserve"> успешную </w:t>
      </w:r>
      <w:r w:rsidRPr="00B6271B">
        <w:rPr>
          <w:rFonts w:ascii="Times New Roman" w:hAnsi="Times New Roman" w:cs="Times New Roman"/>
          <w:sz w:val="28"/>
          <w:szCs w:val="28"/>
        </w:rPr>
        <w:t xml:space="preserve">социализацию ребенка и становление его личности. </w:t>
      </w:r>
      <w:r w:rsidR="001534EB" w:rsidRPr="00B6271B">
        <w:rPr>
          <w:rFonts w:ascii="Times New Roman" w:hAnsi="Times New Roman" w:cs="Times New Roman"/>
          <w:sz w:val="28"/>
          <w:szCs w:val="28"/>
        </w:rPr>
        <w:t>Изучае</w:t>
      </w:r>
      <w:r w:rsidRPr="00B6271B">
        <w:rPr>
          <w:rFonts w:ascii="Times New Roman" w:hAnsi="Times New Roman" w:cs="Times New Roman"/>
          <w:sz w:val="28"/>
          <w:szCs w:val="28"/>
        </w:rPr>
        <w:t>мые детьми</w:t>
      </w:r>
      <w:r w:rsidR="001534EB" w:rsidRPr="00B6271B">
        <w:rPr>
          <w:rFonts w:ascii="Times New Roman" w:hAnsi="Times New Roman" w:cs="Times New Roman"/>
          <w:sz w:val="28"/>
          <w:szCs w:val="28"/>
        </w:rPr>
        <w:t xml:space="preserve"> темы </w:t>
      </w:r>
      <w:r w:rsidRPr="00B6271B">
        <w:rPr>
          <w:rFonts w:ascii="Times New Roman" w:hAnsi="Times New Roman" w:cs="Times New Roman"/>
          <w:sz w:val="28"/>
          <w:szCs w:val="28"/>
        </w:rPr>
        <w:t xml:space="preserve">выступают как материал для достижения </w:t>
      </w:r>
      <w:r w:rsidR="001534EB" w:rsidRPr="00B6271B">
        <w:rPr>
          <w:rFonts w:ascii="Times New Roman" w:hAnsi="Times New Roman" w:cs="Times New Roman"/>
          <w:sz w:val="28"/>
          <w:szCs w:val="28"/>
        </w:rPr>
        <w:t>цел</w:t>
      </w:r>
      <w:r w:rsidRPr="00B6271B">
        <w:rPr>
          <w:rFonts w:ascii="Times New Roman" w:hAnsi="Times New Roman" w:cs="Times New Roman"/>
          <w:sz w:val="28"/>
          <w:szCs w:val="28"/>
        </w:rPr>
        <w:t xml:space="preserve">ей образовательной работы – </w:t>
      </w:r>
      <w:r w:rsidR="001534EB" w:rsidRPr="00B6271B">
        <w:rPr>
          <w:rFonts w:ascii="Times New Roman" w:hAnsi="Times New Roman" w:cs="Times New Roman"/>
          <w:sz w:val="28"/>
          <w:szCs w:val="28"/>
        </w:rPr>
        <w:t xml:space="preserve">развития </w:t>
      </w:r>
      <w:r w:rsidRPr="00B6271B">
        <w:rPr>
          <w:rFonts w:ascii="Times New Roman" w:hAnsi="Times New Roman" w:cs="Times New Roman"/>
          <w:sz w:val="28"/>
          <w:szCs w:val="28"/>
        </w:rPr>
        <w:t xml:space="preserve">способностей и инициативы ребенка, овладения доступными для </w:t>
      </w:r>
      <w:r w:rsidR="001534EB" w:rsidRPr="00B6271B">
        <w:rPr>
          <w:rFonts w:ascii="Times New Roman" w:hAnsi="Times New Roman" w:cs="Times New Roman"/>
          <w:sz w:val="28"/>
          <w:szCs w:val="28"/>
        </w:rPr>
        <w:t xml:space="preserve">дошкольного </w:t>
      </w:r>
      <w:r w:rsidRPr="00B6271B">
        <w:rPr>
          <w:rFonts w:ascii="Times New Roman" w:hAnsi="Times New Roman" w:cs="Times New Roman"/>
          <w:sz w:val="28"/>
          <w:szCs w:val="28"/>
        </w:rPr>
        <w:t>возраста культурными средствами (наглядными моделями и</w:t>
      </w:r>
      <w:r w:rsidR="00310E02">
        <w:rPr>
          <w:rFonts w:ascii="Times New Roman" w:hAnsi="Times New Roman" w:cs="Times New Roman"/>
          <w:sz w:val="28"/>
          <w:szCs w:val="28"/>
        </w:rPr>
        <w:t xml:space="preserve"> </w:t>
      </w:r>
      <w:r w:rsidR="001534EB" w:rsidRPr="00B6271B">
        <w:rPr>
          <w:rFonts w:ascii="Times New Roman" w:hAnsi="Times New Roman" w:cs="Times New Roman"/>
          <w:sz w:val="28"/>
          <w:szCs w:val="28"/>
        </w:rPr>
        <w:t>символами</w:t>
      </w:r>
      <w:r w:rsidRPr="00B6271B">
        <w:rPr>
          <w:rFonts w:ascii="Times New Roman" w:hAnsi="Times New Roman" w:cs="Times New Roman"/>
          <w:sz w:val="28"/>
          <w:szCs w:val="28"/>
        </w:rPr>
        <w:t xml:space="preserve">). </w:t>
      </w:r>
      <w:r w:rsidR="001534EB" w:rsidRPr="00B6271B">
        <w:rPr>
          <w:rFonts w:ascii="Times New Roman" w:hAnsi="Times New Roman" w:cs="Times New Roman"/>
          <w:sz w:val="28"/>
          <w:szCs w:val="28"/>
        </w:rPr>
        <w:t xml:space="preserve">Благодаря этому образовательная программа </w:t>
      </w:r>
      <w:r w:rsidRPr="00B6271B">
        <w:rPr>
          <w:rFonts w:ascii="Times New Roman" w:hAnsi="Times New Roman" w:cs="Times New Roman"/>
          <w:sz w:val="28"/>
          <w:szCs w:val="28"/>
        </w:rPr>
        <w:t xml:space="preserve">дошкольной группы </w:t>
      </w:r>
      <w:r w:rsidR="001534EB" w:rsidRPr="00B6271B">
        <w:rPr>
          <w:rFonts w:ascii="Times New Roman" w:hAnsi="Times New Roman" w:cs="Times New Roman"/>
          <w:sz w:val="28"/>
          <w:szCs w:val="28"/>
        </w:rPr>
        <w:t>станов</w:t>
      </w:r>
      <w:r w:rsidRPr="00B6271B">
        <w:rPr>
          <w:rFonts w:ascii="Times New Roman" w:hAnsi="Times New Roman" w:cs="Times New Roman"/>
          <w:sz w:val="28"/>
          <w:szCs w:val="28"/>
        </w:rPr>
        <w:t xml:space="preserve">ится залогом подготовки детей к </w:t>
      </w:r>
      <w:r w:rsidR="001534EB" w:rsidRPr="00B6271B">
        <w:rPr>
          <w:rFonts w:ascii="Times New Roman" w:hAnsi="Times New Roman" w:cs="Times New Roman"/>
          <w:sz w:val="28"/>
          <w:szCs w:val="28"/>
        </w:rPr>
        <w:t xml:space="preserve">жизни в современном обществе, требующем умения учиться всю жизнь и при этом разумно и </w:t>
      </w:r>
      <w:r w:rsidRPr="00B6271B">
        <w:rPr>
          <w:rFonts w:ascii="Times New Roman" w:hAnsi="Times New Roman" w:cs="Times New Roman"/>
          <w:sz w:val="28"/>
          <w:szCs w:val="28"/>
        </w:rPr>
        <w:t>творчески</w:t>
      </w:r>
      <w:r w:rsidR="001534EB" w:rsidRPr="00B6271B">
        <w:rPr>
          <w:rFonts w:ascii="Times New Roman" w:hAnsi="Times New Roman" w:cs="Times New Roman"/>
          <w:sz w:val="28"/>
          <w:szCs w:val="28"/>
        </w:rPr>
        <w:t xml:space="preserve"> от</w:t>
      </w:r>
      <w:r w:rsidRPr="00B6271B">
        <w:rPr>
          <w:rFonts w:ascii="Times New Roman" w:hAnsi="Times New Roman" w:cs="Times New Roman"/>
          <w:sz w:val="28"/>
          <w:szCs w:val="28"/>
        </w:rPr>
        <w:t>носиться к действительности. Все ситуации повседневной</w:t>
      </w:r>
      <w:r w:rsidR="001534EB" w:rsidRPr="00B6271B">
        <w:rPr>
          <w:rFonts w:ascii="Times New Roman" w:hAnsi="Times New Roman" w:cs="Times New Roman"/>
          <w:sz w:val="28"/>
          <w:szCs w:val="28"/>
        </w:rPr>
        <w:t xml:space="preserve"> жизни, в </w:t>
      </w:r>
      <w:r w:rsidRPr="00B6271B">
        <w:rPr>
          <w:rFonts w:ascii="Times New Roman" w:hAnsi="Times New Roman" w:cs="Times New Roman"/>
          <w:sz w:val="28"/>
          <w:szCs w:val="28"/>
        </w:rPr>
        <w:t xml:space="preserve">которых оказывается ребенок в детском саду, имеют образовательное значение: </w:t>
      </w:r>
      <w:r w:rsidR="001534EB" w:rsidRPr="00B6271B">
        <w:rPr>
          <w:rFonts w:ascii="Times New Roman" w:hAnsi="Times New Roman" w:cs="Times New Roman"/>
          <w:sz w:val="28"/>
          <w:szCs w:val="28"/>
        </w:rPr>
        <w:t xml:space="preserve">на </w:t>
      </w:r>
      <w:r w:rsidRPr="00B6271B">
        <w:rPr>
          <w:rFonts w:ascii="Times New Roman" w:hAnsi="Times New Roman" w:cs="Times New Roman"/>
          <w:sz w:val="28"/>
          <w:szCs w:val="28"/>
        </w:rPr>
        <w:t xml:space="preserve">прогулке </w:t>
      </w:r>
      <w:r w:rsidR="001534EB" w:rsidRPr="00B6271B">
        <w:rPr>
          <w:rFonts w:ascii="Times New Roman" w:hAnsi="Times New Roman" w:cs="Times New Roman"/>
          <w:sz w:val="28"/>
          <w:szCs w:val="28"/>
        </w:rPr>
        <w:t xml:space="preserve">и </w:t>
      </w:r>
      <w:r w:rsidRPr="00B6271B">
        <w:rPr>
          <w:rFonts w:ascii="Times New Roman" w:hAnsi="Times New Roman" w:cs="Times New Roman"/>
          <w:sz w:val="28"/>
          <w:szCs w:val="28"/>
        </w:rPr>
        <w:t xml:space="preserve">во время режимных моментов ребенок выстраивает отношение к себе </w:t>
      </w:r>
      <w:r w:rsidR="001534EB" w:rsidRPr="00B6271B">
        <w:rPr>
          <w:rFonts w:ascii="Times New Roman" w:hAnsi="Times New Roman" w:cs="Times New Roman"/>
          <w:sz w:val="28"/>
          <w:szCs w:val="28"/>
        </w:rPr>
        <w:t xml:space="preserve">и </w:t>
      </w:r>
      <w:r w:rsidRPr="00B6271B">
        <w:rPr>
          <w:rFonts w:ascii="Times New Roman" w:hAnsi="Times New Roman" w:cs="Times New Roman"/>
          <w:sz w:val="28"/>
          <w:szCs w:val="28"/>
        </w:rPr>
        <w:t xml:space="preserve">другим, учится быть инициативным и принимать решения, </w:t>
      </w:r>
      <w:r w:rsidR="001534EB" w:rsidRPr="00B6271B">
        <w:rPr>
          <w:rFonts w:ascii="Times New Roman" w:hAnsi="Times New Roman" w:cs="Times New Roman"/>
          <w:sz w:val="28"/>
          <w:szCs w:val="28"/>
        </w:rPr>
        <w:t>использовать свое мышление и воображение.</w:t>
      </w:r>
    </w:p>
    <w:tbl>
      <w:tblPr>
        <w:tblStyle w:val="a4"/>
        <w:tblW w:w="10173" w:type="dxa"/>
        <w:tblLook w:val="04A0"/>
      </w:tblPr>
      <w:tblGrid>
        <w:gridCol w:w="3716"/>
        <w:gridCol w:w="3905"/>
        <w:gridCol w:w="2552"/>
      </w:tblGrid>
      <w:tr w:rsidR="00146A25" w:rsidTr="007041F8">
        <w:trPr>
          <w:trHeight w:val="1444"/>
        </w:trPr>
        <w:tc>
          <w:tcPr>
            <w:tcW w:w="3716" w:type="dxa"/>
          </w:tcPr>
          <w:p w:rsidR="00146A25" w:rsidRPr="00146A25" w:rsidRDefault="00146A25" w:rsidP="00146A25">
            <w:pPr>
              <w:jc w:val="both"/>
              <w:rPr>
                <w:rFonts w:ascii="Times New Roman" w:hAnsi="Times New Roman" w:cs="Times New Roman"/>
                <w:b/>
                <w:sz w:val="24"/>
                <w:szCs w:val="24"/>
              </w:rPr>
            </w:pPr>
            <w:r w:rsidRPr="00146A25">
              <w:rPr>
                <w:rFonts w:ascii="Times New Roman" w:hAnsi="Times New Roman" w:cs="Times New Roman"/>
                <w:b/>
                <w:sz w:val="24"/>
                <w:szCs w:val="24"/>
              </w:rPr>
              <w:t>Содержание психолого-педагогического</w:t>
            </w:r>
          </w:p>
          <w:p w:rsidR="00146A25" w:rsidRPr="00146A25" w:rsidRDefault="00146A25" w:rsidP="00146A25">
            <w:pPr>
              <w:jc w:val="both"/>
              <w:rPr>
                <w:rFonts w:ascii="Times New Roman" w:hAnsi="Times New Roman" w:cs="Times New Roman"/>
                <w:b/>
                <w:sz w:val="24"/>
                <w:szCs w:val="24"/>
              </w:rPr>
            </w:pPr>
            <w:r w:rsidRPr="00146A25">
              <w:rPr>
                <w:rFonts w:ascii="Times New Roman" w:hAnsi="Times New Roman" w:cs="Times New Roman"/>
                <w:b/>
                <w:sz w:val="24"/>
                <w:szCs w:val="24"/>
              </w:rPr>
              <w:t xml:space="preserve">взаимодействия </w:t>
            </w:r>
          </w:p>
          <w:p w:rsidR="00146A25" w:rsidRPr="00146A25" w:rsidRDefault="00146A25" w:rsidP="00146A25">
            <w:pPr>
              <w:jc w:val="both"/>
              <w:rPr>
                <w:rFonts w:ascii="Times New Roman" w:hAnsi="Times New Roman" w:cs="Times New Roman"/>
                <w:b/>
                <w:sz w:val="24"/>
                <w:szCs w:val="24"/>
              </w:rPr>
            </w:pPr>
            <w:r w:rsidRPr="00146A25">
              <w:rPr>
                <w:rFonts w:ascii="Times New Roman" w:hAnsi="Times New Roman" w:cs="Times New Roman"/>
                <w:b/>
                <w:sz w:val="24"/>
                <w:szCs w:val="24"/>
              </w:rPr>
              <w:t xml:space="preserve">воспитывающих взрослых </w:t>
            </w:r>
          </w:p>
          <w:p w:rsidR="00146A25" w:rsidRPr="00146A25" w:rsidRDefault="00146A25" w:rsidP="00146A25">
            <w:pPr>
              <w:jc w:val="both"/>
              <w:rPr>
                <w:rFonts w:ascii="Times New Roman" w:hAnsi="Times New Roman" w:cs="Times New Roman"/>
                <w:b/>
                <w:sz w:val="24"/>
                <w:szCs w:val="24"/>
              </w:rPr>
            </w:pPr>
            <w:r w:rsidRPr="00146A25">
              <w:rPr>
                <w:rFonts w:ascii="Times New Roman" w:hAnsi="Times New Roman" w:cs="Times New Roman"/>
                <w:b/>
                <w:sz w:val="24"/>
                <w:szCs w:val="24"/>
              </w:rPr>
              <w:t>и детей: методы и формы.</w:t>
            </w:r>
          </w:p>
        </w:tc>
        <w:tc>
          <w:tcPr>
            <w:tcW w:w="3905" w:type="dxa"/>
          </w:tcPr>
          <w:p w:rsidR="00146A25" w:rsidRPr="00146A25" w:rsidRDefault="00146A25" w:rsidP="00146A25">
            <w:pPr>
              <w:jc w:val="both"/>
              <w:rPr>
                <w:rFonts w:ascii="Times New Roman" w:hAnsi="Times New Roman" w:cs="Times New Roman"/>
                <w:b/>
                <w:sz w:val="24"/>
                <w:szCs w:val="24"/>
              </w:rPr>
            </w:pPr>
            <w:r w:rsidRPr="00146A25">
              <w:rPr>
                <w:rFonts w:ascii="Times New Roman" w:hAnsi="Times New Roman" w:cs="Times New Roman"/>
                <w:b/>
                <w:sz w:val="24"/>
                <w:szCs w:val="24"/>
              </w:rPr>
              <w:t>Роль педагога в</w:t>
            </w:r>
          </w:p>
          <w:p w:rsidR="00146A25" w:rsidRPr="00146A25" w:rsidRDefault="00146A25" w:rsidP="00146A25">
            <w:pPr>
              <w:jc w:val="both"/>
              <w:rPr>
                <w:rFonts w:ascii="Times New Roman" w:hAnsi="Times New Roman" w:cs="Times New Roman"/>
                <w:b/>
                <w:sz w:val="24"/>
                <w:szCs w:val="24"/>
              </w:rPr>
            </w:pPr>
            <w:r w:rsidRPr="00146A25">
              <w:rPr>
                <w:rFonts w:ascii="Times New Roman" w:hAnsi="Times New Roman" w:cs="Times New Roman"/>
                <w:b/>
                <w:sz w:val="24"/>
                <w:szCs w:val="24"/>
              </w:rPr>
              <w:t>организации</w:t>
            </w:r>
          </w:p>
          <w:p w:rsidR="00146A25" w:rsidRPr="00146A25" w:rsidRDefault="00146A25" w:rsidP="00146A25">
            <w:pPr>
              <w:jc w:val="both"/>
              <w:rPr>
                <w:rFonts w:ascii="Times New Roman" w:hAnsi="Times New Roman" w:cs="Times New Roman"/>
                <w:b/>
                <w:sz w:val="24"/>
                <w:szCs w:val="24"/>
              </w:rPr>
            </w:pPr>
            <w:r w:rsidRPr="00146A25">
              <w:rPr>
                <w:rFonts w:ascii="Times New Roman" w:hAnsi="Times New Roman" w:cs="Times New Roman"/>
                <w:b/>
                <w:sz w:val="24"/>
                <w:szCs w:val="24"/>
              </w:rPr>
              <w:t xml:space="preserve">психолого-педагогических </w:t>
            </w:r>
          </w:p>
          <w:p w:rsidR="00146A25" w:rsidRPr="00146A25" w:rsidRDefault="00146A25" w:rsidP="00146A25">
            <w:pPr>
              <w:jc w:val="both"/>
              <w:rPr>
                <w:rFonts w:ascii="Times New Roman" w:hAnsi="Times New Roman" w:cs="Times New Roman"/>
                <w:b/>
                <w:sz w:val="24"/>
                <w:szCs w:val="24"/>
              </w:rPr>
            </w:pPr>
            <w:r w:rsidRPr="00146A25">
              <w:rPr>
                <w:rFonts w:ascii="Times New Roman" w:hAnsi="Times New Roman" w:cs="Times New Roman"/>
                <w:b/>
                <w:sz w:val="24"/>
                <w:szCs w:val="24"/>
              </w:rPr>
              <w:t>условий</w:t>
            </w:r>
          </w:p>
          <w:p w:rsidR="00146A25" w:rsidRDefault="00146A25" w:rsidP="00146A25">
            <w:pPr>
              <w:spacing w:line="360" w:lineRule="auto"/>
              <w:jc w:val="both"/>
              <w:rPr>
                <w:rFonts w:ascii="Times New Roman" w:hAnsi="Times New Roman" w:cs="Times New Roman"/>
                <w:sz w:val="28"/>
                <w:szCs w:val="28"/>
              </w:rPr>
            </w:pPr>
          </w:p>
        </w:tc>
        <w:tc>
          <w:tcPr>
            <w:tcW w:w="2552" w:type="dxa"/>
          </w:tcPr>
          <w:p w:rsidR="00991C42" w:rsidRPr="00991C42" w:rsidRDefault="00991C42" w:rsidP="00991C42">
            <w:pPr>
              <w:jc w:val="both"/>
              <w:rPr>
                <w:rFonts w:ascii="Times New Roman" w:hAnsi="Times New Roman" w:cs="Times New Roman"/>
                <w:b/>
                <w:sz w:val="24"/>
                <w:szCs w:val="24"/>
              </w:rPr>
            </w:pPr>
            <w:r w:rsidRPr="00991C42">
              <w:rPr>
                <w:rFonts w:ascii="Times New Roman" w:hAnsi="Times New Roman" w:cs="Times New Roman"/>
                <w:b/>
                <w:sz w:val="24"/>
                <w:szCs w:val="24"/>
              </w:rPr>
              <w:t xml:space="preserve">Проектирование </w:t>
            </w:r>
          </w:p>
          <w:p w:rsidR="00991C42" w:rsidRPr="00991C42" w:rsidRDefault="00991C42" w:rsidP="00991C42">
            <w:pPr>
              <w:jc w:val="both"/>
              <w:rPr>
                <w:rFonts w:ascii="Times New Roman" w:hAnsi="Times New Roman" w:cs="Times New Roman"/>
                <w:b/>
                <w:sz w:val="24"/>
                <w:szCs w:val="24"/>
              </w:rPr>
            </w:pPr>
            <w:r w:rsidRPr="00991C42">
              <w:rPr>
                <w:rFonts w:ascii="Times New Roman" w:hAnsi="Times New Roman" w:cs="Times New Roman"/>
                <w:b/>
                <w:sz w:val="24"/>
                <w:szCs w:val="24"/>
              </w:rPr>
              <w:t xml:space="preserve">совместной деятельности </w:t>
            </w:r>
          </w:p>
          <w:p w:rsidR="00991C42" w:rsidRPr="00991C42" w:rsidRDefault="00991C42" w:rsidP="00991C42">
            <w:pPr>
              <w:jc w:val="both"/>
              <w:rPr>
                <w:rFonts w:ascii="Times New Roman" w:hAnsi="Times New Roman" w:cs="Times New Roman"/>
                <w:b/>
                <w:sz w:val="24"/>
                <w:szCs w:val="24"/>
              </w:rPr>
            </w:pPr>
            <w:r w:rsidRPr="00991C42">
              <w:rPr>
                <w:rFonts w:ascii="Times New Roman" w:hAnsi="Times New Roman" w:cs="Times New Roman"/>
                <w:b/>
                <w:sz w:val="24"/>
                <w:szCs w:val="24"/>
              </w:rPr>
              <w:t xml:space="preserve">воспитывающих </w:t>
            </w:r>
          </w:p>
          <w:p w:rsidR="00991C42" w:rsidRPr="00991C42" w:rsidRDefault="00991C42" w:rsidP="00991C42">
            <w:pPr>
              <w:jc w:val="both"/>
              <w:rPr>
                <w:rFonts w:ascii="Times New Roman" w:hAnsi="Times New Roman" w:cs="Times New Roman"/>
                <w:b/>
                <w:sz w:val="24"/>
                <w:szCs w:val="24"/>
              </w:rPr>
            </w:pPr>
            <w:r w:rsidRPr="00991C42">
              <w:rPr>
                <w:rFonts w:ascii="Times New Roman" w:hAnsi="Times New Roman" w:cs="Times New Roman"/>
                <w:b/>
                <w:sz w:val="24"/>
                <w:szCs w:val="24"/>
              </w:rPr>
              <w:t>взрослых и детей</w:t>
            </w:r>
          </w:p>
          <w:p w:rsidR="00146A25" w:rsidRDefault="00146A25" w:rsidP="00146A25">
            <w:pPr>
              <w:spacing w:line="360" w:lineRule="auto"/>
              <w:jc w:val="both"/>
              <w:rPr>
                <w:rFonts w:ascii="Times New Roman" w:hAnsi="Times New Roman" w:cs="Times New Roman"/>
                <w:sz w:val="28"/>
                <w:szCs w:val="28"/>
              </w:rPr>
            </w:pPr>
          </w:p>
        </w:tc>
      </w:tr>
      <w:tr w:rsidR="00146A25" w:rsidRPr="00703DBA" w:rsidTr="007041F8">
        <w:tc>
          <w:tcPr>
            <w:tcW w:w="3716" w:type="dxa"/>
          </w:tcPr>
          <w:p w:rsidR="007041F8" w:rsidRPr="00703DBA" w:rsidRDefault="007041F8" w:rsidP="007041F8">
            <w:pPr>
              <w:spacing w:line="240" w:lineRule="atLeast"/>
              <w:jc w:val="both"/>
              <w:rPr>
                <w:rFonts w:ascii="Times New Roman" w:hAnsi="Times New Roman" w:cs="Times New Roman"/>
              </w:rPr>
            </w:pPr>
            <w:r w:rsidRPr="00703DBA">
              <w:rPr>
                <w:rFonts w:ascii="Times New Roman" w:hAnsi="Times New Roman" w:cs="Times New Roman"/>
              </w:rPr>
              <w:t>1.Социализация, развитие общения, нравственное воспитание</w:t>
            </w:r>
            <w:r>
              <w:rPr>
                <w:rFonts w:ascii="Times New Roman" w:hAnsi="Times New Roman" w:cs="Times New Roman"/>
              </w:rPr>
              <w:t xml:space="preserve">. </w:t>
            </w:r>
            <w:r w:rsidRPr="00703DBA">
              <w:rPr>
                <w:rFonts w:ascii="Times New Roman" w:hAnsi="Times New Roman" w:cs="Times New Roman"/>
              </w:rPr>
              <w:t>Формы:</w:t>
            </w:r>
            <w:r w:rsidR="00310E02">
              <w:rPr>
                <w:rFonts w:ascii="Times New Roman" w:hAnsi="Times New Roman" w:cs="Times New Roman"/>
              </w:rPr>
              <w:t xml:space="preserve"> </w:t>
            </w:r>
            <w:r w:rsidRPr="00703DBA">
              <w:rPr>
                <w:rFonts w:ascii="Times New Roman" w:hAnsi="Times New Roman" w:cs="Times New Roman"/>
              </w:rPr>
              <w:t>игры, экскурсии, конкурсы, состязания, праздники</w:t>
            </w:r>
            <w:r>
              <w:rPr>
                <w:rFonts w:ascii="Times New Roman" w:hAnsi="Times New Roman" w:cs="Times New Roman"/>
              </w:rPr>
              <w:t xml:space="preserve">. </w:t>
            </w:r>
            <w:r w:rsidRPr="00703DBA">
              <w:rPr>
                <w:rFonts w:ascii="Times New Roman" w:hAnsi="Times New Roman" w:cs="Times New Roman"/>
              </w:rPr>
              <w:t>Методы:</w:t>
            </w:r>
            <w:r w:rsidR="00310E02">
              <w:rPr>
                <w:rFonts w:ascii="Times New Roman" w:hAnsi="Times New Roman" w:cs="Times New Roman"/>
              </w:rPr>
              <w:t xml:space="preserve"> </w:t>
            </w:r>
            <w:r w:rsidRPr="00703DBA">
              <w:rPr>
                <w:rFonts w:ascii="Times New Roman" w:hAnsi="Times New Roman" w:cs="Times New Roman"/>
              </w:rPr>
              <w:t>игра, образец, пример, внушение, беседа, просьба, разъяснение и т.д.</w:t>
            </w:r>
          </w:p>
          <w:p w:rsidR="00310E02" w:rsidRDefault="007041F8" w:rsidP="007041F8">
            <w:pPr>
              <w:spacing w:line="240" w:lineRule="atLeast"/>
              <w:jc w:val="both"/>
              <w:rPr>
                <w:rFonts w:ascii="Times New Roman" w:hAnsi="Times New Roman" w:cs="Times New Roman"/>
              </w:rPr>
            </w:pPr>
            <w:r w:rsidRPr="00703DBA">
              <w:rPr>
                <w:rFonts w:ascii="Times New Roman" w:hAnsi="Times New Roman" w:cs="Times New Roman"/>
              </w:rPr>
              <w:lastRenderedPageBreak/>
              <w:t>2.Ребенок в семье и сообществе,</w:t>
            </w:r>
            <w:r w:rsidR="00310E02">
              <w:rPr>
                <w:rFonts w:ascii="Times New Roman" w:hAnsi="Times New Roman" w:cs="Times New Roman"/>
              </w:rPr>
              <w:t xml:space="preserve"> </w:t>
            </w:r>
            <w:r w:rsidRPr="00703DBA">
              <w:rPr>
                <w:rFonts w:ascii="Times New Roman" w:hAnsi="Times New Roman" w:cs="Times New Roman"/>
              </w:rPr>
              <w:t>патриотическое воспитание</w:t>
            </w:r>
            <w:r>
              <w:rPr>
                <w:rFonts w:ascii="Times New Roman" w:hAnsi="Times New Roman" w:cs="Times New Roman"/>
              </w:rPr>
              <w:t xml:space="preserve">. </w:t>
            </w:r>
            <w:r w:rsidRPr="00703DBA">
              <w:rPr>
                <w:rFonts w:ascii="Times New Roman" w:hAnsi="Times New Roman" w:cs="Times New Roman"/>
              </w:rPr>
              <w:t>Формы:</w:t>
            </w:r>
            <w:r w:rsidR="00310E02">
              <w:rPr>
                <w:rFonts w:ascii="Times New Roman" w:hAnsi="Times New Roman" w:cs="Times New Roman"/>
              </w:rPr>
              <w:t xml:space="preserve"> </w:t>
            </w:r>
            <w:r w:rsidRPr="00703DBA">
              <w:rPr>
                <w:rFonts w:ascii="Times New Roman" w:hAnsi="Times New Roman" w:cs="Times New Roman"/>
              </w:rPr>
              <w:t>акции, экскурсии, конкурсы, проекты</w:t>
            </w:r>
            <w:r>
              <w:rPr>
                <w:rFonts w:ascii="Times New Roman" w:hAnsi="Times New Roman" w:cs="Times New Roman"/>
              </w:rPr>
              <w:t xml:space="preserve">. </w:t>
            </w:r>
            <w:r w:rsidRPr="00703DBA">
              <w:rPr>
                <w:rFonts w:ascii="Times New Roman" w:hAnsi="Times New Roman" w:cs="Times New Roman"/>
              </w:rPr>
              <w:t>Методы:</w:t>
            </w:r>
            <w:r w:rsidR="00310E02">
              <w:rPr>
                <w:rFonts w:ascii="Times New Roman" w:hAnsi="Times New Roman" w:cs="Times New Roman"/>
              </w:rPr>
              <w:t xml:space="preserve"> </w:t>
            </w:r>
            <w:r w:rsidRPr="00703DBA">
              <w:rPr>
                <w:rFonts w:ascii="Times New Roman" w:hAnsi="Times New Roman" w:cs="Times New Roman"/>
              </w:rPr>
              <w:t>творчество, игра, рукоделие, наблюдения, логические задания,</w:t>
            </w:r>
            <w:r w:rsidR="00310E02">
              <w:rPr>
                <w:rFonts w:ascii="Times New Roman" w:hAnsi="Times New Roman" w:cs="Times New Roman"/>
              </w:rPr>
              <w:t xml:space="preserve"> </w:t>
            </w:r>
            <w:r w:rsidRPr="00703DBA">
              <w:rPr>
                <w:rFonts w:ascii="Times New Roman" w:hAnsi="Times New Roman" w:cs="Times New Roman"/>
              </w:rPr>
              <w:t>состязания, турниры и т.д.</w:t>
            </w:r>
          </w:p>
          <w:p w:rsidR="007041F8" w:rsidRPr="00703DBA" w:rsidRDefault="00310E02" w:rsidP="007041F8">
            <w:pPr>
              <w:spacing w:line="240" w:lineRule="atLeast"/>
              <w:jc w:val="both"/>
              <w:rPr>
                <w:rFonts w:ascii="Times New Roman" w:hAnsi="Times New Roman" w:cs="Times New Roman"/>
              </w:rPr>
            </w:pPr>
            <w:r>
              <w:rPr>
                <w:rFonts w:ascii="Times New Roman" w:hAnsi="Times New Roman" w:cs="Times New Roman"/>
              </w:rPr>
              <w:t>3.</w:t>
            </w:r>
            <w:r w:rsidR="007041F8" w:rsidRPr="00703DBA">
              <w:rPr>
                <w:rFonts w:ascii="Times New Roman" w:hAnsi="Times New Roman" w:cs="Times New Roman"/>
              </w:rPr>
              <w:t>Самообслуживание, самостоятельность</w:t>
            </w:r>
            <w:r>
              <w:rPr>
                <w:rFonts w:ascii="Times New Roman" w:hAnsi="Times New Roman" w:cs="Times New Roman"/>
              </w:rPr>
              <w:t xml:space="preserve"> </w:t>
            </w:r>
            <w:r w:rsidR="007041F8" w:rsidRPr="00703DBA">
              <w:rPr>
                <w:rFonts w:ascii="Times New Roman" w:hAnsi="Times New Roman" w:cs="Times New Roman"/>
              </w:rPr>
              <w:t>трудовое воспитание</w:t>
            </w:r>
            <w:r w:rsidR="007041F8">
              <w:rPr>
                <w:rFonts w:ascii="Times New Roman" w:hAnsi="Times New Roman" w:cs="Times New Roman"/>
              </w:rPr>
              <w:t xml:space="preserve">. </w:t>
            </w:r>
            <w:r w:rsidR="007041F8" w:rsidRPr="00703DBA">
              <w:rPr>
                <w:rFonts w:ascii="Times New Roman" w:hAnsi="Times New Roman" w:cs="Times New Roman"/>
              </w:rPr>
              <w:t>Формы:</w:t>
            </w:r>
            <w:r>
              <w:rPr>
                <w:rFonts w:ascii="Times New Roman" w:hAnsi="Times New Roman" w:cs="Times New Roman"/>
              </w:rPr>
              <w:t xml:space="preserve"> </w:t>
            </w:r>
            <w:r w:rsidR="007041F8" w:rsidRPr="00703DBA">
              <w:rPr>
                <w:rFonts w:ascii="Times New Roman" w:hAnsi="Times New Roman" w:cs="Times New Roman"/>
              </w:rPr>
              <w:t>игры,</w:t>
            </w:r>
            <w:r>
              <w:rPr>
                <w:rFonts w:ascii="Times New Roman" w:hAnsi="Times New Roman" w:cs="Times New Roman"/>
              </w:rPr>
              <w:t xml:space="preserve"> </w:t>
            </w:r>
            <w:r w:rsidR="007041F8" w:rsidRPr="00703DBA">
              <w:rPr>
                <w:rFonts w:ascii="Times New Roman" w:hAnsi="Times New Roman" w:cs="Times New Roman"/>
              </w:rPr>
              <w:t>конкурсы</w:t>
            </w:r>
            <w:r w:rsidR="007041F8">
              <w:rPr>
                <w:rFonts w:ascii="Times New Roman" w:hAnsi="Times New Roman" w:cs="Times New Roman"/>
              </w:rPr>
              <w:t xml:space="preserve">. </w:t>
            </w:r>
            <w:r w:rsidR="007041F8" w:rsidRPr="00703DBA">
              <w:rPr>
                <w:rFonts w:ascii="Times New Roman" w:hAnsi="Times New Roman" w:cs="Times New Roman"/>
              </w:rPr>
              <w:t>Методы:</w:t>
            </w:r>
            <w:r>
              <w:rPr>
                <w:rFonts w:ascii="Times New Roman" w:hAnsi="Times New Roman" w:cs="Times New Roman"/>
              </w:rPr>
              <w:t xml:space="preserve"> </w:t>
            </w:r>
            <w:r w:rsidR="007041F8" w:rsidRPr="00703DBA">
              <w:rPr>
                <w:rFonts w:ascii="Times New Roman" w:hAnsi="Times New Roman" w:cs="Times New Roman"/>
              </w:rPr>
              <w:t>награда, приучение, упражнение, показ действий,</w:t>
            </w:r>
            <w:r>
              <w:rPr>
                <w:rFonts w:ascii="Times New Roman" w:hAnsi="Times New Roman" w:cs="Times New Roman"/>
              </w:rPr>
              <w:t xml:space="preserve"> </w:t>
            </w:r>
            <w:r w:rsidR="007041F8" w:rsidRPr="00703DBA">
              <w:rPr>
                <w:rFonts w:ascii="Times New Roman" w:hAnsi="Times New Roman" w:cs="Times New Roman"/>
              </w:rPr>
              <w:t>воспитание</w:t>
            </w:r>
            <w:r w:rsidR="007041F8">
              <w:rPr>
                <w:rFonts w:ascii="Times New Roman" w:hAnsi="Times New Roman" w:cs="Times New Roman"/>
              </w:rPr>
              <w:t xml:space="preserve">. </w:t>
            </w:r>
            <w:r w:rsidR="007041F8" w:rsidRPr="00703DBA">
              <w:rPr>
                <w:rFonts w:ascii="Times New Roman" w:hAnsi="Times New Roman" w:cs="Times New Roman"/>
              </w:rPr>
              <w:t>Формы:</w:t>
            </w:r>
            <w:r>
              <w:rPr>
                <w:rFonts w:ascii="Times New Roman" w:hAnsi="Times New Roman" w:cs="Times New Roman"/>
              </w:rPr>
              <w:t xml:space="preserve"> </w:t>
            </w:r>
            <w:r w:rsidR="007041F8" w:rsidRPr="00703DBA">
              <w:rPr>
                <w:rFonts w:ascii="Times New Roman" w:hAnsi="Times New Roman" w:cs="Times New Roman"/>
              </w:rPr>
              <w:t>игры, экскурсии, конкурсы, состязания, праздники</w:t>
            </w:r>
            <w:r w:rsidR="007041F8">
              <w:rPr>
                <w:rFonts w:ascii="Times New Roman" w:hAnsi="Times New Roman" w:cs="Times New Roman"/>
              </w:rPr>
              <w:t xml:space="preserve">. </w:t>
            </w:r>
            <w:r w:rsidR="007041F8" w:rsidRPr="00703DBA">
              <w:rPr>
                <w:rFonts w:ascii="Times New Roman" w:hAnsi="Times New Roman" w:cs="Times New Roman"/>
              </w:rPr>
              <w:t>Методы:</w:t>
            </w:r>
            <w:r>
              <w:rPr>
                <w:rFonts w:ascii="Times New Roman" w:hAnsi="Times New Roman" w:cs="Times New Roman"/>
              </w:rPr>
              <w:t xml:space="preserve"> </w:t>
            </w:r>
            <w:r w:rsidR="007041F8" w:rsidRPr="00703DBA">
              <w:rPr>
                <w:rFonts w:ascii="Times New Roman" w:hAnsi="Times New Roman" w:cs="Times New Roman"/>
              </w:rPr>
              <w:t>игра, образец, пример, внушение, беседа, просьба, разъяснение и т.д.</w:t>
            </w:r>
          </w:p>
          <w:p w:rsidR="007041F8" w:rsidRPr="00703DBA" w:rsidRDefault="00310E02" w:rsidP="007041F8">
            <w:pPr>
              <w:spacing w:line="240" w:lineRule="atLeast"/>
              <w:jc w:val="both"/>
              <w:rPr>
                <w:rFonts w:ascii="Times New Roman" w:hAnsi="Times New Roman" w:cs="Times New Roman"/>
              </w:rPr>
            </w:pPr>
            <w:r>
              <w:rPr>
                <w:rFonts w:ascii="Times New Roman" w:hAnsi="Times New Roman" w:cs="Times New Roman"/>
              </w:rPr>
              <w:t>4</w:t>
            </w:r>
            <w:r w:rsidR="007041F8" w:rsidRPr="00703DBA">
              <w:rPr>
                <w:rFonts w:ascii="Times New Roman" w:hAnsi="Times New Roman" w:cs="Times New Roman"/>
              </w:rPr>
              <w:t>.Ребенок в семье и сообществе,</w:t>
            </w:r>
            <w:r>
              <w:rPr>
                <w:rFonts w:ascii="Times New Roman" w:hAnsi="Times New Roman" w:cs="Times New Roman"/>
              </w:rPr>
              <w:t xml:space="preserve"> </w:t>
            </w:r>
            <w:r w:rsidR="007041F8" w:rsidRPr="00703DBA">
              <w:rPr>
                <w:rFonts w:ascii="Times New Roman" w:hAnsi="Times New Roman" w:cs="Times New Roman"/>
              </w:rPr>
              <w:t>патриотическое воспитание</w:t>
            </w:r>
            <w:r w:rsidR="007041F8">
              <w:rPr>
                <w:rFonts w:ascii="Times New Roman" w:hAnsi="Times New Roman" w:cs="Times New Roman"/>
              </w:rPr>
              <w:t xml:space="preserve">. </w:t>
            </w:r>
            <w:r w:rsidR="007041F8" w:rsidRPr="00703DBA">
              <w:rPr>
                <w:rFonts w:ascii="Times New Roman" w:hAnsi="Times New Roman" w:cs="Times New Roman"/>
              </w:rPr>
              <w:t>Формы:</w:t>
            </w:r>
            <w:r>
              <w:rPr>
                <w:rFonts w:ascii="Times New Roman" w:hAnsi="Times New Roman" w:cs="Times New Roman"/>
              </w:rPr>
              <w:t xml:space="preserve"> </w:t>
            </w:r>
            <w:r w:rsidR="007041F8" w:rsidRPr="00703DBA">
              <w:rPr>
                <w:rFonts w:ascii="Times New Roman" w:hAnsi="Times New Roman" w:cs="Times New Roman"/>
              </w:rPr>
              <w:t>акции, экскурсии, конкурсы, проекты</w:t>
            </w:r>
            <w:r w:rsidR="007041F8">
              <w:rPr>
                <w:rFonts w:ascii="Times New Roman" w:hAnsi="Times New Roman" w:cs="Times New Roman"/>
              </w:rPr>
              <w:t xml:space="preserve">. </w:t>
            </w:r>
            <w:r w:rsidR="007041F8" w:rsidRPr="00703DBA">
              <w:rPr>
                <w:rFonts w:ascii="Times New Roman" w:hAnsi="Times New Roman" w:cs="Times New Roman"/>
              </w:rPr>
              <w:t>Методы:</w:t>
            </w:r>
            <w:r>
              <w:rPr>
                <w:rFonts w:ascii="Times New Roman" w:hAnsi="Times New Roman" w:cs="Times New Roman"/>
              </w:rPr>
              <w:t xml:space="preserve"> </w:t>
            </w:r>
            <w:r w:rsidR="007041F8" w:rsidRPr="00703DBA">
              <w:rPr>
                <w:rFonts w:ascii="Times New Roman" w:hAnsi="Times New Roman" w:cs="Times New Roman"/>
              </w:rPr>
              <w:t>творчество, игра, рукоделие, наблюдения, логические задания,</w:t>
            </w:r>
            <w:r>
              <w:rPr>
                <w:rFonts w:ascii="Times New Roman" w:hAnsi="Times New Roman" w:cs="Times New Roman"/>
              </w:rPr>
              <w:t xml:space="preserve"> </w:t>
            </w:r>
            <w:r w:rsidR="007041F8" w:rsidRPr="00703DBA">
              <w:rPr>
                <w:rFonts w:ascii="Times New Roman" w:hAnsi="Times New Roman" w:cs="Times New Roman"/>
              </w:rPr>
              <w:t>состязания, турниры и т.д.</w:t>
            </w:r>
          </w:p>
          <w:p w:rsidR="007041F8" w:rsidRPr="00703DBA" w:rsidRDefault="00310E02" w:rsidP="007041F8">
            <w:pPr>
              <w:spacing w:line="240" w:lineRule="atLeast"/>
              <w:jc w:val="both"/>
              <w:rPr>
                <w:rFonts w:ascii="Times New Roman" w:hAnsi="Times New Roman" w:cs="Times New Roman"/>
              </w:rPr>
            </w:pPr>
            <w:r>
              <w:rPr>
                <w:rFonts w:ascii="Times New Roman" w:hAnsi="Times New Roman" w:cs="Times New Roman"/>
              </w:rPr>
              <w:t>5.</w:t>
            </w:r>
            <w:r w:rsidR="007041F8" w:rsidRPr="00703DBA">
              <w:rPr>
                <w:rFonts w:ascii="Times New Roman" w:hAnsi="Times New Roman" w:cs="Times New Roman"/>
              </w:rPr>
              <w:t>Самообслуживание, самостоятельность</w:t>
            </w:r>
            <w:r>
              <w:rPr>
                <w:rFonts w:ascii="Times New Roman" w:hAnsi="Times New Roman" w:cs="Times New Roman"/>
              </w:rPr>
              <w:t xml:space="preserve"> </w:t>
            </w:r>
            <w:r w:rsidR="007041F8" w:rsidRPr="00703DBA">
              <w:rPr>
                <w:rFonts w:ascii="Times New Roman" w:hAnsi="Times New Roman" w:cs="Times New Roman"/>
              </w:rPr>
              <w:t>трудовое воспитание</w:t>
            </w:r>
            <w:r w:rsidR="007041F8">
              <w:rPr>
                <w:rFonts w:ascii="Times New Roman" w:hAnsi="Times New Roman" w:cs="Times New Roman"/>
              </w:rPr>
              <w:t xml:space="preserve">. </w:t>
            </w:r>
            <w:r w:rsidR="007041F8" w:rsidRPr="00703DBA">
              <w:rPr>
                <w:rFonts w:ascii="Times New Roman" w:hAnsi="Times New Roman" w:cs="Times New Roman"/>
              </w:rPr>
              <w:t>Формы:</w:t>
            </w:r>
            <w:r>
              <w:rPr>
                <w:rFonts w:ascii="Times New Roman" w:hAnsi="Times New Roman" w:cs="Times New Roman"/>
              </w:rPr>
              <w:t xml:space="preserve"> </w:t>
            </w:r>
            <w:r w:rsidR="007041F8" w:rsidRPr="00703DBA">
              <w:rPr>
                <w:rFonts w:ascii="Times New Roman" w:hAnsi="Times New Roman" w:cs="Times New Roman"/>
              </w:rPr>
              <w:t>игры,</w:t>
            </w:r>
            <w:r>
              <w:rPr>
                <w:rFonts w:ascii="Times New Roman" w:hAnsi="Times New Roman" w:cs="Times New Roman"/>
              </w:rPr>
              <w:t xml:space="preserve"> </w:t>
            </w:r>
            <w:r w:rsidR="007041F8" w:rsidRPr="00703DBA">
              <w:rPr>
                <w:rFonts w:ascii="Times New Roman" w:hAnsi="Times New Roman" w:cs="Times New Roman"/>
              </w:rPr>
              <w:t>конкурсы</w:t>
            </w:r>
            <w:r w:rsidR="007041F8">
              <w:rPr>
                <w:rFonts w:ascii="Times New Roman" w:hAnsi="Times New Roman" w:cs="Times New Roman"/>
              </w:rPr>
              <w:t xml:space="preserve">. </w:t>
            </w:r>
            <w:r w:rsidR="007041F8" w:rsidRPr="00703DBA">
              <w:rPr>
                <w:rFonts w:ascii="Times New Roman" w:hAnsi="Times New Roman" w:cs="Times New Roman"/>
              </w:rPr>
              <w:t>Методы: награда, приучение, упражнение, показ действий, здоровьесберегающие</w:t>
            </w:r>
            <w:r w:rsidR="00FC3E87">
              <w:rPr>
                <w:rFonts w:ascii="Times New Roman" w:hAnsi="Times New Roman" w:cs="Times New Roman"/>
              </w:rPr>
              <w:t xml:space="preserve"> </w:t>
            </w:r>
            <w:r w:rsidR="007041F8" w:rsidRPr="00703DBA">
              <w:rPr>
                <w:rFonts w:ascii="Times New Roman" w:hAnsi="Times New Roman" w:cs="Times New Roman"/>
              </w:rPr>
              <w:t>технологии и т.д.</w:t>
            </w:r>
          </w:p>
          <w:p w:rsidR="007041F8" w:rsidRPr="00703DBA" w:rsidRDefault="00310E02" w:rsidP="007041F8">
            <w:pPr>
              <w:spacing w:line="240" w:lineRule="atLeast"/>
              <w:jc w:val="both"/>
              <w:rPr>
                <w:rFonts w:ascii="Times New Roman" w:hAnsi="Times New Roman" w:cs="Times New Roman"/>
              </w:rPr>
            </w:pPr>
            <w:r>
              <w:rPr>
                <w:rFonts w:ascii="Times New Roman" w:hAnsi="Times New Roman" w:cs="Times New Roman"/>
              </w:rPr>
              <w:t>6</w:t>
            </w:r>
            <w:r w:rsidR="007041F8" w:rsidRPr="00703DBA">
              <w:rPr>
                <w:rFonts w:ascii="Times New Roman" w:hAnsi="Times New Roman" w:cs="Times New Roman"/>
              </w:rPr>
              <w:t>.Формированиеоснов безопасности</w:t>
            </w:r>
            <w:r w:rsidR="007041F8">
              <w:rPr>
                <w:rFonts w:ascii="Times New Roman" w:hAnsi="Times New Roman" w:cs="Times New Roman"/>
              </w:rPr>
              <w:t xml:space="preserve">. </w:t>
            </w:r>
            <w:r w:rsidR="007041F8" w:rsidRPr="00703DBA">
              <w:rPr>
                <w:rFonts w:ascii="Times New Roman" w:hAnsi="Times New Roman" w:cs="Times New Roman"/>
              </w:rPr>
              <w:t>Формы: мозговой штурм, виртуальная экскурси</w:t>
            </w:r>
            <w:r w:rsidR="007041F8">
              <w:rPr>
                <w:rFonts w:ascii="Times New Roman" w:hAnsi="Times New Roman" w:cs="Times New Roman"/>
              </w:rPr>
              <w:t>я.</w:t>
            </w:r>
            <w:r w:rsidR="007041F8" w:rsidRPr="00703DBA">
              <w:rPr>
                <w:rFonts w:ascii="Times New Roman" w:hAnsi="Times New Roman" w:cs="Times New Roman"/>
              </w:rPr>
              <w:t xml:space="preserve"> Методы:</w:t>
            </w:r>
            <w:r>
              <w:rPr>
                <w:rFonts w:ascii="Times New Roman" w:hAnsi="Times New Roman" w:cs="Times New Roman"/>
              </w:rPr>
              <w:t xml:space="preserve"> </w:t>
            </w:r>
            <w:r w:rsidR="007041F8" w:rsidRPr="00703DBA">
              <w:rPr>
                <w:rFonts w:ascii="Times New Roman" w:hAnsi="Times New Roman" w:cs="Times New Roman"/>
              </w:rPr>
              <w:t>конкурс,</w:t>
            </w:r>
            <w:r>
              <w:rPr>
                <w:rFonts w:ascii="Times New Roman" w:hAnsi="Times New Roman" w:cs="Times New Roman"/>
              </w:rPr>
              <w:t xml:space="preserve"> </w:t>
            </w:r>
            <w:r w:rsidR="007041F8" w:rsidRPr="00703DBA">
              <w:rPr>
                <w:rFonts w:ascii="Times New Roman" w:hAnsi="Times New Roman" w:cs="Times New Roman"/>
              </w:rPr>
              <w:t>убеждения в форме разъяснения, внушение, беседа, проекты</w:t>
            </w:r>
          </w:p>
          <w:p w:rsidR="007041F8" w:rsidRPr="00703DBA" w:rsidRDefault="00310E02" w:rsidP="007041F8">
            <w:pPr>
              <w:spacing w:line="240" w:lineRule="atLeast"/>
              <w:jc w:val="both"/>
              <w:rPr>
                <w:rFonts w:ascii="Times New Roman" w:hAnsi="Times New Roman" w:cs="Times New Roman"/>
              </w:rPr>
            </w:pPr>
            <w:r>
              <w:rPr>
                <w:rFonts w:ascii="Times New Roman" w:hAnsi="Times New Roman" w:cs="Times New Roman"/>
              </w:rPr>
              <w:t>7</w:t>
            </w:r>
            <w:r w:rsidR="007041F8" w:rsidRPr="00703DBA">
              <w:rPr>
                <w:rFonts w:ascii="Times New Roman" w:hAnsi="Times New Roman" w:cs="Times New Roman"/>
              </w:rPr>
              <w:t>.Развитие познавательно-исследовательской деятельности</w:t>
            </w:r>
            <w:r w:rsidR="007041F8">
              <w:rPr>
                <w:rFonts w:ascii="Times New Roman" w:hAnsi="Times New Roman" w:cs="Times New Roman"/>
              </w:rPr>
              <w:t xml:space="preserve">. </w:t>
            </w:r>
            <w:r w:rsidR="007041F8" w:rsidRPr="00703DBA">
              <w:rPr>
                <w:rFonts w:ascii="Times New Roman" w:hAnsi="Times New Roman" w:cs="Times New Roman"/>
              </w:rPr>
              <w:t>Формы:</w:t>
            </w:r>
            <w:r>
              <w:rPr>
                <w:rFonts w:ascii="Times New Roman" w:hAnsi="Times New Roman" w:cs="Times New Roman"/>
              </w:rPr>
              <w:t xml:space="preserve"> </w:t>
            </w:r>
            <w:r w:rsidR="007041F8" w:rsidRPr="00703DBA">
              <w:rPr>
                <w:rFonts w:ascii="Times New Roman" w:hAnsi="Times New Roman" w:cs="Times New Roman"/>
              </w:rPr>
              <w:t>акции, экскурсии, конкурсы, проекты</w:t>
            </w:r>
            <w:r w:rsidR="007041F8">
              <w:rPr>
                <w:rFonts w:ascii="Times New Roman" w:hAnsi="Times New Roman" w:cs="Times New Roman"/>
              </w:rPr>
              <w:t xml:space="preserve">. </w:t>
            </w:r>
            <w:r w:rsidR="007041F8" w:rsidRPr="00703DBA">
              <w:rPr>
                <w:rFonts w:ascii="Times New Roman" w:hAnsi="Times New Roman" w:cs="Times New Roman"/>
              </w:rPr>
              <w:t>Методы:</w:t>
            </w:r>
            <w:r w:rsidR="007041F8">
              <w:rPr>
                <w:rFonts w:ascii="Times New Roman" w:hAnsi="Times New Roman" w:cs="Times New Roman"/>
              </w:rPr>
              <w:t xml:space="preserve"> приучение, упраж</w:t>
            </w:r>
            <w:r w:rsidR="007041F8" w:rsidRPr="00703DBA">
              <w:rPr>
                <w:rFonts w:ascii="Times New Roman" w:hAnsi="Times New Roman" w:cs="Times New Roman"/>
              </w:rPr>
              <w:t>нение, показ действий, воспитывающие ситуации, пример взрослых, руководство деятельностью, и т.д.</w:t>
            </w:r>
          </w:p>
          <w:p w:rsidR="007041F8" w:rsidRPr="00703DBA" w:rsidRDefault="00310E02" w:rsidP="007041F8">
            <w:pPr>
              <w:spacing w:line="240" w:lineRule="atLeast"/>
              <w:jc w:val="both"/>
              <w:rPr>
                <w:rFonts w:ascii="Times New Roman" w:hAnsi="Times New Roman" w:cs="Times New Roman"/>
              </w:rPr>
            </w:pPr>
            <w:r>
              <w:rPr>
                <w:rFonts w:ascii="Times New Roman" w:hAnsi="Times New Roman" w:cs="Times New Roman"/>
              </w:rPr>
              <w:t>8</w:t>
            </w:r>
            <w:r w:rsidR="007041F8" w:rsidRPr="00703DBA">
              <w:rPr>
                <w:rFonts w:ascii="Times New Roman" w:hAnsi="Times New Roman" w:cs="Times New Roman"/>
              </w:rPr>
              <w:t>.Приобщениек социокультурным ценностям</w:t>
            </w:r>
            <w:r w:rsidR="007041F8">
              <w:rPr>
                <w:rFonts w:ascii="Times New Roman" w:hAnsi="Times New Roman" w:cs="Times New Roman"/>
              </w:rPr>
              <w:t xml:space="preserve">. </w:t>
            </w:r>
            <w:r w:rsidR="007041F8" w:rsidRPr="00703DBA">
              <w:rPr>
                <w:rFonts w:ascii="Times New Roman" w:hAnsi="Times New Roman" w:cs="Times New Roman"/>
              </w:rPr>
              <w:t>Формы:</w:t>
            </w:r>
            <w:r>
              <w:rPr>
                <w:rFonts w:ascii="Times New Roman" w:hAnsi="Times New Roman" w:cs="Times New Roman"/>
              </w:rPr>
              <w:t xml:space="preserve"> </w:t>
            </w:r>
            <w:r w:rsidR="007041F8" w:rsidRPr="00703DBA">
              <w:rPr>
                <w:rFonts w:ascii="Times New Roman" w:hAnsi="Times New Roman" w:cs="Times New Roman"/>
              </w:rPr>
              <w:t>театрализованная деятельность</w:t>
            </w:r>
            <w:r w:rsidR="007041F8">
              <w:rPr>
                <w:rFonts w:ascii="Times New Roman" w:hAnsi="Times New Roman" w:cs="Times New Roman"/>
              </w:rPr>
              <w:t xml:space="preserve">. </w:t>
            </w:r>
            <w:r w:rsidR="007041F8" w:rsidRPr="00703DBA">
              <w:rPr>
                <w:rFonts w:ascii="Times New Roman" w:hAnsi="Times New Roman" w:cs="Times New Roman"/>
              </w:rPr>
              <w:t>Методы:</w:t>
            </w:r>
            <w:r>
              <w:rPr>
                <w:rFonts w:ascii="Times New Roman" w:hAnsi="Times New Roman" w:cs="Times New Roman"/>
              </w:rPr>
              <w:t xml:space="preserve"> </w:t>
            </w:r>
            <w:r w:rsidR="007041F8" w:rsidRPr="00703DBA">
              <w:rPr>
                <w:rFonts w:ascii="Times New Roman" w:hAnsi="Times New Roman" w:cs="Times New Roman"/>
              </w:rPr>
              <w:t>чтение, рассматривание, этическая беседа, метод иллюстраций и т.д.</w:t>
            </w:r>
          </w:p>
          <w:p w:rsidR="007041F8" w:rsidRPr="00703DBA" w:rsidRDefault="00310E02" w:rsidP="007041F8">
            <w:pPr>
              <w:spacing w:line="240" w:lineRule="atLeast"/>
              <w:jc w:val="both"/>
              <w:rPr>
                <w:rFonts w:ascii="Times New Roman" w:hAnsi="Times New Roman" w:cs="Times New Roman"/>
              </w:rPr>
            </w:pPr>
            <w:r>
              <w:rPr>
                <w:rFonts w:ascii="Times New Roman" w:hAnsi="Times New Roman" w:cs="Times New Roman"/>
              </w:rPr>
              <w:t>9</w:t>
            </w:r>
            <w:r w:rsidR="007041F8" w:rsidRPr="00703DBA">
              <w:rPr>
                <w:rFonts w:ascii="Times New Roman" w:hAnsi="Times New Roman" w:cs="Times New Roman"/>
              </w:rPr>
              <w:t>.Формирование элементарных</w:t>
            </w:r>
            <w:r>
              <w:rPr>
                <w:rFonts w:ascii="Times New Roman" w:hAnsi="Times New Roman" w:cs="Times New Roman"/>
              </w:rPr>
              <w:t xml:space="preserve"> </w:t>
            </w:r>
            <w:r w:rsidR="007041F8" w:rsidRPr="00703DBA">
              <w:rPr>
                <w:rFonts w:ascii="Times New Roman" w:hAnsi="Times New Roman" w:cs="Times New Roman"/>
              </w:rPr>
              <w:t>математических представлений</w:t>
            </w:r>
            <w:r w:rsidR="007041F8">
              <w:rPr>
                <w:rFonts w:ascii="Times New Roman" w:hAnsi="Times New Roman" w:cs="Times New Roman"/>
              </w:rPr>
              <w:t xml:space="preserve">. </w:t>
            </w:r>
            <w:r w:rsidR="007041F8" w:rsidRPr="00703DBA">
              <w:rPr>
                <w:rFonts w:ascii="Times New Roman" w:hAnsi="Times New Roman" w:cs="Times New Roman"/>
              </w:rPr>
              <w:t>Формы:</w:t>
            </w:r>
            <w:r>
              <w:rPr>
                <w:rFonts w:ascii="Times New Roman" w:hAnsi="Times New Roman" w:cs="Times New Roman"/>
              </w:rPr>
              <w:t xml:space="preserve"> </w:t>
            </w:r>
            <w:r w:rsidR="007041F8" w:rsidRPr="00703DBA">
              <w:rPr>
                <w:rFonts w:ascii="Times New Roman" w:hAnsi="Times New Roman" w:cs="Times New Roman"/>
              </w:rPr>
              <w:t>игры, конкурсы</w:t>
            </w:r>
            <w:r w:rsidR="007041F8">
              <w:rPr>
                <w:rFonts w:ascii="Times New Roman" w:hAnsi="Times New Roman" w:cs="Times New Roman"/>
              </w:rPr>
              <w:t xml:space="preserve">. </w:t>
            </w:r>
            <w:r w:rsidR="007041F8" w:rsidRPr="00703DBA">
              <w:rPr>
                <w:rFonts w:ascii="Times New Roman" w:hAnsi="Times New Roman" w:cs="Times New Roman"/>
              </w:rPr>
              <w:t>Методы:</w:t>
            </w:r>
            <w:r>
              <w:rPr>
                <w:rFonts w:ascii="Times New Roman" w:hAnsi="Times New Roman" w:cs="Times New Roman"/>
              </w:rPr>
              <w:t xml:space="preserve"> </w:t>
            </w:r>
            <w:r w:rsidR="007041F8" w:rsidRPr="00703DBA">
              <w:rPr>
                <w:rFonts w:ascii="Times New Roman" w:hAnsi="Times New Roman" w:cs="Times New Roman"/>
              </w:rPr>
              <w:t>ситуации, логические задания, моделирование, дидактические игры и т.д.</w:t>
            </w:r>
          </w:p>
          <w:p w:rsidR="007041F8" w:rsidRPr="00703DBA" w:rsidRDefault="00310E02" w:rsidP="007041F8">
            <w:pPr>
              <w:spacing w:line="240" w:lineRule="atLeast"/>
              <w:jc w:val="both"/>
              <w:rPr>
                <w:rFonts w:ascii="Times New Roman" w:hAnsi="Times New Roman" w:cs="Times New Roman"/>
              </w:rPr>
            </w:pPr>
            <w:r>
              <w:rPr>
                <w:rFonts w:ascii="Times New Roman" w:hAnsi="Times New Roman" w:cs="Times New Roman"/>
              </w:rPr>
              <w:t>9</w:t>
            </w:r>
            <w:r w:rsidR="007041F8" w:rsidRPr="00703DBA">
              <w:rPr>
                <w:rFonts w:ascii="Times New Roman" w:hAnsi="Times New Roman" w:cs="Times New Roman"/>
              </w:rPr>
              <w:t>.Ознакомление с миром природы</w:t>
            </w:r>
            <w:r w:rsidR="007041F8">
              <w:rPr>
                <w:rFonts w:ascii="Times New Roman" w:hAnsi="Times New Roman" w:cs="Times New Roman"/>
              </w:rPr>
              <w:t xml:space="preserve">. </w:t>
            </w:r>
            <w:r w:rsidR="007041F8" w:rsidRPr="00703DBA">
              <w:rPr>
                <w:rFonts w:ascii="Times New Roman" w:hAnsi="Times New Roman" w:cs="Times New Roman"/>
              </w:rPr>
              <w:t>Формы: экскурсии,</w:t>
            </w:r>
            <w:r>
              <w:rPr>
                <w:rFonts w:ascii="Times New Roman" w:hAnsi="Times New Roman" w:cs="Times New Roman"/>
              </w:rPr>
              <w:t xml:space="preserve"> </w:t>
            </w:r>
            <w:r w:rsidR="007041F8" w:rsidRPr="00703DBA">
              <w:rPr>
                <w:rFonts w:ascii="Times New Roman" w:hAnsi="Times New Roman" w:cs="Times New Roman"/>
              </w:rPr>
              <w:t xml:space="preserve">трудовые </w:t>
            </w:r>
            <w:r w:rsidR="007041F8" w:rsidRPr="00703DBA">
              <w:rPr>
                <w:rFonts w:ascii="Times New Roman" w:hAnsi="Times New Roman" w:cs="Times New Roman"/>
              </w:rPr>
              <w:lastRenderedPageBreak/>
              <w:t>поручения, виртуальные экскурсии</w:t>
            </w:r>
            <w:r w:rsidR="007041F8">
              <w:rPr>
                <w:rFonts w:ascii="Times New Roman" w:hAnsi="Times New Roman" w:cs="Times New Roman"/>
              </w:rPr>
              <w:t xml:space="preserve">. </w:t>
            </w:r>
            <w:r w:rsidR="007041F8" w:rsidRPr="00703DBA">
              <w:rPr>
                <w:rFonts w:ascii="Times New Roman" w:hAnsi="Times New Roman" w:cs="Times New Roman"/>
              </w:rPr>
              <w:t>Методы:</w:t>
            </w:r>
            <w:r>
              <w:rPr>
                <w:rFonts w:ascii="Times New Roman" w:hAnsi="Times New Roman" w:cs="Times New Roman"/>
              </w:rPr>
              <w:t xml:space="preserve"> </w:t>
            </w:r>
            <w:r w:rsidR="007041F8" w:rsidRPr="00703DBA">
              <w:rPr>
                <w:rFonts w:ascii="Times New Roman" w:hAnsi="Times New Roman" w:cs="Times New Roman"/>
              </w:rPr>
              <w:t>наблюдение, рассматривание, беседы, чтение и т.д.</w:t>
            </w:r>
          </w:p>
          <w:p w:rsidR="007041F8" w:rsidRPr="00703DBA" w:rsidRDefault="007041F8" w:rsidP="007041F8">
            <w:pPr>
              <w:spacing w:line="240" w:lineRule="atLeast"/>
              <w:jc w:val="both"/>
              <w:rPr>
                <w:rFonts w:ascii="Times New Roman" w:hAnsi="Times New Roman" w:cs="Times New Roman"/>
              </w:rPr>
            </w:pPr>
            <w:r w:rsidRPr="00703DBA">
              <w:rPr>
                <w:rFonts w:ascii="Times New Roman" w:hAnsi="Times New Roman" w:cs="Times New Roman"/>
              </w:rPr>
              <w:t>9. Развитие речи</w:t>
            </w:r>
            <w:r>
              <w:rPr>
                <w:rFonts w:ascii="Times New Roman" w:hAnsi="Times New Roman" w:cs="Times New Roman"/>
              </w:rPr>
              <w:t xml:space="preserve">. </w:t>
            </w:r>
            <w:r w:rsidRPr="00703DBA">
              <w:rPr>
                <w:rFonts w:ascii="Times New Roman" w:hAnsi="Times New Roman" w:cs="Times New Roman"/>
              </w:rPr>
              <w:t>Формы:</w:t>
            </w:r>
            <w:r w:rsidR="00310E02">
              <w:rPr>
                <w:rFonts w:ascii="Times New Roman" w:hAnsi="Times New Roman" w:cs="Times New Roman"/>
              </w:rPr>
              <w:t xml:space="preserve"> </w:t>
            </w:r>
            <w:r w:rsidRPr="00703DBA">
              <w:rPr>
                <w:rFonts w:ascii="Times New Roman" w:hAnsi="Times New Roman" w:cs="Times New Roman"/>
              </w:rPr>
              <w:t>игры, экскурсии, театрализованная</w:t>
            </w:r>
            <w:r w:rsidR="00310E02">
              <w:rPr>
                <w:rFonts w:ascii="Times New Roman" w:hAnsi="Times New Roman" w:cs="Times New Roman"/>
              </w:rPr>
              <w:t xml:space="preserve"> </w:t>
            </w:r>
            <w:r w:rsidRPr="00703DBA">
              <w:rPr>
                <w:rFonts w:ascii="Times New Roman" w:hAnsi="Times New Roman" w:cs="Times New Roman"/>
              </w:rPr>
              <w:t>деятельность, мозговой штурм</w:t>
            </w:r>
            <w:r>
              <w:rPr>
                <w:rFonts w:ascii="Times New Roman" w:hAnsi="Times New Roman" w:cs="Times New Roman"/>
              </w:rPr>
              <w:t xml:space="preserve">. </w:t>
            </w:r>
            <w:r w:rsidRPr="00703DBA">
              <w:rPr>
                <w:rFonts w:ascii="Times New Roman" w:hAnsi="Times New Roman" w:cs="Times New Roman"/>
              </w:rPr>
              <w:t>Методы:</w:t>
            </w:r>
            <w:r w:rsidR="00310E02">
              <w:rPr>
                <w:rFonts w:ascii="Times New Roman" w:hAnsi="Times New Roman" w:cs="Times New Roman"/>
              </w:rPr>
              <w:t xml:space="preserve"> </w:t>
            </w:r>
            <w:r w:rsidRPr="00703DBA">
              <w:rPr>
                <w:rFonts w:ascii="Times New Roman" w:hAnsi="Times New Roman" w:cs="Times New Roman"/>
              </w:rPr>
              <w:t>беседы, чтение, рассказ, сочинение, ситуация общения и т.д.</w:t>
            </w:r>
          </w:p>
          <w:p w:rsidR="007041F8" w:rsidRPr="00703DBA" w:rsidRDefault="007041F8" w:rsidP="007041F8">
            <w:pPr>
              <w:spacing w:line="240" w:lineRule="atLeast"/>
              <w:jc w:val="both"/>
              <w:rPr>
                <w:rFonts w:ascii="Times New Roman" w:hAnsi="Times New Roman" w:cs="Times New Roman"/>
              </w:rPr>
            </w:pPr>
            <w:r w:rsidRPr="00703DBA">
              <w:rPr>
                <w:rFonts w:ascii="Times New Roman" w:hAnsi="Times New Roman" w:cs="Times New Roman"/>
              </w:rPr>
              <w:t>10. Художественная литература</w:t>
            </w:r>
            <w:r>
              <w:rPr>
                <w:rFonts w:ascii="Times New Roman" w:hAnsi="Times New Roman" w:cs="Times New Roman"/>
              </w:rPr>
              <w:t xml:space="preserve">. </w:t>
            </w:r>
            <w:r w:rsidRPr="00703DBA">
              <w:rPr>
                <w:rFonts w:ascii="Times New Roman" w:hAnsi="Times New Roman" w:cs="Times New Roman"/>
              </w:rPr>
              <w:t>Формы: театрализованная деятельность, игры, мозговой штурм</w:t>
            </w:r>
            <w:r>
              <w:rPr>
                <w:rFonts w:ascii="Times New Roman" w:hAnsi="Times New Roman" w:cs="Times New Roman"/>
              </w:rPr>
              <w:t xml:space="preserve">. </w:t>
            </w:r>
            <w:r w:rsidRPr="00703DBA">
              <w:rPr>
                <w:rFonts w:ascii="Times New Roman" w:hAnsi="Times New Roman" w:cs="Times New Roman"/>
              </w:rPr>
              <w:t>Методы:</w:t>
            </w:r>
            <w:r w:rsidR="00310E02">
              <w:rPr>
                <w:rFonts w:ascii="Times New Roman" w:hAnsi="Times New Roman" w:cs="Times New Roman"/>
              </w:rPr>
              <w:t xml:space="preserve"> </w:t>
            </w:r>
            <w:r w:rsidRPr="00703DBA">
              <w:rPr>
                <w:rFonts w:ascii="Times New Roman" w:hAnsi="Times New Roman" w:cs="Times New Roman"/>
              </w:rPr>
              <w:t>чтение, беседа, рассматривание, рассказ, театрализация и т.д.</w:t>
            </w:r>
          </w:p>
          <w:p w:rsidR="007041F8" w:rsidRPr="00703DBA" w:rsidRDefault="007041F8" w:rsidP="007041F8">
            <w:pPr>
              <w:spacing w:line="240" w:lineRule="atLeast"/>
              <w:jc w:val="both"/>
              <w:rPr>
                <w:rFonts w:ascii="Times New Roman" w:hAnsi="Times New Roman" w:cs="Times New Roman"/>
              </w:rPr>
            </w:pPr>
            <w:r w:rsidRPr="00703DBA">
              <w:rPr>
                <w:rFonts w:ascii="Times New Roman" w:hAnsi="Times New Roman" w:cs="Times New Roman"/>
              </w:rPr>
              <w:t>11.Приобщение к искусству</w:t>
            </w:r>
            <w:r>
              <w:rPr>
                <w:rFonts w:ascii="Times New Roman" w:hAnsi="Times New Roman" w:cs="Times New Roman"/>
              </w:rPr>
              <w:t xml:space="preserve">. </w:t>
            </w:r>
            <w:r w:rsidRPr="00703DBA">
              <w:rPr>
                <w:rFonts w:ascii="Times New Roman" w:hAnsi="Times New Roman" w:cs="Times New Roman"/>
              </w:rPr>
              <w:t>Формы: экскурсии,</w:t>
            </w:r>
            <w:r w:rsidR="00310E02">
              <w:rPr>
                <w:rFonts w:ascii="Times New Roman" w:hAnsi="Times New Roman" w:cs="Times New Roman"/>
              </w:rPr>
              <w:t xml:space="preserve"> </w:t>
            </w:r>
            <w:r w:rsidRPr="00703DBA">
              <w:rPr>
                <w:rFonts w:ascii="Times New Roman" w:hAnsi="Times New Roman" w:cs="Times New Roman"/>
              </w:rPr>
              <w:t>виртуальные экскурсии</w:t>
            </w:r>
            <w:r>
              <w:rPr>
                <w:rFonts w:ascii="Times New Roman" w:hAnsi="Times New Roman" w:cs="Times New Roman"/>
              </w:rPr>
              <w:t xml:space="preserve">. </w:t>
            </w:r>
            <w:r w:rsidRPr="00703DBA">
              <w:rPr>
                <w:rFonts w:ascii="Times New Roman" w:hAnsi="Times New Roman" w:cs="Times New Roman"/>
              </w:rPr>
              <w:t>Методы:</w:t>
            </w:r>
            <w:r w:rsidR="00310E02">
              <w:rPr>
                <w:rFonts w:ascii="Times New Roman" w:hAnsi="Times New Roman" w:cs="Times New Roman"/>
              </w:rPr>
              <w:t xml:space="preserve"> </w:t>
            </w:r>
            <w:r w:rsidRPr="00703DBA">
              <w:rPr>
                <w:rFonts w:ascii="Times New Roman" w:hAnsi="Times New Roman" w:cs="Times New Roman"/>
              </w:rPr>
              <w:t>этические беседы, рассматривание,  метод иллюстраций и т.д.</w:t>
            </w:r>
          </w:p>
          <w:p w:rsidR="007041F8" w:rsidRPr="00703DBA" w:rsidRDefault="007041F8" w:rsidP="007041F8">
            <w:pPr>
              <w:spacing w:line="240" w:lineRule="atLeast"/>
              <w:jc w:val="both"/>
              <w:rPr>
                <w:rFonts w:ascii="Times New Roman" w:hAnsi="Times New Roman" w:cs="Times New Roman"/>
              </w:rPr>
            </w:pPr>
            <w:r w:rsidRPr="00703DBA">
              <w:rPr>
                <w:rFonts w:ascii="Times New Roman" w:hAnsi="Times New Roman" w:cs="Times New Roman"/>
              </w:rPr>
              <w:t>12.Изобразительная деятельность</w:t>
            </w:r>
            <w:r>
              <w:rPr>
                <w:rFonts w:ascii="Times New Roman" w:hAnsi="Times New Roman" w:cs="Times New Roman"/>
              </w:rPr>
              <w:t xml:space="preserve">. </w:t>
            </w:r>
            <w:r w:rsidRPr="00703DBA">
              <w:rPr>
                <w:rFonts w:ascii="Times New Roman" w:hAnsi="Times New Roman" w:cs="Times New Roman"/>
              </w:rPr>
              <w:t>Формы: экскурсии,</w:t>
            </w:r>
            <w:r w:rsidR="00310E02">
              <w:rPr>
                <w:rFonts w:ascii="Times New Roman" w:hAnsi="Times New Roman" w:cs="Times New Roman"/>
              </w:rPr>
              <w:t xml:space="preserve"> </w:t>
            </w:r>
            <w:r w:rsidRPr="00703DBA">
              <w:rPr>
                <w:rFonts w:ascii="Times New Roman" w:hAnsi="Times New Roman" w:cs="Times New Roman"/>
              </w:rPr>
              <w:t>художественное творчество</w:t>
            </w:r>
            <w:r>
              <w:rPr>
                <w:rFonts w:ascii="Times New Roman" w:hAnsi="Times New Roman" w:cs="Times New Roman"/>
              </w:rPr>
              <w:t xml:space="preserve">. </w:t>
            </w:r>
            <w:r w:rsidRPr="00703DBA">
              <w:rPr>
                <w:rFonts w:ascii="Times New Roman" w:hAnsi="Times New Roman" w:cs="Times New Roman"/>
              </w:rPr>
              <w:t>Методы: метод иллюстраций, исследовательский метод, репродуктивный метод, эвристический метод и т.д.</w:t>
            </w:r>
          </w:p>
          <w:p w:rsidR="007041F8" w:rsidRPr="00703DBA" w:rsidRDefault="007041F8" w:rsidP="007041F8">
            <w:pPr>
              <w:spacing w:line="240" w:lineRule="atLeast"/>
              <w:jc w:val="both"/>
              <w:rPr>
                <w:rFonts w:ascii="Times New Roman" w:hAnsi="Times New Roman" w:cs="Times New Roman"/>
              </w:rPr>
            </w:pPr>
            <w:r w:rsidRPr="00703DBA">
              <w:rPr>
                <w:rFonts w:ascii="Times New Roman" w:hAnsi="Times New Roman" w:cs="Times New Roman"/>
              </w:rPr>
              <w:t>13.Конструктивно-модельная деятельность</w:t>
            </w:r>
            <w:r>
              <w:rPr>
                <w:rFonts w:ascii="Times New Roman" w:hAnsi="Times New Roman" w:cs="Times New Roman"/>
              </w:rPr>
              <w:t xml:space="preserve">. </w:t>
            </w:r>
            <w:r w:rsidRPr="00703DBA">
              <w:rPr>
                <w:rFonts w:ascii="Times New Roman" w:hAnsi="Times New Roman" w:cs="Times New Roman"/>
              </w:rPr>
              <w:t>Формы:</w:t>
            </w:r>
            <w:r w:rsidR="00310E02">
              <w:rPr>
                <w:rFonts w:ascii="Times New Roman" w:hAnsi="Times New Roman" w:cs="Times New Roman"/>
              </w:rPr>
              <w:t xml:space="preserve"> </w:t>
            </w:r>
            <w:r w:rsidRPr="00703DBA">
              <w:rPr>
                <w:rFonts w:ascii="Times New Roman" w:hAnsi="Times New Roman" w:cs="Times New Roman"/>
              </w:rPr>
              <w:t>виртуальная экскурсия, экскурсия</w:t>
            </w:r>
            <w:r>
              <w:rPr>
                <w:rFonts w:ascii="Times New Roman" w:hAnsi="Times New Roman" w:cs="Times New Roman"/>
              </w:rPr>
              <w:t xml:space="preserve">. </w:t>
            </w:r>
            <w:r w:rsidRPr="00703DBA">
              <w:rPr>
                <w:rFonts w:ascii="Times New Roman" w:hAnsi="Times New Roman" w:cs="Times New Roman"/>
              </w:rPr>
              <w:t>Методы:</w:t>
            </w:r>
            <w:r w:rsidR="00310E02">
              <w:rPr>
                <w:rFonts w:ascii="Times New Roman" w:hAnsi="Times New Roman" w:cs="Times New Roman"/>
              </w:rPr>
              <w:t xml:space="preserve"> </w:t>
            </w:r>
            <w:r w:rsidRPr="00703DBA">
              <w:rPr>
                <w:rFonts w:ascii="Times New Roman" w:hAnsi="Times New Roman" w:cs="Times New Roman"/>
              </w:rPr>
              <w:t>моделирование, анализ, игры с конструкторским материалом, игры-задания, рассматривание и т.д.</w:t>
            </w:r>
          </w:p>
          <w:p w:rsidR="007041F8" w:rsidRPr="00703DBA" w:rsidRDefault="007041F8" w:rsidP="007041F8">
            <w:pPr>
              <w:spacing w:line="240" w:lineRule="atLeast"/>
              <w:jc w:val="both"/>
              <w:rPr>
                <w:rFonts w:ascii="Times New Roman" w:hAnsi="Times New Roman" w:cs="Times New Roman"/>
              </w:rPr>
            </w:pPr>
            <w:r w:rsidRPr="00703DBA">
              <w:rPr>
                <w:rFonts w:ascii="Times New Roman" w:hAnsi="Times New Roman" w:cs="Times New Roman"/>
              </w:rPr>
              <w:t>14.Музыкально-художественнаядеятельностьФормы: пение, музыкально-ритмические движения, музыкально-дидактические игры, игры на инструментах, слушание</w:t>
            </w:r>
            <w:r>
              <w:rPr>
                <w:rFonts w:ascii="Times New Roman" w:hAnsi="Times New Roman" w:cs="Times New Roman"/>
              </w:rPr>
              <w:t xml:space="preserve">. </w:t>
            </w:r>
            <w:r w:rsidRPr="00703DBA">
              <w:rPr>
                <w:rFonts w:ascii="Times New Roman" w:hAnsi="Times New Roman" w:cs="Times New Roman"/>
              </w:rPr>
              <w:t>Методы: тематические беседы, концерты, вечера, слайд-шоу и т.д.</w:t>
            </w:r>
          </w:p>
          <w:p w:rsidR="007041F8" w:rsidRPr="00703DBA" w:rsidRDefault="007041F8" w:rsidP="007041F8">
            <w:pPr>
              <w:spacing w:line="240" w:lineRule="atLeast"/>
              <w:jc w:val="both"/>
              <w:rPr>
                <w:rFonts w:ascii="Times New Roman" w:hAnsi="Times New Roman" w:cs="Times New Roman"/>
              </w:rPr>
            </w:pPr>
            <w:r w:rsidRPr="00703DBA">
              <w:rPr>
                <w:rFonts w:ascii="Times New Roman" w:hAnsi="Times New Roman" w:cs="Times New Roman"/>
              </w:rPr>
              <w:t>15.Формирование начальных представлений</w:t>
            </w:r>
            <w:r w:rsidR="00310E02">
              <w:rPr>
                <w:rFonts w:ascii="Times New Roman" w:hAnsi="Times New Roman" w:cs="Times New Roman"/>
              </w:rPr>
              <w:t xml:space="preserve"> </w:t>
            </w:r>
            <w:r w:rsidRPr="00703DBA">
              <w:rPr>
                <w:rFonts w:ascii="Times New Roman" w:hAnsi="Times New Roman" w:cs="Times New Roman"/>
              </w:rPr>
              <w:t>о здоровом образе жизни</w:t>
            </w:r>
            <w:r>
              <w:rPr>
                <w:rFonts w:ascii="Times New Roman" w:hAnsi="Times New Roman" w:cs="Times New Roman"/>
              </w:rPr>
              <w:t xml:space="preserve">. </w:t>
            </w:r>
            <w:r w:rsidRPr="00703DBA">
              <w:rPr>
                <w:rFonts w:ascii="Times New Roman" w:hAnsi="Times New Roman" w:cs="Times New Roman"/>
              </w:rPr>
              <w:t>Формы :дни здоровья,</w:t>
            </w:r>
            <w:r w:rsidR="00310E02">
              <w:rPr>
                <w:rFonts w:ascii="Times New Roman" w:hAnsi="Times New Roman" w:cs="Times New Roman"/>
              </w:rPr>
              <w:t xml:space="preserve"> </w:t>
            </w:r>
            <w:r w:rsidRPr="00703DBA">
              <w:rPr>
                <w:rFonts w:ascii="Times New Roman" w:hAnsi="Times New Roman" w:cs="Times New Roman"/>
              </w:rPr>
              <w:t>гимнастика, праздники</w:t>
            </w:r>
            <w:r>
              <w:rPr>
                <w:rFonts w:ascii="Times New Roman" w:hAnsi="Times New Roman" w:cs="Times New Roman"/>
              </w:rPr>
              <w:t xml:space="preserve">. </w:t>
            </w:r>
            <w:r w:rsidRPr="00703DBA">
              <w:rPr>
                <w:rFonts w:ascii="Times New Roman" w:hAnsi="Times New Roman" w:cs="Times New Roman"/>
              </w:rPr>
              <w:t>Методы: игры, беседы, чтение, проекты, исследовательская деятельность, рассматривание  и т.д.</w:t>
            </w:r>
          </w:p>
          <w:p w:rsidR="00146A25" w:rsidRPr="00703DBA" w:rsidRDefault="007041F8" w:rsidP="00CD74DC">
            <w:pPr>
              <w:spacing w:line="240" w:lineRule="atLeast"/>
              <w:jc w:val="both"/>
              <w:rPr>
                <w:rFonts w:ascii="Times New Roman" w:hAnsi="Times New Roman" w:cs="Times New Roman"/>
              </w:rPr>
            </w:pPr>
            <w:r w:rsidRPr="00703DBA">
              <w:rPr>
                <w:rFonts w:ascii="Times New Roman" w:hAnsi="Times New Roman" w:cs="Times New Roman"/>
              </w:rPr>
              <w:t>16.Физическая культура</w:t>
            </w:r>
            <w:r w:rsidR="00310E02">
              <w:rPr>
                <w:rFonts w:ascii="Times New Roman" w:hAnsi="Times New Roman" w:cs="Times New Roman"/>
              </w:rPr>
              <w:t xml:space="preserve"> </w:t>
            </w:r>
            <w:r w:rsidRPr="00703DBA">
              <w:rPr>
                <w:rFonts w:ascii="Times New Roman" w:hAnsi="Times New Roman" w:cs="Times New Roman"/>
              </w:rPr>
              <w:t>Формы: спортивные досуги, развлечения, праздники, дни здоровья, гимнастика</w:t>
            </w:r>
            <w:r>
              <w:rPr>
                <w:rFonts w:ascii="Times New Roman" w:hAnsi="Times New Roman" w:cs="Times New Roman"/>
              </w:rPr>
              <w:t xml:space="preserve">. </w:t>
            </w:r>
            <w:r w:rsidRPr="00703DBA">
              <w:rPr>
                <w:rFonts w:ascii="Times New Roman" w:hAnsi="Times New Roman" w:cs="Times New Roman"/>
              </w:rPr>
              <w:t>Методы: рассказы и беседы, заучивание стихотворений, рассматривание иллюстраций</w:t>
            </w:r>
            <w:r>
              <w:rPr>
                <w:rFonts w:ascii="Times New Roman" w:hAnsi="Times New Roman" w:cs="Times New Roman"/>
              </w:rPr>
              <w:t>,</w:t>
            </w:r>
            <w:r w:rsidRPr="00703DBA">
              <w:rPr>
                <w:rFonts w:ascii="Times New Roman" w:hAnsi="Times New Roman" w:cs="Times New Roman"/>
              </w:rPr>
              <w:t xml:space="preserve"> игры, пальчиковая и дыхательная гимнастика, физкульт</w:t>
            </w:r>
            <w:r w:rsidR="00310E02">
              <w:rPr>
                <w:rFonts w:ascii="Times New Roman" w:hAnsi="Times New Roman" w:cs="Times New Roman"/>
              </w:rPr>
              <w:t>-</w:t>
            </w:r>
            <w:r w:rsidRPr="00703DBA">
              <w:rPr>
                <w:rFonts w:ascii="Times New Roman" w:hAnsi="Times New Roman" w:cs="Times New Roman"/>
              </w:rPr>
              <w:t>минуткии т.д.</w:t>
            </w:r>
          </w:p>
        </w:tc>
        <w:tc>
          <w:tcPr>
            <w:tcW w:w="3905" w:type="dxa"/>
          </w:tcPr>
          <w:p w:rsidR="00703DBA" w:rsidRPr="00703DBA" w:rsidRDefault="00703DBA" w:rsidP="00703DBA">
            <w:pPr>
              <w:spacing w:line="240" w:lineRule="atLeast"/>
              <w:jc w:val="both"/>
              <w:rPr>
                <w:rFonts w:ascii="Times New Roman" w:hAnsi="Times New Roman" w:cs="Times New Roman"/>
              </w:rPr>
            </w:pPr>
            <w:r w:rsidRPr="00703DBA">
              <w:rPr>
                <w:rFonts w:ascii="Times New Roman" w:hAnsi="Times New Roman" w:cs="Times New Roman"/>
              </w:rPr>
              <w:lastRenderedPageBreak/>
              <w:t>Обеспечение эмоционального благополучия ребенка</w:t>
            </w:r>
            <w:r>
              <w:rPr>
                <w:rFonts w:ascii="Times New Roman" w:hAnsi="Times New Roman" w:cs="Times New Roman"/>
              </w:rPr>
              <w:t xml:space="preserve">. </w:t>
            </w:r>
            <w:r w:rsidRPr="00703DBA">
              <w:rPr>
                <w:rFonts w:ascii="Times New Roman" w:hAnsi="Times New Roman" w:cs="Times New Roman"/>
              </w:rPr>
              <w:t>Для обеспечения в группе эмоционального благополучия педагог должен:</w:t>
            </w:r>
          </w:p>
          <w:p w:rsidR="00703DBA" w:rsidRPr="00703DBA" w:rsidRDefault="00703DBA" w:rsidP="00703DBA">
            <w:pPr>
              <w:spacing w:line="240" w:lineRule="atLeast"/>
              <w:jc w:val="both"/>
              <w:rPr>
                <w:rFonts w:ascii="Times New Roman" w:hAnsi="Times New Roman" w:cs="Times New Roman"/>
              </w:rPr>
            </w:pPr>
            <w:r w:rsidRPr="00703DBA">
              <w:rPr>
                <w:rFonts w:ascii="Times New Roman" w:hAnsi="Times New Roman" w:cs="Times New Roman"/>
              </w:rPr>
              <w:t>• общаться с детьми доброжелательно, без обвинений и угроз;</w:t>
            </w:r>
          </w:p>
          <w:p w:rsidR="00703DBA" w:rsidRPr="00703DBA" w:rsidRDefault="00703DBA" w:rsidP="00703DBA">
            <w:pPr>
              <w:spacing w:line="240" w:lineRule="atLeast"/>
              <w:jc w:val="both"/>
              <w:rPr>
                <w:rFonts w:ascii="Times New Roman" w:hAnsi="Times New Roman" w:cs="Times New Roman"/>
              </w:rPr>
            </w:pPr>
            <w:r w:rsidRPr="00703DBA">
              <w:rPr>
                <w:rFonts w:ascii="Times New Roman" w:hAnsi="Times New Roman" w:cs="Times New Roman"/>
              </w:rPr>
              <w:lastRenderedPageBreak/>
              <w:t>• внимательно выслушивать детей, показывать, что понимает их чувства, помогать делиться своими переживаниями и мыслями;</w:t>
            </w:r>
          </w:p>
          <w:p w:rsidR="00703DBA" w:rsidRPr="00703DBA" w:rsidRDefault="00703DBA" w:rsidP="00703DBA">
            <w:pPr>
              <w:spacing w:line="240" w:lineRule="atLeast"/>
              <w:jc w:val="both"/>
              <w:rPr>
                <w:rFonts w:ascii="Times New Roman" w:hAnsi="Times New Roman" w:cs="Times New Roman"/>
              </w:rPr>
            </w:pPr>
            <w:r w:rsidRPr="00703DBA">
              <w:rPr>
                <w:rFonts w:ascii="Times New Roman" w:hAnsi="Times New Roman" w:cs="Times New Roman"/>
              </w:rPr>
              <w:t>• помогать детям обнаружить</w:t>
            </w:r>
            <w:r w:rsidR="00310E02">
              <w:rPr>
                <w:rFonts w:ascii="Times New Roman" w:hAnsi="Times New Roman" w:cs="Times New Roman"/>
              </w:rPr>
              <w:t xml:space="preserve"> </w:t>
            </w:r>
            <w:r w:rsidRPr="00703DBA">
              <w:rPr>
                <w:rFonts w:ascii="Times New Roman" w:hAnsi="Times New Roman" w:cs="Times New Roman"/>
              </w:rPr>
              <w:t>конструктивные варианты</w:t>
            </w:r>
            <w:r w:rsidR="00310E02">
              <w:rPr>
                <w:rFonts w:ascii="Times New Roman" w:hAnsi="Times New Roman" w:cs="Times New Roman"/>
              </w:rPr>
              <w:t xml:space="preserve"> </w:t>
            </w:r>
            <w:r w:rsidRPr="00703DBA">
              <w:rPr>
                <w:rFonts w:ascii="Times New Roman" w:hAnsi="Times New Roman" w:cs="Times New Roman"/>
              </w:rPr>
              <w:t>поведения;</w:t>
            </w:r>
          </w:p>
          <w:p w:rsidR="00703DBA" w:rsidRPr="00703DBA" w:rsidRDefault="00703DBA" w:rsidP="00703DBA">
            <w:pPr>
              <w:spacing w:line="240" w:lineRule="atLeast"/>
              <w:jc w:val="both"/>
              <w:rPr>
                <w:rFonts w:ascii="Times New Roman" w:hAnsi="Times New Roman" w:cs="Times New Roman"/>
              </w:rPr>
            </w:pPr>
            <w:r w:rsidRPr="00703DBA">
              <w:rPr>
                <w:rFonts w:ascii="Times New Roman" w:hAnsi="Times New Roman" w:cs="Times New Roman"/>
              </w:rPr>
              <w:t xml:space="preserve">• создавать ситуации, в </w:t>
            </w:r>
            <w:r>
              <w:rPr>
                <w:rFonts w:ascii="Times New Roman" w:hAnsi="Times New Roman" w:cs="Times New Roman"/>
              </w:rPr>
              <w:t xml:space="preserve">которых </w:t>
            </w:r>
            <w:r w:rsidRPr="00703DBA">
              <w:rPr>
                <w:rFonts w:ascii="Times New Roman" w:hAnsi="Times New Roman" w:cs="Times New Roman"/>
              </w:rPr>
              <w:t>дети при помощи разных культурных средств (игра, рисунок, движение и т. д.) могут выразить свое отношение</w:t>
            </w:r>
            <w:r w:rsidR="00310E02">
              <w:rPr>
                <w:rFonts w:ascii="Times New Roman" w:hAnsi="Times New Roman" w:cs="Times New Roman"/>
              </w:rPr>
              <w:t xml:space="preserve"> </w:t>
            </w:r>
            <w:r w:rsidRPr="00703DBA">
              <w:rPr>
                <w:rFonts w:ascii="Times New Roman" w:hAnsi="Times New Roman" w:cs="Times New Roman"/>
              </w:rPr>
              <w:t xml:space="preserve">к личностно-значимым для них </w:t>
            </w:r>
            <w:r>
              <w:rPr>
                <w:rFonts w:ascii="Times New Roman" w:hAnsi="Times New Roman" w:cs="Times New Roman"/>
              </w:rPr>
              <w:t xml:space="preserve">событиям и </w:t>
            </w:r>
            <w:r w:rsidRPr="00703DBA">
              <w:rPr>
                <w:rFonts w:ascii="Times New Roman" w:hAnsi="Times New Roman" w:cs="Times New Roman"/>
              </w:rPr>
              <w:t>явлениям, в том числе происходящим в детском саду;</w:t>
            </w:r>
          </w:p>
          <w:p w:rsidR="00703DBA" w:rsidRPr="00703DBA" w:rsidRDefault="00703DBA" w:rsidP="00703DBA">
            <w:pPr>
              <w:spacing w:line="240" w:lineRule="atLeast"/>
              <w:jc w:val="both"/>
              <w:rPr>
                <w:rFonts w:ascii="Times New Roman" w:hAnsi="Times New Roman" w:cs="Times New Roman"/>
              </w:rPr>
            </w:pPr>
            <w:r w:rsidRPr="00703DBA">
              <w:rPr>
                <w:rFonts w:ascii="Times New Roman" w:hAnsi="Times New Roman" w:cs="Times New Roman"/>
              </w:rPr>
              <w:t xml:space="preserve">• обеспечивать в течение дня чередование ситуаций, в которых дети играют вместе и могут при желании </w:t>
            </w:r>
            <w:r w:rsidR="006426EC">
              <w:rPr>
                <w:rFonts w:ascii="Times New Roman" w:hAnsi="Times New Roman" w:cs="Times New Roman"/>
              </w:rPr>
              <w:t xml:space="preserve">побыть в одиночестве или в </w:t>
            </w:r>
            <w:r w:rsidRPr="00703DBA">
              <w:rPr>
                <w:rFonts w:ascii="Times New Roman" w:hAnsi="Times New Roman" w:cs="Times New Roman"/>
              </w:rPr>
              <w:t>небольшой группе детей.</w:t>
            </w:r>
            <w:r w:rsidR="00310E02">
              <w:rPr>
                <w:rFonts w:ascii="Times New Roman" w:hAnsi="Times New Roman" w:cs="Times New Roman"/>
              </w:rPr>
              <w:t xml:space="preserve"> </w:t>
            </w:r>
            <w:r w:rsidRPr="00703DBA">
              <w:rPr>
                <w:rFonts w:ascii="Times New Roman" w:hAnsi="Times New Roman" w:cs="Times New Roman"/>
              </w:rPr>
              <w:t xml:space="preserve">Формирование </w:t>
            </w:r>
          </w:p>
          <w:p w:rsidR="00703DBA" w:rsidRPr="00703DBA" w:rsidRDefault="00703DBA" w:rsidP="00703DBA">
            <w:pPr>
              <w:spacing w:line="240" w:lineRule="atLeast"/>
              <w:jc w:val="both"/>
              <w:rPr>
                <w:rFonts w:ascii="Times New Roman" w:hAnsi="Times New Roman" w:cs="Times New Roman"/>
              </w:rPr>
            </w:pPr>
            <w:r w:rsidRPr="00703DBA">
              <w:rPr>
                <w:rFonts w:ascii="Times New Roman" w:hAnsi="Times New Roman" w:cs="Times New Roman"/>
              </w:rPr>
              <w:t xml:space="preserve">доброжелательных, </w:t>
            </w:r>
            <w:r w:rsidR="006426EC">
              <w:rPr>
                <w:rFonts w:ascii="Times New Roman" w:hAnsi="Times New Roman" w:cs="Times New Roman"/>
              </w:rPr>
              <w:t xml:space="preserve">внимательных </w:t>
            </w:r>
            <w:r w:rsidRPr="00703DBA">
              <w:rPr>
                <w:rFonts w:ascii="Times New Roman" w:hAnsi="Times New Roman" w:cs="Times New Roman"/>
              </w:rPr>
              <w:t>отношений</w:t>
            </w:r>
            <w:r w:rsidR="006426EC">
              <w:rPr>
                <w:rFonts w:ascii="Times New Roman" w:hAnsi="Times New Roman" w:cs="Times New Roman"/>
              </w:rPr>
              <w:t xml:space="preserve">. </w:t>
            </w:r>
            <w:r w:rsidRPr="00703DBA">
              <w:rPr>
                <w:rFonts w:ascii="Times New Roman" w:hAnsi="Times New Roman" w:cs="Times New Roman"/>
              </w:rPr>
              <w:t>Для формирования у детей доброжелательного отношения к людям</w:t>
            </w:r>
            <w:r w:rsidR="00310E02">
              <w:rPr>
                <w:rFonts w:ascii="Times New Roman" w:hAnsi="Times New Roman" w:cs="Times New Roman"/>
              </w:rPr>
              <w:t xml:space="preserve"> </w:t>
            </w:r>
            <w:r w:rsidRPr="00703DBA">
              <w:rPr>
                <w:rFonts w:ascii="Times New Roman" w:hAnsi="Times New Roman" w:cs="Times New Roman"/>
              </w:rPr>
              <w:t>педагогу следует:</w:t>
            </w:r>
          </w:p>
          <w:p w:rsidR="00703DBA" w:rsidRPr="00703DBA" w:rsidRDefault="00703DBA" w:rsidP="00703DBA">
            <w:pPr>
              <w:spacing w:line="240" w:lineRule="atLeast"/>
              <w:jc w:val="both"/>
              <w:rPr>
                <w:rFonts w:ascii="Times New Roman" w:hAnsi="Times New Roman" w:cs="Times New Roman"/>
              </w:rPr>
            </w:pPr>
            <w:r w:rsidRPr="00703DBA">
              <w:rPr>
                <w:rFonts w:ascii="Times New Roman" w:hAnsi="Times New Roman" w:cs="Times New Roman"/>
              </w:rPr>
              <w:t>• устанавливать понятные для детей правила взаимодействия;</w:t>
            </w:r>
          </w:p>
          <w:p w:rsidR="00703DBA" w:rsidRPr="00703DBA" w:rsidRDefault="00703DBA" w:rsidP="00703DBA">
            <w:pPr>
              <w:spacing w:line="240" w:lineRule="atLeast"/>
              <w:jc w:val="both"/>
              <w:rPr>
                <w:rFonts w:ascii="Times New Roman" w:hAnsi="Times New Roman" w:cs="Times New Roman"/>
              </w:rPr>
            </w:pPr>
            <w:r w:rsidRPr="00703DBA">
              <w:rPr>
                <w:rFonts w:ascii="Times New Roman" w:hAnsi="Times New Roman" w:cs="Times New Roman"/>
              </w:rPr>
              <w:t>• создавать ситуации обсуждения правил, прояснения детьми их</w:t>
            </w:r>
          </w:p>
          <w:p w:rsidR="00703DBA" w:rsidRPr="00703DBA" w:rsidRDefault="00703DBA" w:rsidP="00703DBA">
            <w:pPr>
              <w:spacing w:line="240" w:lineRule="atLeast"/>
              <w:jc w:val="both"/>
              <w:rPr>
                <w:rFonts w:ascii="Times New Roman" w:hAnsi="Times New Roman" w:cs="Times New Roman"/>
              </w:rPr>
            </w:pPr>
            <w:r w:rsidRPr="00703DBA">
              <w:rPr>
                <w:rFonts w:ascii="Times New Roman" w:hAnsi="Times New Roman" w:cs="Times New Roman"/>
              </w:rPr>
              <w:t>смысла;</w:t>
            </w:r>
          </w:p>
          <w:p w:rsidR="00703DBA" w:rsidRPr="00703DBA" w:rsidRDefault="00703DBA" w:rsidP="00703DBA">
            <w:pPr>
              <w:spacing w:line="240" w:lineRule="atLeast"/>
              <w:jc w:val="both"/>
              <w:rPr>
                <w:rFonts w:ascii="Times New Roman" w:hAnsi="Times New Roman" w:cs="Times New Roman"/>
              </w:rPr>
            </w:pPr>
            <w:r w:rsidRPr="00703DBA">
              <w:rPr>
                <w:rFonts w:ascii="Times New Roman" w:hAnsi="Times New Roman" w:cs="Times New Roman"/>
              </w:rPr>
              <w:t>• поддерживать инициативу детей старшего дошкольного возраста по</w:t>
            </w:r>
          </w:p>
          <w:p w:rsidR="00703DBA" w:rsidRPr="00703DBA" w:rsidRDefault="00703DBA" w:rsidP="00703DBA">
            <w:pPr>
              <w:spacing w:line="240" w:lineRule="atLeast"/>
              <w:jc w:val="both"/>
              <w:rPr>
                <w:rFonts w:ascii="Times New Roman" w:hAnsi="Times New Roman" w:cs="Times New Roman"/>
              </w:rPr>
            </w:pPr>
            <w:r w:rsidRPr="00703DBA">
              <w:rPr>
                <w:rFonts w:ascii="Times New Roman" w:hAnsi="Times New Roman" w:cs="Times New Roman"/>
              </w:rPr>
              <w:t xml:space="preserve">созданию новых норм и правил (когда дети совместно предлагают </w:t>
            </w:r>
          </w:p>
          <w:p w:rsidR="00703DBA" w:rsidRPr="00703DBA" w:rsidRDefault="006426EC" w:rsidP="00703DBA">
            <w:pPr>
              <w:spacing w:line="240" w:lineRule="atLeast"/>
              <w:jc w:val="both"/>
              <w:rPr>
                <w:rFonts w:ascii="Times New Roman" w:hAnsi="Times New Roman" w:cs="Times New Roman"/>
              </w:rPr>
            </w:pPr>
            <w:r>
              <w:rPr>
                <w:rFonts w:ascii="Times New Roman" w:hAnsi="Times New Roman" w:cs="Times New Roman"/>
              </w:rPr>
              <w:t>прави</w:t>
            </w:r>
            <w:r w:rsidR="00703DBA" w:rsidRPr="00703DBA">
              <w:rPr>
                <w:rFonts w:ascii="Times New Roman" w:hAnsi="Times New Roman" w:cs="Times New Roman"/>
              </w:rPr>
              <w:t>ла для разрешения возникающих проблемных ситуаций).Воспитание у детей доброжелательного и</w:t>
            </w:r>
            <w:r w:rsidR="00310E02">
              <w:rPr>
                <w:rFonts w:ascii="Times New Roman" w:hAnsi="Times New Roman" w:cs="Times New Roman"/>
              </w:rPr>
              <w:t xml:space="preserve"> </w:t>
            </w:r>
            <w:r w:rsidR="00703DBA" w:rsidRPr="00703DBA">
              <w:rPr>
                <w:rFonts w:ascii="Times New Roman" w:hAnsi="Times New Roman" w:cs="Times New Roman"/>
              </w:rPr>
              <w:t>внимательного отношения к людям</w:t>
            </w:r>
            <w:r w:rsidR="00310E02">
              <w:rPr>
                <w:rFonts w:ascii="Times New Roman" w:hAnsi="Times New Roman" w:cs="Times New Roman"/>
              </w:rPr>
              <w:t xml:space="preserve"> </w:t>
            </w:r>
            <w:r w:rsidR="00703DBA" w:rsidRPr="00703DBA">
              <w:rPr>
                <w:rFonts w:ascii="Times New Roman" w:hAnsi="Times New Roman" w:cs="Times New Roman"/>
              </w:rPr>
              <w:t>возможно только в том случае, если педагог сам относится к детям доброжелательно и внимательно, помогает конструктивно разрешать</w:t>
            </w:r>
          </w:p>
          <w:p w:rsidR="00703DBA" w:rsidRPr="00703DBA" w:rsidRDefault="00703DBA" w:rsidP="00703DBA">
            <w:pPr>
              <w:spacing w:line="240" w:lineRule="atLeast"/>
              <w:jc w:val="both"/>
              <w:rPr>
                <w:rFonts w:ascii="Times New Roman" w:hAnsi="Times New Roman" w:cs="Times New Roman"/>
              </w:rPr>
            </w:pPr>
            <w:r w:rsidRPr="00703DBA">
              <w:rPr>
                <w:rFonts w:ascii="Times New Roman" w:hAnsi="Times New Roman" w:cs="Times New Roman"/>
              </w:rPr>
              <w:t>возникающие конфликты.</w:t>
            </w:r>
            <w:r w:rsidR="00310E02">
              <w:rPr>
                <w:rFonts w:ascii="Times New Roman" w:hAnsi="Times New Roman" w:cs="Times New Roman"/>
              </w:rPr>
              <w:t xml:space="preserve"> </w:t>
            </w:r>
            <w:r w:rsidRPr="00703DBA">
              <w:rPr>
                <w:rFonts w:ascii="Times New Roman" w:hAnsi="Times New Roman" w:cs="Times New Roman"/>
              </w:rPr>
              <w:t>Развитие</w:t>
            </w:r>
          </w:p>
          <w:p w:rsidR="00703DBA" w:rsidRPr="00703DBA" w:rsidRDefault="00703DBA" w:rsidP="00703DBA">
            <w:pPr>
              <w:spacing w:line="240" w:lineRule="atLeast"/>
              <w:jc w:val="both"/>
              <w:rPr>
                <w:rFonts w:ascii="Times New Roman" w:hAnsi="Times New Roman" w:cs="Times New Roman"/>
              </w:rPr>
            </w:pPr>
            <w:r w:rsidRPr="00703DBA">
              <w:rPr>
                <w:rFonts w:ascii="Times New Roman" w:hAnsi="Times New Roman" w:cs="Times New Roman"/>
              </w:rPr>
              <w:t>самостоятельности</w:t>
            </w:r>
            <w:r w:rsidR="006426EC">
              <w:rPr>
                <w:rFonts w:ascii="Times New Roman" w:hAnsi="Times New Roman" w:cs="Times New Roman"/>
              </w:rPr>
              <w:t xml:space="preserve">. </w:t>
            </w:r>
            <w:r w:rsidR="00CD74DC">
              <w:rPr>
                <w:rFonts w:ascii="Times New Roman" w:hAnsi="Times New Roman" w:cs="Times New Roman"/>
              </w:rPr>
              <w:t xml:space="preserve">Для </w:t>
            </w:r>
            <w:r w:rsidRPr="00703DBA">
              <w:rPr>
                <w:rFonts w:ascii="Times New Roman" w:hAnsi="Times New Roman" w:cs="Times New Roman"/>
              </w:rPr>
              <w:t>фо</w:t>
            </w:r>
            <w:r w:rsidR="00CD74DC">
              <w:rPr>
                <w:rFonts w:ascii="Times New Roman" w:hAnsi="Times New Roman" w:cs="Times New Roman"/>
              </w:rPr>
              <w:t xml:space="preserve">рмирования </w:t>
            </w:r>
            <w:r w:rsidRPr="00703DBA">
              <w:rPr>
                <w:rFonts w:ascii="Times New Roman" w:hAnsi="Times New Roman" w:cs="Times New Roman"/>
              </w:rPr>
              <w:t>детской</w:t>
            </w:r>
            <w:r w:rsidR="00310E02">
              <w:rPr>
                <w:rFonts w:ascii="Times New Roman" w:hAnsi="Times New Roman" w:cs="Times New Roman"/>
              </w:rPr>
              <w:t xml:space="preserve"> </w:t>
            </w:r>
            <w:r w:rsidRPr="00703DBA">
              <w:rPr>
                <w:rFonts w:ascii="Times New Roman" w:hAnsi="Times New Roman" w:cs="Times New Roman"/>
              </w:rPr>
              <w:t>самостоятельности педагог должен выстраивать образовательную среду таким образом, чтобы</w:t>
            </w:r>
            <w:r w:rsidR="00310E02">
              <w:rPr>
                <w:rFonts w:ascii="Times New Roman" w:hAnsi="Times New Roman" w:cs="Times New Roman"/>
              </w:rPr>
              <w:t xml:space="preserve"> </w:t>
            </w:r>
            <w:r w:rsidRPr="00703DBA">
              <w:rPr>
                <w:rFonts w:ascii="Times New Roman" w:hAnsi="Times New Roman" w:cs="Times New Roman"/>
              </w:rPr>
              <w:t>дети могли:</w:t>
            </w:r>
          </w:p>
          <w:p w:rsidR="00703DBA" w:rsidRPr="00703DBA" w:rsidRDefault="00703DBA" w:rsidP="00703DBA">
            <w:pPr>
              <w:spacing w:line="240" w:lineRule="atLeast"/>
              <w:jc w:val="both"/>
              <w:rPr>
                <w:rFonts w:ascii="Times New Roman" w:hAnsi="Times New Roman" w:cs="Times New Roman"/>
              </w:rPr>
            </w:pPr>
            <w:r w:rsidRPr="00703DBA">
              <w:rPr>
                <w:rFonts w:ascii="Times New Roman" w:hAnsi="Times New Roman" w:cs="Times New Roman"/>
              </w:rPr>
              <w:t>• учиться на собственном опыте, экспериментировать с различными</w:t>
            </w:r>
          </w:p>
          <w:p w:rsidR="00703DBA" w:rsidRPr="00703DBA" w:rsidRDefault="00703DBA" w:rsidP="00703DBA">
            <w:pPr>
              <w:spacing w:line="240" w:lineRule="atLeast"/>
              <w:jc w:val="both"/>
              <w:rPr>
                <w:rFonts w:ascii="Times New Roman" w:hAnsi="Times New Roman" w:cs="Times New Roman"/>
              </w:rPr>
            </w:pPr>
            <w:r w:rsidRPr="00703DBA">
              <w:rPr>
                <w:rFonts w:ascii="Times New Roman" w:hAnsi="Times New Roman" w:cs="Times New Roman"/>
              </w:rPr>
              <w:t>объектами, в том числе с растениями;</w:t>
            </w:r>
          </w:p>
          <w:p w:rsidR="00703DBA" w:rsidRPr="00703DBA" w:rsidRDefault="00703DBA" w:rsidP="00703DBA">
            <w:pPr>
              <w:spacing w:line="240" w:lineRule="atLeast"/>
              <w:jc w:val="both"/>
              <w:rPr>
                <w:rFonts w:ascii="Times New Roman" w:hAnsi="Times New Roman" w:cs="Times New Roman"/>
              </w:rPr>
            </w:pPr>
            <w:r w:rsidRPr="00703DBA">
              <w:rPr>
                <w:rFonts w:ascii="Times New Roman" w:hAnsi="Times New Roman" w:cs="Times New Roman"/>
              </w:rPr>
              <w:t>• находиться в течение дня как в одновозрастных, так и в разновозрастных группах;</w:t>
            </w:r>
          </w:p>
          <w:p w:rsidR="00703DBA" w:rsidRPr="00703DBA" w:rsidRDefault="00703DBA" w:rsidP="00703DBA">
            <w:pPr>
              <w:spacing w:line="240" w:lineRule="atLeast"/>
              <w:jc w:val="both"/>
              <w:rPr>
                <w:rFonts w:ascii="Times New Roman" w:hAnsi="Times New Roman" w:cs="Times New Roman"/>
              </w:rPr>
            </w:pPr>
            <w:r w:rsidRPr="00703DBA">
              <w:rPr>
                <w:rFonts w:ascii="Times New Roman" w:hAnsi="Times New Roman" w:cs="Times New Roman"/>
              </w:rPr>
              <w:t>• изменять или конструировать игровое пространство в соответствии</w:t>
            </w:r>
            <w:r w:rsidR="00310E02">
              <w:rPr>
                <w:rFonts w:ascii="Times New Roman" w:hAnsi="Times New Roman" w:cs="Times New Roman"/>
              </w:rPr>
              <w:t xml:space="preserve"> </w:t>
            </w:r>
            <w:r w:rsidRPr="00703DBA">
              <w:rPr>
                <w:rFonts w:ascii="Times New Roman" w:hAnsi="Times New Roman" w:cs="Times New Roman"/>
              </w:rPr>
              <w:t>с возникающими игровыми ситуациями;</w:t>
            </w:r>
          </w:p>
          <w:p w:rsidR="00703DBA" w:rsidRPr="00703DBA" w:rsidRDefault="00703DBA" w:rsidP="00703DBA">
            <w:pPr>
              <w:spacing w:line="240" w:lineRule="atLeast"/>
              <w:jc w:val="both"/>
              <w:rPr>
                <w:rFonts w:ascii="Times New Roman" w:hAnsi="Times New Roman" w:cs="Times New Roman"/>
              </w:rPr>
            </w:pPr>
            <w:r w:rsidRPr="00703DBA">
              <w:rPr>
                <w:rFonts w:ascii="Times New Roman" w:hAnsi="Times New Roman" w:cs="Times New Roman"/>
              </w:rPr>
              <w:t xml:space="preserve">• быть автономными в </w:t>
            </w:r>
            <w:r w:rsidR="006426EC">
              <w:rPr>
                <w:rFonts w:ascii="Times New Roman" w:hAnsi="Times New Roman" w:cs="Times New Roman"/>
              </w:rPr>
              <w:t xml:space="preserve">своих </w:t>
            </w:r>
            <w:r w:rsidRPr="00703DBA">
              <w:rPr>
                <w:rFonts w:ascii="Times New Roman" w:hAnsi="Times New Roman" w:cs="Times New Roman"/>
              </w:rPr>
              <w:t>действиях и принятии доступных им</w:t>
            </w:r>
          </w:p>
          <w:p w:rsidR="00703DBA" w:rsidRPr="00703DBA" w:rsidRDefault="00703DBA" w:rsidP="00703DBA">
            <w:pPr>
              <w:spacing w:line="240" w:lineRule="atLeast"/>
              <w:jc w:val="both"/>
              <w:rPr>
                <w:rFonts w:ascii="Times New Roman" w:hAnsi="Times New Roman" w:cs="Times New Roman"/>
              </w:rPr>
            </w:pPr>
            <w:r w:rsidRPr="00703DBA">
              <w:rPr>
                <w:rFonts w:ascii="Times New Roman" w:hAnsi="Times New Roman" w:cs="Times New Roman"/>
              </w:rPr>
              <w:lastRenderedPageBreak/>
              <w:t>решений.</w:t>
            </w:r>
            <w:r w:rsidR="00310E02">
              <w:rPr>
                <w:rFonts w:ascii="Times New Roman" w:hAnsi="Times New Roman" w:cs="Times New Roman"/>
              </w:rPr>
              <w:t xml:space="preserve"> </w:t>
            </w:r>
            <w:r w:rsidRPr="00703DBA">
              <w:rPr>
                <w:rFonts w:ascii="Times New Roman" w:hAnsi="Times New Roman" w:cs="Times New Roman"/>
              </w:rPr>
              <w:t>С целью поддержания детской инициативы педагогам следует регулярно создавать ситуации, в которых дошкольники учатся:</w:t>
            </w:r>
          </w:p>
          <w:p w:rsidR="00703DBA" w:rsidRPr="00703DBA" w:rsidRDefault="00703DBA" w:rsidP="00703DBA">
            <w:pPr>
              <w:spacing w:line="240" w:lineRule="atLeast"/>
              <w:jc w:val="both"/>
              <w:rPr>
                <w:rFonts w:ascii="Times New Roman" w:hAnsi="Times New Roman" w:cs="Times New Roman"/>
              </w:rPr>
            </w:pPr>
            <w:r w:rsidRPr="00703DBA">
              <w:rPr>
                <w:rFonts w:ascii="Times New Roman" w:hAnsi="Times New Roman" w:cs="Times New Roman"/>
              </w:rPr>
              <w:t>• при участии взрослого обсуждать важные события со сверстниками;</w:t>
            </w:r>
          </w:p>
          <w:p w:rsidR="00703DBA" w:rsidRPr="00703DBA" w:rsidRDefault="00703DBA" w:rsidP="00703DBA">
            <w:pPr>
              <w:spacing w:line="240" w:lineRule="atLeast"/>
              <w:jc w:val="both"/>
              <w:rPr>
                <w:rFonts w:ascii="Times New Roman" w:hAnsi="Times New Roman" w:cs="Times New Roman"/>
              </w:rPr>
            </w:pPr>
            <w:r w:rsidRPr="00703DBA">
              <w:rPr>
                <w:rFonts w:ascii="Times New Roman" w:hAnsi="Times New Roman" w:cs="Times New Roman"/>
              </w:rPr>
              <w:t>• совершать выбор и обосновывать его (например, детям можно предлагать специальные способы фиксации их выбора);</w:t>
            </w:r>
          </w:p>
          <w:p w:rsidR="00703DBA" w:rsidRPr="00703DBA" w:rsidRDefault="00703DBA" w:rsidP="00703DBA">
            <w:pPr>
              <w:spacing w:line="240" w:lineRule="atLeast"/>
              <w:jc w:val="both"/>
              <w:rPr>
                <w:rFonts w:ascii="Times New Roman" w:hAnsi="Times New Roman" w:cs="Times New Roman"/>
              </w:rPr>
            </w:pPr>
            <w:r w:rsidRPr="00703DBA">
              <w:rPr>
                <w:rFonts w:ascii="Times New Roman" w:hAnsi="Times New Roman" w:cs="Times New Roman"/>
              </w:rPr>
              <w:t>• предъявлять и обосновывать свою</w:t>
            </w:r>
            <w:r w:rsidR="00310E02">
              <w:rPr>
                <w:rFonts w:ascii="Times New Roman" w:hAnsi="Times New Roman" w:cs="Times New Roman"/>
              </w:rPr>
              <w:t xml:space="preserve"> </w:t>
            </w:r>
            <w:r w:rsidRPr="00703DBA">
              <w:rPr>
                <w:rFonts w:ascii="Times New Roman" w:hAnsi="Times New Roman" w:cs="Times New Roman"/>
              </w:rPr>
              <w:t>инициативу (замыслы, предложения и пр.);</w:t>
            </w:r>
          </w:p>
          <w:p w:rsidR="00703DBA" w:rsidRPr="00703DBA" w:rsidRDefault="00703DBA" w:rsidP="00703DBA">
            <w:pPr>
              <w:spacing w:line="240" w:lineRule="atLeast"/>
              <w:jc w:val="both"/>
              <w:rPr>
                <w:rFonts w:ascii="Times New Roman" w:hAnsi="Times New Roman" w:cs="Times New Roman"/>
              </w:rPr>
            </w:pPr>
            <w:r w:rsidRPr="00703DBA">
              <w:rPr>
                <w:rFonts w:ascii="Times New Roman" w:hAnsi="Times New Roman" w:cs="Times New Roman"/>
              </w:rPr>
              <w:t>• планировать собственные действия индивидуально и в малой группе, команде;</w:t>
            </w:r>
          </w:p>
          <w:p w:rsidR="00703DBA" w:rsidRPr="00703DBA" w:rsidRDefault="00703DBA" w:rsidP="00703DBA">
            <w:pPr>
              <w:spacing w:line="240" w:lineRule="atLeast"/>
              <w:jc w:val="both"/>
              <w:rPr>
                <w:rFonts w:ascii="Times New Roman" w:hAnsi="Times New Roman" w:cs="Times New Roman"/>
              </w:rPr>
            </w:pPr>
            <w:r w:rsidRPr="00703DBA">
              <w:rPr>
                <w:rFonts w:ascii="Times New Roman" w:hAnsi="Times New Roman" w:cs="Times New Roman"/>
              </w:rPr>
              <w:t>• оценивать результаты своих действий индивидуально и в малой</w:t>
            </w:r>
            <w:r w:rsidR="00310E02">
              <w:rPr>
                <w:rFonts w:ascii="Times New Roman" w:hAnsi="Times New Roman" w:cs="Times New Roman"/>
              </w:rPr>
              <w:t xml:space="preserve"> </w:t>
            </w:r>
            <w:r w:rsidRPr="00703DBA">
              <w:rPr>
                <w:rFonts w:ascii="Times New Roman" w:hAnsi="Times New Roman" w:cs="Times New Roman"/>
              </w:rPr>
              <w:t>группе, команде.</w:t>
            </w:r>
            <w:r w:rsidR="00310E02">
              <w:rPr>
                <w:rFonts w:ascii="Times New Roman" w:hAnsi="Times New Roman" w:cs="Times New Roman"/>
              </w:rPr>
              <w:t xml:space="preserve"> </w:t>
            </w:r>
            <w:r w:rsidRPr="00703DBA">
              <w:rPr>
                <w:rFonts w:ascii="Times New Roman" w:hAnsi="Times New Roman" w:cs="Times New Roman"/>
              </w:rPr>
              <w:t>Создание условий для развития</w:t>
            </w:r>
            <w:r w:rsidR="00310E02">
              <w:rPr>
                <w:rFonts w:ascii="Times New Roman" w:hAnsi="Times New Roman" w:cs="Times New Roman"/>
              </w:rPr>
              <w:t xml:space="preserve"> </w:t>
            </w:r>
            <w:r w:rsidRPr="00703DBA">
              <w:rPr>
                <w:rFonts w:ascii="Times New Roman" w:hAnsi="Times New Roman" w:cs="Times New Roman"/>
              </w:rPr>
              <w:t xml:space="preserve">свободной игровой </w:t>
            </w:r>
          </w:p>
          <w:p w:rsidR="00703DBA" w:rsidRPr="00703DBA" w:rsidRDefault="006426EC" w:rsidP="00703DBA">
            <w:pPr>
              <w:spacing w:line="240" w:lineRule="atLeast"/>
              <w:jc w:val="both"/>
              <w:rPr>
                <w:rFonts w:ascii="Times New Roman" w:hAnsi="Times New Roman" w:cs="Times New Roman"/>
              </w:rPr>
            </w:pPr>
            <w:r>
              <w:rPr>
                <w:rFonts w:ascii="Times New Roman" w:hAnsi="Times New Roman" w:cs="Times New Roman"/>
              </w:rPr>
              <w:t>д</w:t>
            </w:r>
            <w:r w:rsidR="00703DBA" w:rsidRPr="00703DBA">
              <w:rPr>
                <w:rFonts w:ascii="Times New Roman" w:hAnsi="Times New Roman" w:cs="Times New Roman"/>
              </w:rPr>
              <w:t>еятельности</w:t>
            </w:r>
            <w:r>
              <w:rPr>
                <w:rFonts w:ascii="Times New Roman" w:hAnsi="Times New Roman" w:cs="Times New Roman"/>
              </w:rPr>
              <w:t xml:space="preserve">. </w:t>
            </w:r>
            <w:r w:rsidR="00703DBA" w:rsidRPr="00703DBA">
              <w:rPr>
                <w:rFonts w:ascii="Times New Roman" w:hAnsi="Times New Roman" w:cs="Times New Roman"/>
              </w:rPr>
              <w:t>С целью развития игровой деятельности педагоги должны уметь:</w:t>
            </w:r>
          </w:p>
          <w:p w:rsidR="00703DBA" w:rsidRPr="00703DBA" w:rsidRDefault="00703DBA" w:rsidP="00703DBA">
            <w:pPr>
              <w:spacing w:line="240" w:lineRule="atLeast"/>
              <w:jc w:val="both"/>
              <w:rPr>
                <w:rFonts w:ascii="Times New Roman" w:hAnsi="Times New Roman" w:cs="Times New Roman"/>
              </w:rPr>
            </w:pPr>
            <w:r w:rsidRPr="00703DBA">
              <w:rPr>
                <w:rFonts w:ascii="Times New Roman" w:hAnsi="Times New Roman" w:cs="Times New Roman"/>
              </w:rPr>
              <w:t>• создавать в течение дня условия для свободной игры детей;</w:t>
            </w:r>
          </w:p>
          <w:p w:rsidR="00703DBA" w:rsidRPr="00703DBA" w:rsidRDefault="00703DBA" w:rsidP="00703DBA">
            <w:pPr>
              <w:spacing w:line="240" w:lineRule="atLeast"/>
              <w:jc w:val="both"/>
              <w:rPr>
                <w:rFonts w:ascii="Times New Roman" w:hAnsi="Times New Roman" w:cs="Times New Roman"/>
              </w:rPr>
            </w:pPr>
            <w:r w:rsidRPr="00703DBA">
              <w:rPr>
                <w:rFonts w:ascii="Times New Roman" w:hAnsi="Times New Roman" w:cs="Times New Roman"/>
              </w:rPr>
              <w:t xml:space="preserve">• определять игровые </w:t>
            </w:r>
            <w:r w:rsidR="006426EC">
              <w:rPr>
                <w:rFonts w:ascii="Times New Roman" w:hAnsi="Times New Roman" w:cs="Times New Roman"/>
              </w:rPr>
              <w:t xml:space="preserve">ситуации, в </w:t>
            </w:r>
            <w:r w:rsidRPr="00703DBA">
              <w:rPr>
                <w:rFonts w:ascii="Times New Roman" w:hAnsi="Times New Roman" w:cs="Times New Roman"/>
              </w:rPr>
              <w:t>которых детям нужна косвенная</w:t>
            </w:r>
          </w:p>
          <w:p w:rsidR="00703DBA" w:rsidRPr="00703DBA" w:rsidRDefault="00703DBA" w:rsidP="00703DBA">
            <w:pPr>
              <w:spacing w:line="240" w:lineRule="atLeast"/>
              <w:jc w:val="both"/>
              <w:rPr>
                <w:rFonts w:ascii="Times New Roman" w:hAnsi="Times New Roman" w:cs="Times New Roman"/>
              </w:rPr>
            </w:pPr>
            <w:r w:rsidRPr="00703DBA">
              <w:rPr>
                <w:rFonts w:ascii="Times New Roman" w:hAnsi="Times New Roman" w:cs="Times New Roman"/>
              </w:rPr>
              <w:t>помощь;</w:t>
            </w:r>
          </w:p>
          <w:p w:rsidR="00703DBA" w:rsidRPr="00703DBA" w:rsidRDefault="00703DBA" w:rsidP="00703DBA">
            <w:pPr>
              <w:spacing w:line="240" w:lineRule="atLeast"/>
              <w:jc w:val="both"/>
              <w:rPr>
                <w:rFonts w:ascii="Times New Roman" w:hAnsi="Times New Roman" w:cs="Times New Roman"/>
              </w:rPr>
            </w:pPr>
            <w:r w:rsidRPr="00703DBA">
              <w:rPr>
                <w:rFonts w:ascii="Times New Roman" w:hAnsi="Times New Roman" w:cs="Times New Roman"/>
              </w:rPr>
              <w:t>• наблюдать за играющими детьми и понимать, какие именно события</w:t>
            </w:r>
          </w:p>
          <w:p w:rsidR="00703DBA" w:rsidRPr="00703DBA" w:rsidRDefault="00703DBA" w:rsidP="00703DBA">
            <w:pPr>
              <w:spacing w:line="240" w:lineRule="atLeast"/>
              <w:jc w:val="both"/>
              <w:rPr>
                <w:rFonts w:ascii="Times New Roman" w:hAnsi="Times New Roman" w:cs="Times New Roman"/>
              </w:rPr>
            </w:pPr>
            <w:r w:rsidRPr="00703DBA">
              <w:rPr>
                <w:rFonts w:ascii="Times New Roman" w:hAnsi="Times New Roman" w:cs="Times New Roman"/>
              </w:rPr>
              <w:t>дня отражаются в игре;</w:t>
            </w:r>
          </w:p>
          <w:p w:rsidR="00703DBA" w:rsidRPr="00703DBA" w:rsidRDefault="00703DBA" w:rsidP="00703DBA">
            <w:pPr>
              <w:spacing w:line="240" w:lineRule="atLeast"/>
              <w:jc w:val="both"/>
              <w:rPr>
                <w:rFonts w:ascii="Times New Roman" w:hAnsi="Times New Roman" w:cs="Times New Roman"/>
              </w:rPr>
            </w:pPr>
            <w:r w:rsidRPr="00703DBA">
              <w:rPr>
                <w:rFonts w:ascii="Times New Roman" w:hAnsi="Times New Roman" w:cs="Times New Roman"/>
              </w:rPr>
              <w:t>• отличать детей с развитой игровой деятельностью от тех, у кого игра</w:t>
            </w:r>
            <w:r w:rsidR="00310E02">
              <w:rPr>
                <w:rFonts w:ascii="Times New Roman" w:hAnsi="Times New Roman" w:cs="Times New Roman"/>
              </w:rPr>
              <w:t xml:space="preserve"> </w:t>
            </w:r>
            <w:r w:rsidRPr="00703DBA">
              <w:rPr>
                <w:rFonts w:ascii="Times New Roman" w:hAnsi="Times New Roman" w:cs="Times New Roman"/>
              </w:rPr>
              <w:t>развита слабо;</w:t>
            </w:r>
          </w:p>
          <w:p w:rsidR="00703DBA" w:rsidRPr="00703DBA" w:rsidRDefault="00703DBA" w:rsidP="00703DBA">
            <w:pPr>
              <w:spacing w:line="240" w:lineRule="atLeast"/>
              <w:jc w:val="both"/>
              <w:rPr>
                <w:rFonts w:ascii="Times New Roman" w:hAnsi="Times New Roman" w:cs="Times New Roman"/>
              </w:rPr>
            </w:pPr>
            <w:r w:rsidRPr="00703DBA">
              <w:rPr>
                <w:rFonts w:ascii="Times New Roman" w:hAnsi="Times New Roman" w:cs="Times New Roman"/>
              </w:rPr>
              <w:t>• косвенно руководить игрой, если игра носит стереотипный характер</w:t>
            </w:r>
          </w:p>
          <w:p w:rsidR="00703DBA" w:rsidRPr="00703DBA" w:rsidRDefault="00703DBA" w:rsidP="00CD74DC">
            <w:pPr>
              <w:spacing w:line="240" w:lineRule="atLeast"/>
              <w:jc w:val="both"/>
              <w:rPr>
                <w:rFonts w:ascii="Times New Roman" w:hAnsi="Times New Roman" w:cs="Times New Roman"/>
              </w:rPr>
            </w:pPr>
            <w:r w:rsidRPr="00703DBA">
              <w:rPr>
                <w:rFonts w:ascii="Times New Roman" w:hAnsi="Times New Roman" w:cs="Times New Roman"/>
              </w:rPr>
              <w:t>(например, предлагать новые идеи или способы реализации детских идей).</w:t>
            </w:r>
          </w:p>
          <w:p w:rsidR="00703DBA" w:rsidRPr="00703DBA" w:rsidRDefault="00703DBA" w:rsidP="00703DBA">
            <w:pPr>
              <w:spacing w:line="240" w:lineRule="atLeast"/>
              <w:jc w:val="both"/>
              <w:rPr>
                <w:rFonts w:ascii="Times New Roman" w:hAnsi="Times New Roman" w:cs="Times New Roman"/>
              </w:rPr>
            </w:pPr>
            <w:r w:rsidRPr="00703DBA">
              <w:rPr>
                <w:rFonts w:ascii="Times New Roman" w:hAnsi="Times New Roman" w:cs="Times New Roman"/>
              </w:rPr>
              <w:t>Создание условий</w:t>
            </w:r>
            <w:r w:rsidR="00310E02">
              <w:rPr>
                <w:rFonts w:ascii="Times New Roman" w:hAnsi="Times New Roman" w:cs="Times New Roman"/>
              </w:rPr>
              <w:t xml:space="preserve"> </w:t>
            </w:r>
            <w:r w:rsidRPr="00703DBA">
              <w:rPr>
                <w:rFonts w:ascii="Times New Roman" w:hAnsi="Times New Roman" w:cs="Times New Roman"/>
              </w:rPr>
              <w:t>для физического развития</w:t>
            </w:r>
            <w:r w:rsidR="00CD74DC">
              <w:rPr>
                <w:rFonts w:ascii="Times New Roman" w:hAnsi="Times New Roman" w:cs="Times New Roman"/>
              </w:rPr>
              <w:t xml:space="preserve"> д</w:t>
            </w:r>
            <w:r w:rsidRPr="00703DBA">
              <w:rPr>
                <w:rFonts w:ascii="Times New Roman" w:hAnsi="Times New Roman" w:cs="Times New Roman"/>
              </w:rPr>
              <w:t>ля того чтобы стимулировать физическое развитие детей, важно:</w:t>
            </w:r>
          </w:p>
          <w:p w:rsidR="00703DBA" w:rsidRPr="00703DBA" w:rsidRDefault="00703DBA" w:rsidP="00703DBA">
            <w:pPr>
              <w:spacing w:line="240" w:lineRule="atLeast"/>
              <w:jc w:val="both"/>
              <w:rPr>
                <w:rFonts w:ascii="Times New Roman" w:hAnsi="Times New Roman" w:cs="Times New Roman"/>
              </w:rPr>
            </w:pPr>
            <w:r w:rsidRPr="00703DBA">
              <w:rPr>
                <w:rFonts w:ascii="Times New Roman" w:hAnsi="Times New Roman" w:cs="Times New Roman"/>
              </w:rPr>
              <w:t>• ежедневно предоставлять детям возможность активно двигаться;</w:t>
            </w:r>
          </w:p>
          <w:p w:rsidR="00703DBA" w:rsidRPr="00703DBA" w:rsidRDefault="00703DBA" w:rsidP="00703DBA">
            <w:pPr>
              <w:spacing w:line="240" w:lineRule="atLeast"/>
              <w:jc w:val="both"/>
              <w:rPr>
                <w:rFonts w:ascii="Times New Roman" w:hAnsi="Times New Roman" w:cs="Times New Roman"/>
              </w:rPr>
            </w:pPr>
            <w:r w:rsidRPr="00703DBA">
              <w:rPr>
                <w:rFonts w:ascii="Times New Roman" w:hAnsi="Times New Roman" w:cs="Times New Roman"/>
              </w:rPr>
              <w:t>• обучать детей правилам</w:t>
            </w:r>
            <w:r w:rsidR="00310E02">
              <w:rPr>
                <w:rFonts w:ascii="Times New Roman" w:hAnsi="Times New Roman" w:cs="Times New Roman"/>
              </w:rPr>
              <w:t xml:space="preserve"> </w:t>
            </w:r>
            <w:r w:rsidRPr="00703DBA">
              <w:rPr>
                <w:rFonts w:ascii="Times New Roman" w:hAnsi="Times New Roman" w:cs="Times New Roman"/>
              </w:rPr>
              <w:t>безопасности;</w:t>
            </w:r>
          </w:p>
          <w:p w:rsidR="00703DBA" w:rsidRPr="00703DBA" w:rsidRDefault="00703DBA" w:rsidP="00703DBA">
            <w:pPr>
              <w:spacing w:line="240" w:lineRule="atLeast"/>
              <w:jc w:val="both"/>
              <w:rPr>
                <w:rFonts w:ascii="Times New Roman" w:hAnsi="Times New Roman" w:cs="Times New Roman"/>
              </w:rPr>
            </w:pPr>
            <w:r w:rsidRPr="00703DBA">
              <w:rPr>
                <w:rFonts w:ascii="Times New Roman" w:hAnsi="Times New Roman" w:cs="Times New Roman"/>
              </w:rPr>
              <w:t>• создавать доброжелательную</w:t>
            </w:r>
          </w:p>
          <w:p w:rsidR="00703DBA" w:rsidRPr="00703DBA" w:rsidRDefault="00703DBA" w:rsidP="00703DBA">
            <w:pPr>
              <w:spacing w:line="240" w:lineRule="atLeast"/>
              <w:jc w:val="both"/>
              <w:rPr>
                <w:rFonts w:ascii="Times New Roman" w:hAnsi="Times New Roman" w:cs="Times New Roman"/>
              </w:rPr>
            </w:pPr>
            <w:r w:rsidRPr="00703DBA">
              <w:rPr>
                <w:rFonts w:ascii="Times New Roman" w:hAnsi="Times New Roman" w:cs="Times New Roman"/>
              </w:rPr>
              <w:t>атмосферу эмоционального принятия,</w:t>
            </w:r>
            <w:r w:rsidR="00310E02">
              <w:rPr>
                <w:rFonts w:ascii="Times New Roman" w:hAnsi="Times New Roman" w:cs="Times New Roman"/>
              </w:rPr>
              <w:t xml:space="preserve"> </w:t>
            </w:r>
            <w:r w:rsidRPr="00703DBA">
              <w:rPr>
                <w:rFonts w:ascii="Times New Roman" w:hAnsi="Times New Roman" w:cs="Times New Roman"/>
              </w:rPr>
              <w:t>способствующую проявлениям активности всех детей (в том числе и менее активных) в двигательной сфере;</w:t>
            </w:r>
          </w:p>
          <w:p w:rsidR="00146A25" w:rsidRPr="00703DBA" w:rsidRDefault="00703DBA" w:rsidP="00703DBA">
            <w:pPr>
              <w:spacing w:line="240" w:lineRule="atLeast"/>
              <w:jc w:val="both"/>
              <w:rPr>
                <w:rFonts w:ascii="Times New Roman" w:hAnsi="Times New Roman" w:cs="Times New Roman"/>
              </w:rPr>
            </w:pPr>
            <w:r w:rsidRPr="00703DBA">
              <w:rPr>
                <w:rFonts w:ascii="Times New Roman" w:hAnsi="Times New Roman" w:cs="Times New Roman"/>
              </w:rPr>
              <w:t xml:space="preserve">• использовать различные методы обучения, </w:t>
            </w:r>
            <w:r w:rsidR="007041F8">
              <w:rPr>
                <w:rFonts w:ascii="Times New Roman" w:hAnsi="Times New Roman" w:cs="Times New Roman"/>
              </w:rPr>
              <w:t>помогающие детям</w:t>
            </w:r>
            <w:r w:rsidRPr="00703DBA">
              <w:rPr>
                <w:rFonts w:ascii="Times New Roman" w:hAnsi="Times New Roman" w:cs="Times New Roman"/>
              </w:rPr>
              <w:t xml:space="preserve"> с удовольствием бегать, лазать, прыгать</w:t>
            </w:r>
            <w:r w:rsidR="007041F8">
              <w:rPr>
                <w:rFonts w:ascii="Times New Roman" w:hAnsi="Times New Roman" w:cs="Times New Roman"/>
              </w:rPr>
              <w:t>.</w:t>
            </w:r>
          </w:p>
        </w:tc>
        <w:tc>
          <w:tcPr>
            <w:tcW w:w="2552" w:type="dxa"/>
          </w:tcPr>
          <w:p w:rsidR="007041F8" w:rsidRPr="007041F8" w:rsidRDefault="007041F8" w:rsidP="007041F8">
            <w:pPr>
              <w:spacing w:line="240" w:lineRule="atLeast"/>
              <w:jc w:val="both"/>
              <w:rPr>
                <w:rFonts w:ascii="Times New Roman" w:hAnsi="Times New Roman" w:cs="Times New Roman"/>
                <w:sz w:val="24"/>
                <w:szCs w:val="24"/>
              </w:rPr>
            </w:pPr>
            <w:r>
              <w:rPr>
                <w:rFonts w:ascii="Times New Roman" w:hAnsi="Times New Roman" w:cs="Times New Roman"/>
                <w:sz w:val="24"/>
                <w:szCs w:val="24"/>
              </w:rPr>
              <w:lastRenderedPageBreak/>
              <w:t xml:space="preserve">Семейные </w:t>
            </w:r>
            <w:r w:rsidRPr="007041F8">
              <w:rPr>
                <w:rFonts w:ascii="Times New Roman" w:hAnsi="Times New Roman" w:cs="Times New Roman"/>
                <w:sz w:val="24"/>
                <w:szCs w:val="24"/>
              </w:rPr>
              <w:t xml:space="preserve">художественные студии: совместные специально организованные </w:t>
            </w:r>
            <w:r w:rsidRPr="007041F8">
              <w:rPr>
                <w:rFonts w:ascii="Times New Roman" w:hAnsi="Times New Roman" w:cs="Times New Roman"/>
                <w:sz w:val="24"/>
                <w:szCs w:val="24"/>
              </w:rPr>
              <w:lastRenderedPageBreak/>
              <w:t>занятия; мастер-классы для родителей по рисунку, рукоделию (по выбору родителей). Семейные праздники: День матери, День отца, Новый год, День Победы, Международный День семьи (15 мая). Проектная деятельность. Семейный календарь. Семейный календарь может состоять из двух взаимосвязанных, взаимопроникающих частей: одна - сопровождающая инвариантная, предлагаемая детским садом для всех семей воспитанников; вторая - вариативная, проектируемая каждой семьей в логике своих потребностей и традиций.</w:t>
            </w:r>
          </w:p>
          <w:p w:rsidR="00146A25" w:rsidRPr="00703DBA" w:rsidRDefault="00146A25" w:rsidP="007041F8">
            <w:pPr>
              <w:spacing w:line="240" w:lineRule="atLeast"/>
              <w:jc w:val="both"/>
              <w:rPr>
                <w:rFonts w:ascii="Times New Roman" w:hAnsi="Times New Roman" w:cs="Times New Roman"/>
              </w:rPr>
            </w:pPr>
          </w:p>
        </w:tc>
      </w:tr>
    </w:tbl>
    <w:p w:rsidR="00DE1237" w:rsidRDefault="00DE1237" w:rsidP="00CB1DC7">
      <w:pPr>
        <w:spacing w:after="0" w:line="360" w:lineRule="auto"/>
        <w:ind w:firstLine="709"/>
        <w:jc w:val="center"/>
        <w:rPr>
          <w:rFonts w:ascii="Times New Roman" w:eastAsia="Times New Roman" w:hAnsi="Times New Roman" w:cs="Times New Roman"/>
          <w:b/>
          <w:bCs/>
          <w:iCs/>
          <w:sz w:val="28"/>
          <w:szCs w:val="28"/>
        </w:rPr>
      </w:pPr>
    </w:p>
    <w:p w:rsidR="009E09E9" w:rsidRDefault="009E09E9" w:rsidP="009E09E9">
      <w:pPr>
        <w:jc w:val="center"/>
        <w:rPr>
          <w:rFonts w:ascii="Times New Roman" w:hAnsi="Times New Roman" w:cs="Times New Roman"/>
          <w:b/>
          <w:sz w:val="28"/>
          <w:szCs w:val="28"/>
        </w:rPr>
      </w:pPr>
    </w:p>
    <w:p w:rsidR="009E09E9" w:rsidRDefault="009E09E9" w:rsidP="009E09E9">
      <w:pPr>
        <w:spacing w:after="0" w:line="240" w:lineRule="auto"/>
        <w:ind w:firstLine="709"/>
        <w:jc w:val="center"/>
        <w:rPr>
          <w:rFonts w:ascii="Times New Roman" w:hAnsi="Times New Roman"/>
          <w:b/>
          <w:sz w:val="26"/>
          <w:szCs w:val="26"/>
        </w:rPr>
      </w:pPr>
      <w:r w:rsidRPr="008F0449">
        <w:rPr>
          <w:rFonts w:ascii="Times New Roman" w:hAnsi="Times New Roman"/>
          <w:b/>
          <w:sz w:val="26"/>
          <w:szCs w:val="26"/>
        </w:rPr>
        <w:t>Предметно-пространственная   среда  помещений</w:t>
      </w:r>
    </w:p>
    <w:p w:rsidR="009E09E9" w:rsidRPr="00011106" w:rsidRDefault="009E09E9" w:rsidP="009E09E9">
      <w:pPr>
        <w:spacing w:after="0" w:line="240" w:lineRule="auto"/>
        <w:ind w:firstLine="709"/>
        <w:jc w:val="center"/>
        <w:rPr>
          <w:rFonts w:ascii="Times New Roman" w:hAnsi="Times New Roman"/>
          <w:b/>
          <w:sz w:val="26"/>
          <w:szCs w:val="26"/>
        </w:rPr>
      </w:pPr>
      <w:r w:rsidRPr="008F0449">
        <w:rPr>
          <w:rFonts w:ascii="Times New Roman" w:hAnsi="Times New Roman"/>
          <w:b/>
          <w:sz w:val="26"/>
          <w:szCs w:val="26"/>
        </w:rPr>
        <w:t>в  групповых  комнатах  М</w:t>
      </w:r>
      <w:r>
        <w:rPr>
          <w:rFonts w:ascii="Times New Roman" w:hAnsi="Times New Roman"/>
          <w:b/>
          <w:sz w:val="26"/>
          <w:szCs w:val="26"/>
        </w:rPr>
        <w:t>ОАУ «СОШ д. Юмагужино»</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8"/>
        <w:gridCol w:w="2835"/>
        <w:gridCol w:w="5103"/>
      </w:tblGrid>
      <w:tr w:rsidR="009E09E9" w:rsidRPr="009E09E9" w:rsidTr="008E3A5E">
        <w:trPr>
          <w:trHeight w:val="145"/>
        </w:trPr>
        <w:tc>
          <w:tcPr>
            <w:tcW w:w="2518" w:type="dxa"/>
          </w:tcPr>
          <w:p w:rsidR="009E09E9" w:rsidRPr="009E09E9" w:rsidRDefault="009E09E9" w:rsidP="008E3A5E">
            <w:pPr>
              <w:autoSpaceDE w:val="0"/>
              <w:autoSpaceDN w:val="0"/>
              <w:adjustRightInd w:val="0"/>
              <w:jc w:val="both"/>
              <w:rPr>
                <w:rFonts w:ascii="Times New Roman" w:hAnsi="Times New Roman"/>
                <w:bCs/>
                <w:i/>
                <w:color w:val="000000"/>
                <w:sz w:val="26"/>
                <w:szCs w:val="26"/>
              </w:rPr>
            </w:pPr>
            <w:r w:rsidRPr="009E09E9">
              <w:rPr>
                <w:rFonts w:ascii="Times New Roman" w:hAnsi="Times New Roman"/>
                <w:i/>
                <w:sz w:val="26"/>
                <w:szCs w:val="26"/>
              </w:rPr>
              <w:t>Вид  помещения</w:t>
            </w:r>
          </w:p>
        </w:tc>
        <w:tc>
          <w:tcPr>
            <w:tcW w:w="2835" w:type="dxa"/>
          </w:tcPr>
          <w:p w:rsidR="009E09E9" w:rsidRPr="009E09E9" w:rsidRDefault="009E09E9" w:rsidP="008E3A5E">
            <w:pPr>
              <w:autoSpaceDE w:val="0"/>
              <w:autoSpaceDN w:val="0"/>
              <w:adjustRightInd w:val="0"/>
              <w:jc w:val="both"/>
              <w:rPr>
                <w:rFonts w:ascii="Times New Roman" w:hAnsi="Times New Roman"/>
                <w:bCs/>
                <w:i/>
                <w:color w:val="000000"/>
                <w:sz w:val="26"/>
                <w:szCs w:val="26"/>
              </w:rPr>
            </w:pPr>
            <w:r w:rsidRPr="009E09E9">
              <w:rPr>
                <w:rFonts w:ascii="Times New Roman" w:hAnsi="Times New Roman"/>
                <w:bCs/>
                <w:i/>
                <w:color w:val="000000"/>
                <w:sz w:val="26"/>
                <w:szCs w:val="26"/>
              </w:rPr>
              <w:t xml:space="preserve">Основное  предназначение </w:t>
            </w:r>
          </w:p>
        </w:tc>
        <w:tc>
          <w:tcPr>
            <w:tcW w:w="5103" w:type="dxa"/>
          </w:tcPr>
          <w:p w:rsidR="009E09E9" w:rsidRPr="009E09E9" w:rsidRDefault="009E09E9" w:rsidP="008E3A5E">
            <w:pPr>
              <w:autoSpaceDE w:val="0"/>
              <w:autoSpaceDN w:val="0"/>
              <w:adjustRightInd w:val="0"/>
              <w:jc w:val="both"/>
              <w:rPr>
                <w:rFonts w:ascii="Times New Roman" w:hAnsi="Times New Roman"/>
                <w:bCs/>
                <w:i/>
                <w:color w:val="000000"/>
                <w:sz w:val="26"/>
                <w:szCs w:val="26"/>
              </w:rPr>
            </w:pPr>
            <w:r w:rsidRPr="009E09E9">
              <w:rPr>
                <w:rFonts w:ascii="Times New Roman" w:hAnsi="Times New Roman"/>
                <w:bCs/>
                <w:i/>
                <w:color w:val="000000"/>
                <w:sz w:val="26"/>
                <w:szCs w:val="26"/>
              </w:rPr>
              <w:t xml:space="preserve">Оснащение </w:t>
            </w:r>
          </w:p>
        </w:tc>
      </w:tr>
      <w:tr w:rsidR="009E09E9" w:rsidRPr="008F0449" w:rsidTr="008E3A5E">
        <w:trPr>
          <w:trHeight w:val="145"/>
        </w:trPr>
        <w:tc>
          <w:tcPr>
            <w:tcW w:w="2518" w:type="dxa"/>
          </w:tcPr>
          <w:p w:rsidR="009E09E9" w:rsidRPr="008F0449" w:rsidRDefault="009E09E9" w:rsidP="008F63EE">
            <w:pPr>
              <w:jc w:val="both"/>
              <w:rPr>
                <w:rFonts w:ascii="Times New Roman" w:hAnsi="Times New Roman"/>
                <w:sz w:val="26"/>
                <w:szCs w:val="26"/>
              </w:rPr>
            </w:pPr>
            <w:r w:rsidRPr="008F0449">
              <w:rPr>
                <w:rFonts w:ascii="Times New Roman" w:hAnsi="Times New Roman"/>
                <w:sz w:val="26"/>
                <w:szCs w:val="26"/>
              </w:rPr>
              <w:t>Кабинет  заведующей</w:t>
            </w:r>
            <w:r w:rsidR="00310E02">
              <w:rPr>
                <w:rFonts w:ascii="Times New Roman" w:hAnsi="Times New Roman"/>
                <w:sz w:val="26"/>
                <w:szCs w:val="26"/>
              </w:rPr>
              <w:t xml:space="preserve"> </w:t>
            </w:r>
            <w:r w:rsidR="008F63EE">
              <w:rPr>
                <w:rFonts w:ascii="Times New Roman" w:hAnsi="Times New Roman"/>
                <w:sz w:val="26"/>
                <w:szCs w:val="26"/>
              </w:rPr>
              <w:t>дошкольной группы</w:t>
            </w:r>
          </w:p>
        </w:tc>
        <w:tc>
          <w:tcPr>
            <w:tcW w:w="2835" w:type="dxa"/>
          </w:tcPr>
          <w:p w:rsidR="009E09E9" w:rsidRPr="008F0449" w:rsidRDefault="009E09E9" w:rsidP="008F63EE">
            <w:pPr>
              <w:autoSpaceDE w:val="0"/>
              <w:autoSpaceDN w:val="0"/>
              <w:adjustRightInd w:val="0"/>
              <w:rPr>
                <w:rFonts w:ascii="Times New Roman" w:hAnsi="Times New Roman"/>
                <w:bCs/>
                <w:color w:val="000000"/>
                <w:sz w:val="26"/>
                <w:szCs w:val="26"/>
              </w:rPr>
            </w:pPr>
            <w:r w:rsidRPr="008F0449">
              <w:rPr>
                <w:rFonts w:ascii="Times New Roman" w:hAnsi="Times New Roman"/>
                <w:sz w:val="26"/>
                <w:szCs w:val="26"/>
              </w:rPr>
              <w:t>Индивидуальные консультации, беседы с педагогическим, обслуживающим персоналом и родителями;</w:t>
            </w:r>
          </w:p>
        </w:tc>
        <w:tc>
          <w:tcPr>
            <w:tcW w:w="5103" w:type="dxa"/>
          </w:tcPr>
          <w:p w:rsidR="009E09E9" w:rsidRPr="008F0449" w:rsidRDefault="009E09E9" w:rsidP="008E3A5E">
            <w:pPr>
              <w:jc w:val="both"/>
              <w:rPr>
                <w:rFonts w:ascii="Times New Roman" w:hAnsi="Times New Roman"/>
                <w:sz w:val="26"/>
                <w:szCs w:val="26"/>
              </w:rPr>
            </w:pPr>
            <w:r>
              <w:rPr>
                <w:rFonts w:ascii="Times New Roman" w:hAnsi="Times New Roman"/>
                <w:sz w:val="26"/>
                <w:szCs w:val="26"/>
              </w:rPr>
              <w:t xml:space="preserve">Кабинет </w:t>
            </w:r>
            <w:r w:rsidRPr="008F0449">
              <w:rPr>
                <w:rFonts w:ascii="Times New Roman" w:hAnsi="Times New Roman"/>
                <w:sz w:val="26"/>
                <w:szCs w:val="26"/>
              </w:rPr>
              <w:t>нормативно – правовой документации;</w:t>
            </w:r>
          </w:p>
          <w:p w:rsidR="009E09E9" w:rsidRPr="008F0449" w:rsidRDefault="009E09E9" w:rsidP="008F63EE">
            <w:pPr>
              <w:jc w:val="both"/>
              <w:rPr>
                <w:rFonts w:ascii="Times New Roman" w:hAnsi="Times New Roman"/>
                <w:sz w:val="26"/>
                <w:szCs w:val="26"/>
              </w:rPr>
            </w:pPr>
            <w:r w:rsidRPr="008F0449">
              <w:rPr>
                <w:rFonts w:ascii="Times New Roman" w:hAnsi="Times New Roman"/>
                <w:sz w:val="26"/>
                <w:szCs w:val="26"/>
              </w:rPr>
              <w:t xml:space="preserve">Документация по содержанию  работы  в  </w:t>
            </w:r>
            <w:r w:rsidR="008F63EE">
              <w:rPr>
                <w:rFonts w:ascii="Times New Roman" w:hAnsi="Times New Roman"/>
                <w:sz w:val="26"/>
                <w:szCs w:val="26"/>
              </w:rPr>
              <w:t xml:space="preserve">дошкольной группе </w:t>
            </w:r>
            <w:r w:rsidRPr="008F0449">
              <w:rPr>
                <w:rFonts w:ascii="Times New Roman" w:hAnsi="Times New Roman"/>
                <w:sz w:val="26"/>
                <w:szCs w:val="26"/>
              </w:rPr>
              <w:t>(охрана  труда,  приказы, пожарная безопасность, договоры с организациями и пр</w:t>
            </w:r>
            <w:r>
              <w:rPr>
                <w:rFonts w:ascii="Times New Roman" w:hAnsi="Times New Roman"/>
                <w:sz w:val="26"/>
                <w:szCs w:val="26"/>
              </w:rPr>
              <w:t>.</w:t>
            </w:r>
            <w:r w:rsidRPr="008F0449">
              <w:rPr>
                <w:rFonts w:ascii="Times New Roman" w:hAnsi="Times New Roman"/>
                <w:sz w:val="26"/>
                <w:szCs w:val="26"/>
              </w:rPr>
              <w:t>)</w:t>
            </w:r>
          </w:p>
        </w:tc>
      </w:tr>
      <w:tr w:rsidR="009E09E9" w:rsidRPr="008F0449" w:rsidTr="008E3A5E">
        <w:trPr>
          <w:trHeight w:val="145"/>
        </w:trPr>
        <w:tc>
          <w:tcPr>
            <w:tcW w:w="2518" w:type="dxa"/>
          </w:tcPr>
          <w:p w:rsidR="009E09E9" w:rsidRPr="008F0449" w:rsidRDefault="009E09E9" w:rsidP="008E3A5E">
            <w:pPr>
              <w:jc w:val="both"/>
              <w:rPr>
                <w:rFonts w:ascii="Times New Roman" w:hAnsi="Times New Roman"/>
                <w:sz w:val="26"/>
                <w:szCs w:val="26"/>
              </w:rPr>
            </w:pPr>
            <w:r w:rsidRPr="008F0449">
              <w:rPr>
                <w:rFonts w:ascii="Times New Roman" w:hAnsi="Times New Roman"/>
                <w:sz w:val="26"/>
                <w:szCs w:val="26"/>
              </w:rPr>
              <w:t>Коридоры ДОУ</w:t>
            </w:r>
          </w:p>
          <w:p w:rsidR="009E09E9" w:rsidRPr="008F0449" w:rsidRDefault="009E09E9" w:rsidP="008E3A5E">
            <w:pPr>
              <w:jc w:val="both"/>
              <w:rPr>
                <w:rFonts w:ascii="Times New Roman" w:hAnsi="Times New Roman"/>
                <w:sz w:val="26"/>
                <w:szCs w:val="26"/>
              </w:rPr>
            </w:pPr>
          </w:p>
        </w:tc>
        <w:tc>
          <w:tcPr>
            <w:tcW w:w="2835" w:type="dxa"/>
          </w:tcPr>
          <w:p w:rsidR="009E09E9" w:rsidRPr="008F0449" w:rsidRDefault="009E09E9" w:rsidP="008F63EE">
            <w:pPr>
              <w:rPr>
                <w:rFonts w:ascii="Times New Roman" w:hAnsi="Times New Roman"/>
                <w:sz w:val="26"/>
                <w:szCs w:val="26"/>
              </w:rPr>
            </w:pPr>
            <w:r w:rsidRPr="008F0449">
              <w:rPr>
                <w:rFonts w:ascii="Times New Roman" w:hAnsi="Times New Roman"/>
                <w:sz w:val="26"/>
                <w:szCs w:val="26"/>
              </w:rPr>
              <w:t xml:space="preserve">Информационно-просветительская  работа  с  сотрудниками  </w:t>
            </w:r>
            <w:r w:rsidR="008F63EE">
              <w:rPr>
                <w:rFonts w:ascii="Times New Roman" w:hAnsi="Times New Roman"/>
                <w:sz w:val="26"/>
                <w:szCs w:val="26"/>
              </w:rPr>
              <w:t>дошкольной группы</w:t>
            </w:r>
            <w:r w:rsidRPr="008F0449">
              <w:rPr>
                <w:rFonts w:ascii="Times New Roman" w:hAnsi="Times New Roman"/>
                <w:sz w:val="26"/>
                <w:szCs w:val="26"/>
              </w:rPr>
              <w:t xml:space="preserve">  и  родителями.</w:t>
            </w:r>
          </w:p>
        </w:tc>
        <w:tc>
          <w:tcPr>
            <w:tcW w:w="5103" w:type="dxa"/>
          </w:tcPr>
          <w:p w:rsidR="009E09E9" w:rsidRPr="008F0449" w:rsidRDefault="009E09E9" w:rsidP="008F63EE">
            <w:pPr>
              <w:jc w:val="both"/>
              <w:rPr>
                <w:rFonts w:ascii="Times New Roman" w:hAnsi="Times New Roman"/>
                <w:sz w:val="26"/>
                <w:szCs w:val="26"/>
              </w:rPr>
            </w:pPr>
            <w:r w:rsidRPr="008F0449">
              <w:rPr>
                <w:rFonts w:ascii="Times New Roman" w:hAnsi="Times New Roman"/>
                <w:sz w:val="26"/>
                <w:szCs w:val="26"/>
              </w:rPr>
              <w:t>Ст</w:t>
            </w:r>
            <w:r w:rsidR="008F63EE">
              <w:rPr>
                <w:rFonts w:ascii="Times New Roman" w:hAnsi="Times New Roman"/>
                <w:sz w:val="26"/>
                <w:szCs w:val="26"/>
              </w:rPr>
              <w:t>енды для  родителей,  визитка  дошкольной группы</w:t>
            </w:r>
            <w:r w:rsidRPr="008F0449">
              <w:rPr>
                <w:rFonts w:ascii="Times New Roman" w:hAnsi="Times New Roman"/>
                <w:sz w:val="26"/>
                <w:szCs w:val="26"/>
              </w:rPr>
              <w:t>.</w:t>
            </w:r>
          </w:p>
          <w:p w:rsidR="009E09E9" w:rsidRPr="008F0449" w:rsidRDefault="009E09E9" w:rsidP="008F63EE">
            <w:pPr>
              <w:jc w:val="both"/>
              <w:rPr>
                <w:rFonts w:ascii="Times New Roman" w:hAnsi="Times New Roman"/>
                <w:sz w:val="26"/>
                <w:szCs w:val="26"/>
              </w:rPr>
            </w:pPr>
            <w:r w:rsidRPr="008F0449">
              <w:rPr>
                <w:rFonts w:ascii="Times New Roman" w:hAnsi="Times New Roman"/>
                <w:sz w:val="26"/>
                <w:szCs w:val="26"/>
              </w:rPr>
              <w:t>Стенды  для  сотрудников (административные  вести, охрана труда, профсоюзные вести, пожарная безопасность).</w:t>
            </w:r>
          </w:p>
        </w:tc>
      </w:tr>
      <w:tr w:rsidR="009E09E9" w:rsidRPr="008F0449" w:rsidTr="008E3A5E">
        <w:trPr>
          <w:trHeight w:val="145"/>
        </w:trPr>
        <w:tc>
          <w:tcPr>
            <w:tcW w:w="2518" w:type="dxa"/>
          </w:tcPr>
          <w:p w:rsidR="009E09E9" w:rsidRPr="008F0449" w:rsidRDefault="009E09E9" w:rsidP="008E3A5E">
            <w:pPr>
              <w:jc w:val="both"/>
              <w:rPr>
                <w:rFonts w:ascii="Times New Roman" w:hAnsi="Times New Roman"/>
                <w:sz w:val="26"/>
                <w:szCs w:val="26"/>
              </w:rPr>
            </w:pPr>
            <w:r w:rsidRPr="008F0449">
              <w:rPr>
                <w:rFonts w:ascii="Times New Roman" w:hAnsi="Times New Roman"/>
                <w:sz w:val="26"/>
                <w:szCs w:val="26"/>
              </w:rPr>
              <w:t>«Зеленая  зона»  участка</w:t>
            </w:r>
          </w:p>
          <w:p w:rsidR="009E09E9" w:rsidRPr="008F0449" w:rsidRDefault="009E09E9" w:rsidP="008E3A5E">
            <w:pPr>
              <w:jc w:val="both"/>
              <w:rPr>
                <w:rFonts w:ascii="Times New Roman" w:hAnsi="Times New Roman"/>
                <w:sz w:val="26"/>
                <w:szCs w:val="26"/>
              </w:rPr>
            </w:pPr>
          </w:p>
        </w:tc>
        <w:tc>
          <w:tcPr>
            <w:tcW w:w="2835" w:type="dxa"/>
          </w:tcPr>
          <w:p w:rsidR="009E09E9" w:rsidRPr="008F0449" w:rsidRDefault="009E09E9" w:rsidP="008E3A5E">
            <w:pPr>
              <w:jc w:val="both"/>
              <w:rPr>
                <w:rFonts w:ascii="Times New Roman" w:hAnsi="Times New Roman"/>
                <w:sz w:val="26"/>
                <w:szCs w:val="26"/>
              </w:rPr>
            </w:pPr>
            <w:r w:rsidRPr="008F0449">
              <w:rPr>
                <w:rFonts w:ascii="Times New Roman" w:hAnsi="Times New Roman"/>
                <w:sz w:val="26"/>
                <w:szCs w:val="26"/>
              </w:rPr>
              <w:t>Прогулки, наблюдения;</w:t>
            </w:r>
          </w:p>
          <w:p w:rsidR="009E09E9" w:rsidRPr="008F0449" w:rsidRDefault="009E09E9" w:rsidP="008E3A5E">
            <w:pPr>
              <w:jc w:val="both"/>
              <w:rPr>
                <w:rFonts w:ascii="Times New Roman" w:hAnsi="Times New Roman"/>
                <w:sz w:val="26"/>
                <w:szCs w:val="26"/>
              </w:rPr>
            </w:pPr>
            <w:r w:rsidRPr="008F0449">
              <w:rPr>
                <w:rFonts w:ascii="Times New Roman" w:hAnsi="Times New Roman"/>
                <w:sz w:val="26"/>
                <w:szCs w:val="26"/>
              </w:rPr>
              <w:t>Игровая  деятельность;</w:t>
            </w:r>
          </w:p>
          <w:p w:rsidR="009E09E9" w:rsidRPr="008F0449" w:rsidRDefault="009E09E9" w:rsidP="008E3A5E">
            <w:pPr>
              <w:jc w:val="both"/>
              <w:rPr>
                <w:rFonts w:ascii="Times New Roman" w:hAnsi="Times New Roman"/>
                <w:sz w:val="26"/>
                <w:szCs w:val="26"/>
              </w:rPr>
            </w:pPr>
            <w:r w:rsidRPr="008F0449">
              <w:rPr>
                <w:rFonts w:ascii="Times New Roman" w:hAnsi="Times New Roman"/>
                <w:sz w:val="26"/>
                <w:szCs w:val="26"/>
              </w:rPr>
              <w:t xml:space="preserve">Самостоятельная двигательная деятельность, </w:t>
            </w:r>
          </w:p>
          <w:p w:rsidR="009E09E9" w:rsidRPr="008F0449" w:rsidRDefault="009E09E9" w:rsidP="008E3A5E">
            <w:pPr>
              <w:jc w:val="both"/>
              <w:rPr>
                <w:rFonts w:ascii="Times New Roman" w:hAnsi="Times New Roman"/>
                <w:sz w:val="26"/>
                <w:szCs w:val="26"/>
              </w:rPr>
            </w:pPr>
            <w:r w:rsidRPr="008F0449">
              <w:rPr>
                <w:rFonts w:ascii="Times New Roman" w:hAnsi="Times New Roman"/>
                <w:sz w:val="26"/>
                <w:szCs w:val="26"/>
              </w:rPr>
              <w:t>Физкультурное занятие на улице.</w:t>
            </w:r>
          </w:p>
          <w:p w:rsidR="009E09E9" w:rsidRPr="008F0449" w:rsidRDefault="009E09E9" w:rsidP="008F63EE">
            <w:pPr>
              <w:jc w:val="both"/>
              <w:rPr>
                <w:rFonts w:ascii="Times New Roman" w:hAnsi="Times New Roman"/>
                <w:sz w:val="26"/>
                <w:szCs w:val="26"/>
              </w:rPr>
            </w:pPr>
            <w:r w:rsidRPr="008F0449">
              <w:rPr>
                <w:rFonts w:ascii="Times New Roman" w:hAnsi="Times New Roman"/>
                <w:sz w:val="26"/>
                <w:szCs w:val="26"/>
              </w:rPr>
              <w:t>Трудовая  деятельность на огороде.</w:t>
            </w:r>
          </w:p>
        </w:tc>
        <w:tc>
          <w:tcPr>
            <w:tcW w:w="5103" w:type="dxa"/>
          </w:tcPr>
          <w:p w:rsidR="009E09E9" w:rsidRPr="008F0449" w:rsidRDefault="009E09E9" w:rsidP="008F63EE">
            <w:pPr>
              <w:jc w:val="both"/>
              <w:rPr>
                <w:rFonts w:ascii="Times New Roman" w:hAnsi="Times New Roman"/>
                <w:sz w:val="26"/>
                <w:szCs w:val="26"/>
              </w:rPr>
            </w:pPr>
            <w:r w:rsidRPr="008F0449">
              <w:rPr>
                <w:rFonts w:ascii="Times New Roman" w:hAnsi="Times New Roman"/>
                <w:sz w:val="26"/>
                <w:szCs w:val="26"/>
              </w:rPr>
              <w:t>Прогулочные  площадки  для  детей  всех  возрастных  групп.</w:t>
            </w:r>
          </w:p>
          <w:p w:rsidR="009E09E9" w:rsidRPr="008F0449" w:rsidRDefault="009E09E9" w:rsidP="008F63EE">
            <w:pPr>
              <w:jc w:val="both"/>
              <w:rPr>
                <w:rFonts w:ascii="Times New Roman" w:hAnsi="Times New Roman"/>
                <w:sz w:val="26"/>
                <w:szCs w:val="26"/>
              </w:rPr>
            </w:pPr>
            <w:r w:rsidRPr="008F0449">
              <w:rPr>
                <w:rFonts w:ascii="Times New Roman" w:hAnsi="Times New Roman"/>
                <w:sz w:val="26"/>
                <w:szCs w:val="26"/>
              </w:rPr>
              <w:t>Игровое, функциональное,  (навесы, столы, скамьи) и спортивное  оборудование.</w:t>
            </w:r>
          </w:p>
          <w:p w:rsidR="009E09E9" w:rsidRPr="008F0449" w:rsidRDefault="009E09E9" w:rsidP="008F63EE">
            <w:pPr>
              <w:jc w:val="both"/>
              <w:rPr>
                <w:rFonts w:ascii="Times New Roman" w:hAnsi="Times New Roman"/>
                <w:sz w:val="26"/>
                <w:szCs w:val="26"/>
              </w:rPr>
            </w:pPr>
            <w:r>
              <w:rPr>
                <w:rFonts w:ascii="Times New Roman" w:hAnsi="Times New Roman"/>
                <w:sz w:val="26"/>
                <w:szCs w:val="26"/>
              </w:rPr>
              <w:t xml:space="preserve">Игровая </w:t>
            </w:r>
            <w:r w:rsidRPr="008F0449">
              <w:rPr>
                <w:rFonts w:ascii="Times New Roman" w:hAnsi="Times New Roman"/>
                <w:sz w:val="26"/>
                <w:szCs w:val="26"/>
              </w:rPr>
              <w:t xml:space="preserve"> площадка.</w:t>
            </w:r>
          </w:p>
          <w:p w:rsidR="009E09E9" w:rsidRPr="008F0449" w:rsidRDefault="009E09E9" w:rsidP="008E3A5E">
            <w:pPr>
              <w:ind w:left="360"/>
              <w:jc w:val="both"/>
              <w:rPr>
                <w:rFonts w:ascii="Times New Roman" w:hAnsi="Times New Roman"/>
                <w:sz w:val="26"/>
                <w:szCs w:val="26"/>
              </w:rPr>
            </w:pPr>
          </w:p>
          <w:p w:rsidR="009E09E9" w:rsidRPr="008F0449" w:rsidRDefault="009E09E9" w:rsidP="008E3A5E">
            <w:pPr>
              <w:ind w:left="360"/>
              <w:jc w:val="both"/>
              <w:rPr>
                <w:rFonts w:ascii="Times New Roman" w:hAnsi="Times New Roman"/>
                <w:sz w:val="26"/>
                <w:szCs w:val="26"/>
              </w:rPr>
            </w:pPr>
          </w:p>
        </w:tc>
      </w:tr>
      <w:tr w:rsidR="009E09E9" w:rsidRPr="008F0449" w:rsidTr="008E3A5E">
        <w:trPr>
          <w:trHeight w:val="145"/>
        </w:trPr>
        <w:tc>
          <w:tcPr>
            <w:tcW w:w="2518" w:type="dxa"/>
          </w:tcPr>
          <w:p w:rsidR="009E09E9" w:rsidRPr="008F0449" w:rsidRDefault="00310E02" w:rsidP="008E3A5E">
            <w:pPr>
              <w:jc w:val="both"/>
              <w:rPr>
                <w:rFonts w:ascii="Times New Roman" w:hAnsi="Times New Roman"/>
                <w:sz w:val="26"/>
                <w:szCs w:val="26"/>
              </w:rPr>
            </w:pPr>
            <w:r>
              <w:rPr>
                <w:rFonts w:ascii="Times New Roman" w:hAnsi="Times New Roman"/>
                <w:sz w:val="26"/>
                <w:szCs w:val="26"/>
              </w:rPr>
              <w:t xml:space="preserve">Групповые </w:t>
            </w:r>
            <w:r w:rsidR="009E09E9" w:rsidRPr="008F0449">
              <w:rPr>
                <w:rFonts w:ascii="Times New Roman" w:hAnsi="Times New Roman"/>
                <w:sz w:val="26"/>
                <w:szCs w:val="26"/>
              </w:rPr>
              <w:t>комнаты</w:t>
            </w:r>
          </w:p>
          <w:p w:rsidR="009E09E9" w:rsidRPr="008F0449" w:rsidRDefault="009E09E9" w:rsidP="008E3A5E">
            <w:pPr>
              <w:jc w:val="both"/>
              <w:rPr>
                <w:rFonts w:ascii="Times New Roman" w:hAnsi="Times New Roman"/>
                <w:sz w:val="26"/>
                <w:szCs w:val="26"/>
              </w:rPr>
            </w:pPr>
          </w:p>
        </w:tc>
        <w:tc>
          <w:tcPr>
            <w:tcW w:w="2835" w:type="dxa"/>
          </w:tcPr>
          <w:p w:rsidR="009E09E9" w:rsidRPr="008F0449" w:rsidRDefault="009E09E9" w:rsidP="008E3A5E">
            <w:pPr>
              <w:jc w:val="both"/>
              <w:rPr>
                <w:rFonts w:ascii="Times New Roman" w:hAnsi="Times New Roman"/>
                <w:sz w:val="26"/>
                <w:szCs w:val="26"/>
              </w:rPr>
            </w:pPr>
            <w:r w:rsidRPr="008F0449">
              <w:rPr>
                <w:rFonts w:ascii="Times New Roman" w:hAnsi="Times New Roman"/>
                <w:sz w:val="26"/>
                <w:szCs w:val="26"/>
              </w:rPr>
              <w:t>Проведение  режимных  моментов</w:t>
            </w:r>
          </w:p>
          <w:p w:rsidR="009E09E9" w:rsidRPr="008F0449" w:rsidRDefault="009E09E9" w:rsidP="008F63EE">
            <w:pPr>
              <w:rPr>
                <w:rFonts w:ascii="Times New Roman" w:hAnsi="Times New Roman"/>
                <w:sz w:val="26"/>
                <w:szCs w:val="26"/>
              </w:rPr>
            </w:pPr>
            <w:r w:rsidRPr="008F0449">
              <w:rPr>
                <w:rFonts w:ascii="Times New Roman" w:hAnsi="Times New Roman"/>
                <w:sz w:val="26"/>
                <w:szCs w:val="26"/>
              </w:rPr>
              <w:t xml:space="preserve">Совместная  и  самостоятельная  деятельность  </w:t>
            </w:r>
          </w:p>
          <w:p w:rsidR="009E09E9" w:rsidRPr="008F0449" w:rsidRDefault="00C370D7" w:rsidP="008F63EE">
            <w:pPr>
              <w:rPr>
                <w:rFonts w:ascii="Times New Roman" w:hAnsi="Times New Roman"/>
                <w:sz w:val="26"/>
                <w:szCs w:val="26"/>
              </w:rPr>
            </w:pPr>
            <w:r>
              <w:rPr>
                <w:rFonts w:ascii="Times New Roman" w:hAnsi="Times New Roman"/>
                <w:sz w:val="26"/>
                <w:szCs w:val="26"/>
              </w:rPr>
              <w:t xml:space="preserve">Деятельность </w:t>
            </w:r>
            <w:r w:rsidR="009E09E9" w:rsidRPr="008F0449">
              <w:rPr>
                <w:rFonts w:ascii="Times New Roman" w:hAnsi="Times New Roman"/>
                <w:sz w:val="26"/>
                <w:szCs w:val="26"/>
              </w:rPr>
              <w:t xml:space="preserve">  в  </w:t>
            </w:r>
            <w:r w:rsidR="009E09E9" w:rsidRPr="008F0449">
              <w:rPr>
                <w:rFonts w:ascii="Times New Roman" w:hAnsi="Times New Roman"/>
                <w:sz w:val="26"/>
                <w:szCs w:val="26"/>
              </w:rPr>
              <w:lastRenderedPageBreak/>
              <w:t>соответствии  с образовательной программой</w:t>
            </w:r>
          </w:p>
        </w:tc>
        <w:tc>
          <w:tcPr>
            <w:tcW w:w="5103" w:type="dxa"/>
          </w:tcPr>
          <w:p w:rsidR="009E09E9" w:rsidRPr="008F0449" w:rsidRDefault="009E09E9" w:rsidP="008F63EE">
            <w:pPr>
              <w:jc w:val="both"/>
              <w:rPr>
                <w:rFonts w:ascii="Times New Roman" w:hAnsi="Times New Roman"/>
                <w:sz w:val="26"/>
                <w:szCs w:val="26"/>
              </w:rPr>
            </w:pPr>
            <w:r w:rsidRPr="008F0449">
              <w:rPr>
                <w:rFonts w:ascii="Times New Roman" w:hAnsi="Times New Roman"/>
                <w:sz w:val="26"/>
                <w:szCs w:val="26"/>
              </w:rPr>
              <w:lastRenderedPageBreak/>
              <w:t>Детская  мебель для практической деятельности;</w:t>
            </w:r>
          </w:p>
          <w:p w:rsidR="009E09E9" w:rsidRPr="008F0449" w:rsidRDefault="009E09E9" w:rsidP="008F63EE">
            <w:pPr>
              <w:jc w:val="both"/>
              <w:rPr>
                <w:rFonts w:ascii="Times New Roman" w:hAnsi="Times New Roman"/>
                <w:sz w:val="26"/>
                <w:szCs w:val="26"/>
              </w:rPr>
            </w:pPr>
            <w:r w:rsidRPr="008F0449">
              <w:rPr>
                <w:rFonts w:ascii="Times New Roman" w:hAnsi="Times New Roman"/>
                <w:sz w:val="26"/>
                <w:szCs w:val="26"/>
              </w:rPr>
              <w:t>Игровая  мебель.  Атрибуты  для  сюжетно-ролевых игр: «Семья», «</w:t>
            </w:r>
            <w:r w:rsidR="008F63EE">
              <w:rPr>
                <w:rFonts w:ascii="Times New Roman" w:hAnsi="Times New Roman"/>
                <w:sz w:val="26"/>
                <w:szCs w:val="26"/>
              </w:rPr>
              <w:t>Мастерская</w:t>
            </w:r>
            <w:r w:rsidRPr="008F0449">
              <w:rPr>
                <w:rFonts w:ascii="Times New Roman" w:hAnsi="Times New Roman"/>
                <w:sz w:val="26"/>
                <w:szCs w:val="26"/>
              </w:rPr>
              <w:t>», «Парикмахерская», «</w:t>
            </w:r>
            <w:r w:rsidR="008F63EE">
              <w:rPr>
                <w:rFonts w:ascii="Times New Roman" w:hAnsi="Times New Roman"/>
                <w:sz w:val="26"/>
                <w:szCs w:val="26"/>
              </w:rPr>
              <w:t>Кухня</w:t>
            </w:r>
            <w:r w:rsidRPr="008F0449">
              <w:rPr>
                <w:rFonts w:ascii="Times New Roman" w:hAnsi="Times New Roman"/>
                <w:sz w:val="26"/>
                <w:szCs w:val="26"/>
              </w:rPr>
              <w:t>», «Магазин»</w:t>
            </w:r>
          </w:p>
          <w:p w:rsidR="009E09E9" w:rsidRPr="008F0449" w:rsidRDefault="009E09E9" w:rsidP="008F63EE">
            <w:pPr>
              <w:jc w:val="both"/>
              <w:rPr>
                <w:rFonts w:ascii="Times New Roman" w:hAnsi="Times New Roman"/>
                <w:sz w:val="26"/>
                <w:szCs w:val="26"/>
              </w:rPr>
            </w:pPr>
            <w:r w:rsidRPr="008F0449">
              <w:rPr>
                <w:rFonts w:ascii="Times New Roman" w:hAnsi="Times New Roman"/>
                <w:sz w:val="26"/>
                <w:szCs w:val="26"/>
              </w:rPr>
              <w:t>Уголок  природы,  экспериментирования.</w:t>
            </w:r>
          </w:p>
          <w:p w:rsidR="009E09E9" w:rsidRPr="008F0449" w:rsidRDefault="009E09E9" w:rsidP="008F63EE">
            <w:pPr>
              <w:jc w:val="both"/>
              <w:rPr>
                <w:rFonts w:ascii="Times New Roman" w:hAnsi="Times New Roman"/>
                <w:sz w:val="26"/>
                <w:szCs w:val="26"/>
              </w:rPr>
            </w:pPr>
            <w:r w:rsidRPr="008F0449">
              <w:rPr>
                <w:rFonts w:ascii="Times New Roman" w:hAnsi="Times New Roman"/>
                <w:sz w:val="26"/>
                <w:szCs w:val="26"/>
              </w:rPr>
              <w:lastRenderedPageBreak/>
              <w:t>Книжный, театрализованный, изоуголок;  Физкультурный  уголок</w:t>
            </w:r>
          </w:p>
          <w:p w:rsidR="009E09E9" w:rsidRPr="008F0449" w:rsidRDefault="009E09E9" w:rsidP="008F63EE">
            <w:pPr>
              <w:jc w:val="both"/>
              <w:rPr>
                <w:rFonts w:ascii="Times New Roman" w:hAnsi="Times New Roman"/>
                <w:sz w:val="26"/>
                <w:szCs w:val="26"/>
              </w:rPr>
            </w:pPr>
            <w:r w:rsidRPr="008F0449">
              <w:rPr>
                <w:rFonts w:ascii="Times New Roman" w:hAnsi="Times New Roman"/>
                <w:sz w:val="26"/>
                <w:szCs w:val="26"/>
              </w:rPr>
              <w:t>Дидактические, настольно-печатные игры.</w:t>
            </w:r>
          </w:p>
          <w:p w:rsidR="009E09E9" w:rsidRPr="008F0449" w:rsidRDefault="009E09E9" w:rsidP="008F63EE">
            <w:pPr>
              <w:jc w:val="both"/>
              <w:rPr>
                <w:rFonts w:ascii="Times New Roman" w:hAnsi="Times New Roman"/>
                <w:sz w:val="26"/>
                <w:szCs w:val="26"/>
              </w:rPr>
            </w:pPr>
            <w:r>
              <w:rPr>
                <w:rFonts w:ascii="Times New Roman" w:hAnsi="Times New Roman"/>
                <w:sz w:val="26"/>
                <w:szCs w:val="26"/>
              </w:rPr>
              <w:t xml:space="preserve">Конструкторы. </w:t>
            </w:r>
            <w:r w:rsidRPr="008F0449">
              <w:rPr>
                <w:rFonts w:ascii="Times New Roman" w:hAnsi="Times New Roman"/>
                <w:sz w:val="26"/>
                <w:szCs w:val="26"/>
              </w:rPr>
              <w:t>Методические  пособия  в  соответствии  с возрастом  детей.</w:t>
            </w:r>
          </w:p>
        </w:tc>
      </w:tr>
      <w:tr w:rsidR="009E09E9" w:rsidRPr="008F0449" w:rsidTr="008E3A5E">
        <w:trPr>
          <w:trHeight w:val="90"/>
        </w:trPr>
        <w:tc>
          <w:tcPr>
            <w:tcW w:w="2518" w:type="dxa"/>
          </w:tcPr>
          <w:p w:rsidR="009E09E9" w:rsidRPr="008F0449" w:rsidRDefault="009E09E9" w:rsidP="008E3A5E">
            <w:pPr>
              <w:jc w:val="both"/>
              <w:rPr>
                <w:rFonts w:ascii="Times New Roman" w:hAnsi="Times New Roman"/>
                <w:sz w:val="26"/>
                <w:szCs w:val="26"/>
              </w:rPr>
            </w:pPr>
            <w:r w:rsidRPr="008F0449">
              <w:rPr>
                <w:rFonts w:ascii="Times New Roman" w:hAnsi="Times New Roman"/>
                <w:sz w:val="26"/>
                <w:szCs w:val="26"/>
              </w:rPr>
              <w:lastRenderedPageBreak/>
              <w:t>Спальное помещение</w:t>
            </w:r>
          </w:p>
        </w:tc>
        <w:tc>
          <w:tcPr>
            <w:tcW w:w="2835" w:type="dxa"/>
          </w:tcPr>
          <w:p w:rsidR="009E09E9" w:rsidRPr="008F0449" w:rsidRDefault="009E09E9" w:rsidP="008E3A5E">
            <w:pPr>
              <w:jc w:val="both"/>
              <w:rPr>
                <w:rFonts w:ascii="Times New Roman" w:hAnsi="Times New Roman"/>
                <w:sz w:val="26"/>
                <w:szCs w:val="26"/>
              </w:rPr>
            </w:pPr>
            <w:r w:rsidRPr="008F0449">
              <w:rPr>
                <w:rFonts w:ascii="Times New Roman" w:hAnsi="Times New Roman"/>
                <w:sz w:val="26"/>
                <w:szCs w:val="26"/>
              </w:rPr>
              <w:t>Дневной  сон;  Гимнастика  после  сна</w:t>
            </w:r>
          </w:p>
          <w:p w:rsidR="009E09E9" w:rsidRPr="008F0449" w:rsidRDefault="009E09E9" w:rsidP="008E3A5E">
            <w:pPr>
              <w:jc w:val="both"/>
              <w:rPr>
                <w:rFonts w:ascii="Times New Roman" w:hAnsi="Times New Roman"/>
                <w:sz w:val="26"/>
                <w:szCs w:val="26"/>
              </w:rPr>
            </w:pPr>
            <w:r w:rsidRPr="008F0449">
              <w:rPr>
                <w:rFonts w:ascii="Times New Roman" w:hAnsi="Times New Roman"/>
                <w:sz w:val="26"/>
                <w:szCs w:val="26"/>
              </w:rPr>
              <w:t>Самостоятельная  деятельность</w:t>
            </w:r>
          </w:p>
        </w:tc>
        <w:tc>
          <w:tcPr>
            <w:tcW w:w="5103" w:type="dxa"/>
          </w:tcPr>
          <w:p w:rsidR="009E09E9" w:rsidRPr="008F0449" w:rsidRDefault="009E09E9" w:rsidP="008F63EE">
            <w:pPr>
              <w:jc w:val="both"/>
              <w:rPr>
                <w:rFonts w:ascii="Times New Roman" w:hAnsi="Times New Roman"/>
                <w:sz w:val="26"/>
                <w:szCs w:val="26"/>
              </w:rPr>
            </w:pPr>
            <w:r w:rsidRPr="008F0449">
              <w:rPr>
                <w:rFonts w:ascii="Times New Roman" w:hAnsi="Times New Roman"/>
                <w:sz w:val="26"/>
                <w:szCs w:val="26"/>
              </w:rPr>
              <w:t>Спальная  мебель</w:t>
            </w:r>
          </w:p>
          <w:p w:rsidR="009E09E9" w:rsidRPr="008F0449" w:rsidRDefault="009E09E9" w:rsidP="008F63EE">
            <w:pPr>
              <w:jc w:val="both"/>
              <w:rPr>
                <w:rFonts w:ascii="Times New Roman" w:hAnsi="Times New Roman"/>
                <w:sz w:val="26"/>
                <w:szCs w:val="26"/>
              </w:rPr>
            </w:pPr>
            <w:r w:rsidRPr="008F0449">
              <w:rPr>
                <w:rFonts w:ascii="Times New Roman" w:hAnsi="Times New Roman"/>
                <w:sz w:val="26"/>
                <w:szCs w:val="26"/>
              </w:rPr>
              <w:t>Стол воспитателя</w:t>
            </w:r>
            <w:r>
              <w:rPr>
                <w:rFonts w:ascii="Times New Roman" w:hAnsi="Times New Roman"/>
                <w:sz w:val="26"/>
                <w:szCs w:val="26"/>
              </w:rPr>
              <w:t>.</w:t>
            </w:r>
          </w:p>
        </w:tc>
      </w:tr>
      <w:tr w:rsidR="009E09E9" w:rsidRPr="008F0449" w:rsidTr="008E3A5E">
        <w:trPr>
          <w:trHeight w:val="145"/>
        </w:trPr>
        <w:tc>
          <w:tcPr>
            <w:tcW w:w="2518" w:type="dxa"/>
          </w:tcPr>
          <w:p w:rsidR="009E09E9" w:rsidRPr="008F0449" w:rsidRDefault="009E09E9" w:rsidP="008E3A5E">
            <w:pPr>
              <w:jc w:val="both"/>
              <w:rPr>
                <w:rFonts w:ascii="Times New Roman" w:hAnsi="Times New Roman"/>
                <w:sz w:val="26"/>
                <w:szCs w:val="26"/>
              </w:rPr>
            </w:pPr>
            <w:r w:rsidRPr="008F0449">
              <w:rPr>
                <w:rFonts w:ascii="Times New Roman" w:hAnsi="Times New Roman"/>
                <w:sz w:val="26"/>
                <w:szCs w:val="26"/>
              </w:rPr>
              <w:t>Приемная  комната  (раздевалка)</w:t>
            </w:r>
          </w:p>
        </w:tc>
        <w:tc>
          <w:tcPr>
            <w:tcW w:w="2835" w:type="dxa"/>
          </w:tcPr>
          <w:p w:rsidR="009E09E9" w:rsidRPr="008F0449" w:rsidRDefault="009E09E9" w:rsidP="008E3A5E">
            <w:pPr>
              <w:jc w:val="both"/>
              <w:rPr>
                <w:rFonts w:ascii="Times New Roman" w:hAnsi="Times New Roman"/>
                <w:sz w:val="26"/>
                <w:szCs w:val="26"/>
              </w:rPr>
            </w:pPr>
            <w:r w:rsidRPr="008F0449">
              <w:rPr>
                <w:rFonts w:ascii="Times New Roman" w:hAnsi="Times New Roman"/>
                <w:sz w:val="26"/>
                <w:szCs w:val="26"/>
              </w:rPr>
              <w:t>Информационно-просветительская  работа  с  родителями.</w:t>
            </w:r>
          </w:p>
        </w:tc>
        <w:tc>
          <w:tcPr>
            <w:tcW w:w="5103" w:type="dxa"/>
          </w:tcPr>
          <w:p w:rsidR="009E09E9" w:rsidRPr="008F0449" w:rsidRDefault="009E09E9" w:rsidP="008F63EE">
            <w:pPr>
              <w:jc w:val="both"/>
              <w:rPr>
                <w:rFonts w:ascii="Times New Roman" w:hAnsi="Times New Roman"/>
                <w:sz w:val="26"/>
                <w:szCs w:val="26"/>
              </w:rPr>
            </w:pPr>
            <w:r w:rsidRPr="008F0449">
              <w:rPr>
                <w:rFonts w:ascii="Times New Roman" w:hAnsi="Times New Roman"/>
                <w:sz w:val="26"/>
                <w:szCs w:val="26"/>
              </w:rPr>
              <w:t>Информационные  стенды  для  родителей.</w:t>
            </w:r>
          </w:p>
          <w:p w:rsidR="009E09E9" w:rsidRPr="008F0449" w:rsidRDefault="009E09E9" w:rsidP="008F63EE">
            <w:pPr>
              <w:jc w:val="both"/>
              <w:rPr>
                <w:rFonts w:ascii="Times New Roman" w:hAnsi="Times New Roman"/>
                <w:sz w:val="26"/>
                <w:szCs w:val="26"/>
              </w:rPr>
            </w:pPr>
            <w:r w:rsidRPr="008F0449">
              <w:rPr>
                <w:rFonts w:ascii="Times New Roman" w:hAnsi="Times New Roman"/>
                <w:sz w:val="26"/>
                <w:szCs w:val="26"/>
              </w:rPr>
              <w:t>Выставки детского творчества.</w:t>
            </w:r>
          </w:p>
        </w:tc>
      </w:tr>
      <w:tr w:rsidR="009E09E9" w:rsidRPr="008F0449" w:rsidTr="008E3A5E">
        <w:trPr>
          <w:trHeight w:val="743"/>
        </w:trPr>
        <w:tc>
          <w:tcPr>
            <w:tcW w:w="2518" w:type="dxa"/>
          </w:tcPr>
          <w:p w:rsidR="009E09E9" w:rsidRPr="008F0449" w:rsidRDefault="009E09E9" w:rsidP="008E3A5E">
            <w:pPr>
              <w:jc w:val="both"/>
              <w:rPr>
                <w:rFonts w:ascii="Times New Roman" w:hAnsi="Times New Roman"/>
                <w:sz w:val="26"/>
                <w:szCs w:val="26"/>
              </w:rPr>
            </w:pPr>
            <w:r w:rsidRPr="008F0449">
              <w:rPr>
                <w:rFonts w:ascii="Times New Roman" w:hAnsi="Times New Roman"/>
                <w:sz w:val="26"/>
                <w:szCs w:val="26"/>
              </w:rPr>
              <w:t>«Уголок  природы»</w:t>
            </w:r>
          </w:p>
        </w:tc>
        <w:tc>
          <w:tcPr>
            <w:tcW w:w="2835" w:type="dxa"/>
          </w:tcPr>
          <w:p w:rsidR="009E09E9" w:rsidRPr="008F0449" w:rsidRDefault="009E09E9" w:rsidP="008E3A5E">
            <w:pPr>
              <w:shd w:val="clear" w:color="auto" w:fill="FFFFFF"/>
              <w:autoSpaceDE w:val="0"/>
              <w:autoSpaceDN w:val="0"/>
              <w:adjustRightInd w:val="0"/>
              <w:jc w:val="both"/>
              <w:rPr>
                <w:rFonts w:ascii="Times New Roman" w:hAnsi="Times New Roman"/>
                <w:color w:val="000000"/>
                <w:sz w:val="26"/>
                <w:szCs w:val="26"/>
              </w:rPr>
            </w:pPr>
            <w:r w:rsidRPr="008F0449">
              <w:rPr>
                <w:rFonts w:ascii="Times New Roman" w:hAnsi="Times New Roman"/>
                <w:color w:val="000000"/>
                <w:sz w:val="26"/>
                <w:szCs w:val="26"/>
              </w:rPr>
              <w:t>Расширение познавательного  опыта, его использование в трудовой деятельности</w:t>
            </w:r>
          </w:p>
          <w:p w:rsidR="009E09E9" w:rsidRPr="008F0449" w:rsidRDefault="009E09E9" w:rsidP="008E3A5E">
            <w:pPr>
              <w:shd w:val="clear" w:color="auto" w:fill="FFFFFF"/>
              <w:autoSpaceDE w:val="0"/>
              <w:autoSpaceDN w:val="0"/>
              <w:adjustRightInd w:val="0"/>
              <w:jc w:val="both"/>
              <w:rPr>
                <w:rFonts w:ascii="Times New Roman" w:hAnsi="Times New Roman"/>
                <w:color w:val="000000"/>
                <w:sz w:val="26"/>
                <w:szCs w:val="26"/>
              </w:rPr>
            </w:pPr>
          </w:p>
        </w:tc>
        <w:tc>
          <w:tcPr>
            <w:tcW w:w="5103" w:type="dxa"/>
          </w:tcPr>
          <w:p w:rsidR="009E09E9" w:rsidRPr="008F0449" w:rsidRDefault="009E09E9" w:rsidP="008E3A5E">
            <w:pPr>
              <w:shd w:val="clear" w:color="auto" w:fill="FFFFFF"/>
              <w:autoSpaceDE w:val="0"/>
              <w:autoSpaceDN w:val="0"/>
              <w:adjustRightInd w:val="0"/>
              <w:jc w:val="both"/>
              <w:rPr>
                <w:rFonts w:ascii="Times New Roman" w:hAnsi="Times New Roman"/>
                <w:color w:val="000000"/>
                <w:sz w:val="26"/>
                <w:szCs w:val="26"/>
              </w:rPr>
            </w:pPr>
            <w:r w:rsidRPr="008F0449">
              <w:rPr>
                <w:rFonts w:ascii="Times New Roman" w:hAnsi="Times New Roman"/>
                <w:color w:val="000000"/>
                <w:sz w:val="26"/>
                <w:szCs w:val="26"/>
              </w:rPr>
              <w:t>Комнатные растения в соответствии с возрастными рекомендациями</w:t>
            </w:r>
          </w:p>
          <w:p w:rsidR="009E09E9" w:rsidRPr="008F0449" w:rsidRDefault="009E09E9" w:rsidP="008E3A5E">
            <w:pPr>
              <w:shd w:val="clear" w:color="auto" w:fill="FFFFFF"/>
              <w:autoSpaceDE w:val="0"/>
              <w:autoSpaceDN w:val="0"/>
              <w:adjustRightInd w:val="0"/>
              <w:jc w:val="both"/>
              <w:rPr>
                <w:rFonts w:ascii="Times New Roman" w:hAnsi="Times New Roman"/>
                <w:color w:val="000000"/>
                <w:sz w:val="26"/>
                <w:szCs w:val="26"/>
              </w:rPr>
            </w:pPr>
            <w:r w:rsidRPr="008F0449">
              <w:rPr>
                <w:rFonts w:ascii="Times New Roman" w:hAnsi="Times New Roman"/>
                <w:sz w:val="26"/>
                <w:szCs w:val="26"/>
              </w:rPr>
              <w:t>Стенд  со  сменяющимся  материалом  на  экологическую  тематику</w:t>
            </w:r>
          </w:p>
          <w:p w:rsidR="009E09E9" w:rsidRPr="008F0449" w:rsidRDefault="009E09E9" w:rsidP="008E3A5E">
            <w:pPr>
              <w:shd w:val="clear" w:color="auto" w:fill="FFFFFF"/>
              <w:autoSpaceDE w:val="0"/>
              <w:autoSpaceDN w:val="0"/>
              <w:adjustRightInd w:val="0"/>
              <w:jc w:val="both"/>
              <w:rPr>
                <w:rFonts w:ascii="Times New Roman" w:hAnsi="Times New Roman"/>
                <w:color w:val="000000"/>
                <w:sz w:val="26"/>
                <w:szCs w:val="26"/>
              </w:rPr>
            </w:pPr>
            <w:r w:rsidRPr="008F0449">
              <w:rPr>
                <w:rFonts w:ascii="Times New Roman" w:hAnsi="Times New Roman"/>
                <w:sz w:val="26"/>
                <w:szCs w:val="26"/>
              </w:rPr>
              <w:t>Литература   природоведческого  содержания.</w:t>
            </w:r>
          </w:p>
          <w:p w:rsidR="009E09E9" w:rsidRPr="008F0449" w:rsidRDefault="009E09E9" w:rsidP="008E3A5E">
            <w:pPr>
              <w:shd w:val="clear" w:color="auto" w:fill="FFFFFF"/>
              <w:autoSpaceDE w:val="0"/>
              <w:autoSpaceDN w:val="0"/>
              <w:adjustRightInd w:val="0"/>
              <w:jc w:val="both"/>
              <w:rPr>
                <w:rFonts w:ascii="Times New Roman" w:hAnsi="Times New Roman"/>
                <w:color w:val="000000"/>
                <w:sz w:val="26"/>
                <w:szCs w:val="26"/>
              </w:rPr>
            </w:pPr>
            <w:r w:rsidRPr="008F0449">
              <w:rPr>
                <w:rFonts w:ascii="Times New Roman" w:hAnsi="Times New Roman"/>
                <w:color w:val="000000"/>
                <w:sz w:val="26"/>
                <w:szCs w:val="26"/>
              </w:rPr>
              <w:t>Муляжи фруктов,  овощей; дикие и домашние животные</w:t>
            </w:r>
          </w:p>
          <w:p w:rsidR="009E09E9" w:rsidRPr="008F0449" w:rsidRDefault="009E09E9" w:rsidP="008E3A5E">
            <w:pPr>
              <w:jc w:val="both"/>
              <w:rPr>
                <w:rFonts w:ascii="Times New Roman" w:hAnsi="Times New Roman"/>
                <w:sz w:val="26"/>
                <w:szCs w:val="26"/>
              </w:rPr>
            </w:pPr>
            <w:r w:rsidRPr="008F0449">
              <w:rPr>
                <w:rFonts w:ascii="Times New Roman" w:hAnsi="Times New Roman"/>
                <w:sz w:val="26"/>
                <w:szCs w:val="26"/>
              </w:rPr>
              <w:t>Инвентарь   для  трудовой  деятельности: лейки, фартуки, совочки,посуда  для  выращивания  рассады  и  др.</w:t>
            </w:r>
          </w:p>
          <w:p w:rsidR="009E09E9" w:rsidRPr="008F0449" w:rsidRDefault="009E09E9" w:rsidP="008E3A5E">
            <w:pPr>
              <w:jc w:val="both"/>
              <w:rPr>
                <w:rFonts w:ascii="Times New Roman" w:hAnsi="Times New Roman"/>
                <w:sz w:val="26"/>
                <w:szCs w:val="26"/>
              </w:rPr>
            </w:pPr>
            <w:r w:rsidRPr="008F0449">
              <w:rPr>
                <w:rFonts w:ascii="Times New Roman" w:hAnsi="Times New Roman"/>
                <w:sz w:val="26"/>
                <w:szCs w:val="26"/>
              </w:rPr>
              <w:t>Природный   и  бросовый  материал.</w:t>
            </w:r>
          </w:p>
        </w:tc>
      </w:tr>
      <w:tr w:rsidR="009E09E9" w:rsidRPr="008F0449" w:rsidTr="008E3A5E">
        <w:trPr>
          <w:trHeight w:val="145"/>
        </w:trPr>
        <w:tc>
          <w:tcPr>
            <w:tcW w:w="2518" w:type="dxa"/>
          </w:tcPr>
          <w:p w:rsidR="009E09E9" w:rsidRPr="008F0449" w:rsidRDefault="009E09E9" w:rsidP="008E3A5E">
            <w:pPr>
              <w:jc w:val="both"/>
              <w:rPr>
                <w:rFonts w:ascii="Times New Roman" w:hAnsi="Times New Roman"/>
                <w:sz w:val="26"/>
                <w:szCs w:val="26"/>
              </w:rPr>
            </w:pPr>
            <w:r w:rsidRPr="008F0449">
              <w:rPr>
                <w:rFonts w:ascii="Times New Roman" w:hAnsi="Times New Roman"/>
                <w:sz w:val="26"/>
                <w:szCs w:val="26"/>
              </w:rPr>
              <w:t>«Уголок  развивающих  игр»</w:t>
            </w:r>
          </w:p>
        </w:tc>
        <w:tc>
          <w:tcPr>
            <w:tcW w:w="2835" w:type="dxa"/>
          </w:tcPr>
          <w:p w:rsidR="009E09E9" w:rsidRPr="008F0449" w:rsidRDefault="009E09E9" w:rsidP="008E3A5E">
            <w:pPr>
              <w:jc w:val="both"/>
              <w:rPr>
                <w:rFonts w:ascii="Times New Roman" w:hAnsi="Times New Roman"/>
                <w:sz w:val="26"/>
                <w:szCs w:val="26"/>
              </w:rPr>
            </w:pPr>
            <w:r w:rsidRPr="008F0449">
              <w:rPr>
                <w:rFonts w:ascii="Times New Roman" w:hAnsi="Times New Roman"/>
                <w:sz w:val="26"/>
                <w:szCs w:val="26"/>
              </w:rPr>
              <w:t>Расширение  познавательного  сенсорного  опыта  детей</w:t>
            </w:r>
          </w:p>
        </w:tc>
        <w:tc>
          <w:tcPr>
            <w:tcW w:w="5103" w:type="dxa"/>
          </w:tcPr>
          <w:p w:rsidR="009E09E9" w:rsidRPr="008F0449" w:rsidRDefault="009E09E9" w:rsidP="008E3A5E">
            <w:pPr>
              <w:jc w:val="both"/>
              <w:rPr>
                <w:rFonts w:ascii="Times New Roman" w:hAnsi="Times New Roman"/>
                <w:sz w:val="26"/>
                <w:szCs w:val="26"/>
              </w:rPr>
            </w:pPr>
            <w:r w:rsidRPr="008F0449">
              <w:rPr>
                <w:rFonts w:ascii="Times New Roman" w:hAnsi="Times New Roman"/>
                <w:sz w:val="26"/>
                <w:szCs w:val="26"/>
              </w:rPr>
              <w:t>Дидактические  игры</w:t>
            </w:r>
            <w:r w:rsidR="00587A93">
              <w:rPr>
                <w:rFonts w:ascii="Times New Roman" w:hAnsi="Times New Roman"/>
                <w:sz w:val="26"/>
                <w:szCs w:val="26"/>
              </w:rPr>
              <w:t>: лото «Буквы и цифры», кубики «Арифметика», «Азбука в картинках», кубики с картинками;</w:t>
            </w:r>
          </w:p>
          <w:p w:rsidR="009E09E9" w:rsidRPr="008F0449" w:rsidRDefault="009E09E9" w:rsidP="008E3A5E">
            <w:pPr>
              <w:jc w:val="both"/>
              <w:rPr>
                <w:rFonts w:ascii="Times New Roman" w:hAnsi="Times New Roman"/>
                <w:sz w:val="26"/>
                <w:szCs w:val="26"/>
              </w:rPr>
            </w:pPr>
            <w:r w:rsidRPr="008F0449">
              <w:rPr>
                <w:rFonts w:ascii="Times New Roman" w:hAnsi="Times New Roman"/>
                <w:sz w:val="26"/>
                <w:szCs w:val="26"/>
              </w:rPr>
              <w:t>Настольно-печатные  игры</w:t>
            </w:r>
          </w:p>
        </w:tc>
      </w:tr>
      <w:tr w:rsidR="009E09E9" w:rsidRPr="008F0449" w:rsidTr="008E3A5E">
        <w:trPr>
          <w:trHeight w:val="145"/>
        </w:trPr>
        <w:tc>
          <w:tcPr>
            <w:tcW w:w="2518" w:type="dxa"/>
          </w:tcPr>
          <w:p w:rsidR="009E09E9" w:rsidRPr="008F0449" w:rsidRDefault="009E09E9" w:rsidP="008E3A5E">
            <w:pPr>
              <w:jc w:val="both"/>
              <w:rPr>
                <w:rFonts w:ascii="Times New Roman" w:hAnsi="Times New Roman"/>
                <w:b/>
                <w:sz w:val="26"/>
                <w:szCs w:val="26"/>
              </w:rPr>
            </w:pPr>
            <w:r w:rsidRPr="008F0449">
              <w:rPr>
                <w:rFonts w:ascii="Times New Roman" w:hAnsi="Times New Roman"/>
                <w:sz w:val="26"/>
                <w:szCs w:val="26"/>
              </w:rPr>
              <w:t xml:space="preserve"> «Игровая  зона»</w:t>
            </w:r>
          </w:p>
        </w:tc>
        <w:tc>
          <w:tcPr>
            <w:tcW w:w="2835" w:type="dxa"/>
          </w:tcPr>
          <w:p w:rsidR="009E09E9" w:rsidRPr="008F0449" w:rsidRDefault="009E09E9" w:rsidP="008E3A5E">
            <w:pPr>
              <w:jc w:val="both"/>
              <w:rPr>
                <w:rFonts w:ascii="Times New Roman" w:hAnsi="Times New Roman"/>
                <w:sz w:val="26"/>
                <w:szCs w:val="26"/>
              </w:rPr>
            </w:pPr>
            <w:r w:rsidRPr="008F0449">
              <w:rPr>
                <w:rFonts w:ascii="Times New Roman" w:hAnsi="Times New Roman"/>
                <w:sz w:val="26"/>
                <w:szCs w:val="26"/>
              </w:rPr>
              <w:t xml:space="preserve">Реализация  ребенком  полученных  и  имеющихся знаний  об  окружающем  мире  в  игре.  Накопление  </w:t>
            </w:r>
            <w:r w:rsidRPr="008F0449">
              <w:rPr>
                <w:rFonts w:ascii="Times New Roman" w:hAnsi="Times New Roman"/>
                <w:sz w:val="26"/>
                <w:szCs w:val="26"/>
              </w:rPr>
              <w:lastRenderedPageBreak/>
              <w:t>жизненного  опыта</w:t>
            </w:r>
          </w:p>
        </w:tc>
        <w:tc>
          <w:tcPr>
            <w:tcW w:w="5103" w:type="dxa"/>
          </w:tcPr>
          <w:p w:rsidR="009E09E9" w:rsidRDefault="00FC3E87" w:rsidP="008E3A5E">
            <w:pPr>
              <w:jc w:val="both"/>
              <w:rPr>
                <w:rFonts w:ascii="Times New Roman" w:hAnsi="Times New Roman"/>
                <w:sz w:val="26"/>
                <w:szCs w:val="26"/>
              </w:rPr>
            </w:pPr>
            <w:r w:rsidRPr="008F0449">
              <w:rPr>
                <w:rFonts w:ascii="Times New Roman" w:hAnsi="Times New Roman"/>
                <w:sz w:val="26"/>
                <w:szCs w:val="26"/>
              </w:rPr>
              <w:lastRenderedPageBreak/>
              <w:t>К</w:t>
            </w:r>
            <w:r w:rsidR="009E09E9" w:rsidRPr="008F0449">
              <w:rPr>
                <w:rFonts w:ascii="Times New Roman" w:hAnsi="Times New Roman"/>
                <w:sz w:val="26"/>
                <w:szCs w:val="26"/>
              </w:rPr>
              <w:t>уклы</w:t>
            </w:r>
            <w:r>
              <w:rPr>
                <w:rFonts w:ascii="Times New Roman" w:hAnsi="Times New Roman"/>
                <w:sz w:val="26"/>
                <w:szCs w:val="26"/>
              </w:rPr>
              <w:t xml:space="preserve">, пирамиды, </w:t>
            </w:r>
            <w:r w:rsidR="00587A93">
              <w:rPr>
                <w:rFonts w:ascii="Times New Roman" w:hAnsi="Times New Roman"/>
                <w:sz w:val="26"/>
                <w:szCs w:val="26"/>
              </w:rPr>
              <w:t>чайный набор</w:t>
            </w:r>
            <w:r w:rsidR="009E09E9" w:rsidRPr="008F0449">
              <w:rPr>
                <w:rFonts w:ascii="Times New Roman" w:hAnsi="Times New Roman"/>
                <w:sz w:val="26"/>
                <w:szCs w:val="26"/>
              </w:rPr>
              <w:t>;</w:t>
            </w:r>
          </w:p>
          <w:p w:rsidR="00FC3E87" w:rsidRPr="008F0449" w:rsidRDefault="00FC3E87" w:rsidP="008E3A5E">
            <w:pPr>
              <w:jc w:val="both"/>
              <w:rPr>
                <w:rFonts w:ascii="Times New Roman" w:hAnsi="Times New Roman"/>
                <w:sz w:val="26"/>
                <w:szCs w:val="26"/>
              </w:rPr>
            </w:pPr>
            <w:r>
              <w:rPr>
                <w:rFonts w:ascii="Times New Roman" w:hAnsi="Times New Roman"/>
                <w:sz w:val="26"/>
                <w:szCs w:val="26"/>
              </w:rPr>
              <w:t>Принадлежности парикмахера;</w:t>
            </w:r>
          </w:p>
          <w:p w:rsidR="009E09E9" w:rsidRDefault="00587A93" w:rsidP="008E3A5E">
            <w:pPr>
              <w:jc w:val="both"/>
              <w:rPr>
                <w:rFonts w:ascii="Times New Roman" w:hAnsi="Times New Roman"/>
                <w:sz w:val="26"/>
                <w:szCs w:val="26"/>
              </w:rPr>
            </w:pPr>
            <w:r>
              <w:rPr>
                <w:rFonts w:ascii="Times New Roman" w:hAnsi="Times New Roman"/>
                <w:sz w:val="26"/>
                <w:szCs w:val="26"/>
              </w:rPr>
              <w:t xml:space="preserve">Набор инструментов «Плотник»; </w:t>
            </w:r>
          </w:p>
          <w:p w:rsidR="00587A93" w:rsidRDefault="00587A93" w:rsidP="008E3A5E">
            <w:pPr>
              <w:jc w:val="both"/>
              <w:rPr>
                <w:rFonts w:ascii="Times New Roman" w:hAnsi="Times New Roman"/>
                <w:sz w:val="26"/>
                <w:szCs w:val="26"/>
              </w:rPr>
            </w:pPr>
            <w:r>
              <w:rPr>
                <w:rFonts w:ascii="Times New Roman" w:hAnsi="Times New Roman"/>
                <w:sz w:val="26"/>
                <w:szCs w:val="26"/>
              </w:rPr>
              <w:lastRenderedPageBreak/>
              <w:t>Набор животных; конструктор</w:t>
            </w:r>
          </w:p>
          <w:p w:rsidR="00587A93" w:rsidRDefault="00587A93" w:rsidP="008E3A5E">
            <w:pPr>
              <w:jc w:val="both"/>
              <w:rPr>
                <w:rFonts w:ascii="Times New Roman" w:hAnsi="Times New Roman"/>
                <w:sz w:val="26"/>
                <w:szCs w:val="26"/>
              </w:rPr>
            </w:pPr>
            <w:r>
              <w:rPr>
                <w:rFonts w:ascii="Times New Roman" w:hAnsi="Times New Roman"/>
                <w:sz w:val="26"/>
                <w:szCs w:val="26"/>
              </w:rPr>
              <w:t>Машины; набор «Овощное ассорти»;</w:t>
            </w:r>
          </w:p>
          <w:p w:rsidR="00587A93" w:rsidRPr="008F0449" w:rsidRDefault="00587A93" w:rsidP="008E3A5E">
            <w:pPr>
              <w:jc w:val="both"/>
              <w:rPr>
                <w:rFonts w:ascii="Times New Roman" w:hAnsi="Times New Roman"/>
                <w:sz w:val="26"/>
                <w:szCs w:val="26"/>
              </w:rPr>
            </w:pPr>
            <w:r>
              <w:rPr>
                <w:rFonts w:ascii="Times New Roman" w:hAnsi="Times New Roman"/>
                <w:sz w:val="26"/>
                <w:szCs w:val="26"/>
              </w:rPr>
              <w:t>Скакалки, мячики, обручи.</w:t>
            </w:r>
          </w:p>
        </w:tc>
      </w:tr>
      <w:tr w:rsidR="009E09E9" w:rsidRPr="008F0449" w:rsidTr="008E3A5E">
        <w:trPr>
          <w:trHeight w:val="763"/>
        </w:trPr>
        <w:tc>
          <w:tcPr>
            <w:tcW w:w="2518" w:type="dxa"/>
          </w:tcPr>
          <w:p w:rsidR="009E09E9" w:rsidRPr="008F0449" w:rsidRDefault="009E09E9" w:rsidP="008E3A5E">
            <w:pPr>
              <w:autoSpaceDE w:val="0"/>
              <w:autoSpaceDN w:val="0"/>
              <w:adjustRightInd w:val="0"/>
              <w:jc w:val="both"/>
              <w:rPr>
                <w:rFonts w:ascii="Times New Roman" w:hAnsi="Times New Roman"/>
                <w:bCs/>
                <w:color w:val="000000"/>
                <w:sz w:val="26"/>
                <w:szCs w:val="26"/>
              </w:rPr>
            </w:pPr>
            <w:r w:rsidRPr="008F0449">
              <w:rPr>
                <w:rFonts w:ascii="Times New Roman" w:hAnsi="Times New Roman"/>
                <w:sz w:val="26"/>
                <w:szCs w:val="26"/>
              </w:rPr>
              <w:lastRenderedPageBreak/>
              <w:t>«Книжный  уголок»</w:t>
            </w:r>
          </w:p>
        </w:tc>
        <w:tc>
          <w:tcPr>
            <w:tcW w:w="2835" w:type="dxa"/>
          </w:tcPr>
          <w:p w:rsidR="009E09E9" w:rsidRPr="008F0449" w:rsidRDefault="009E09E9" w:rsidP="008E3A5E">
            <w:pPr>
              <w:shd w:val="clear" w:color="auto" w:fill="FFFFFF"/>
              <w:autoSpaceDE w:val="0"/>
              <w:autoSpaceDN w:val="0"/>
              <w:adjustRightInd w:val="0"/>
              <w:jc w:val="both"/>
              <w:rPr>
                <w:rFonts w:ascii="Times New Roman" w:hAnsi="Times New Roman"/>
                <w:color w:val="000000"/>
                <w:sz w:val="26"/>
                <w:szCs w:val="26"/>
              </w:rPr>
            </w:pPr>
            <w:r w:rsidRPr="008F0449">
              <w:rPr>
                <w:rFonts w:ascii="Times New Roman" w:hAnsi="Times New Roman"/>
                <w:color w:val="000000"/>
                <w:sz w:val="26"/>
                <w:szCs w:val="26"/>
              </w:rPr>
              <w:t xml:space="preserve">Формирование умения самостоятельно работать с книгой, «добывать» нужную информацию. </w:t>
            </w:r>
          </w:p>
        </w:tc>
        <w:tc>
          <w:tcPr>
            <w:tcW w:w="5103" w:type="dxa"/>
          </w:tcPr>
          <w:p w:rsidR="009E09E9" w:rsidRPr="008F0449" w:rsidRDefault="009E09E9" w:rsidP="008E3A5E">
            <w:pPr>
              <w:autoSpaceDE w:val="0"/>
              <w:autoSpaceDN w:val="0"/>
              <w:adjustRightInd w:val="0"/>
              <w:jc w:val="both"/>
              <w:rPr>
                <w:rFonts w:ascii="Times New Roman" w:hAnsi="Times New Roman"/>
                <w:bCs/>
                <w:color w:val="000000"/>
                <w:sz w:val="26"/>
                <w:szCs w:val="26"/>
              </w:rPr>
            </w:pPr>
            <w:r w:rsidRPr="008F0449">
              <w:rPr>
                <w:rFonts w:ascii="Times New Roman" w:hAnsi="Times New Roman"/>
                <w:bCs/>
                <w:color w:val="000000"/>
                <w:sz w:val="26"/>
                <w:szCs w:val="26"/>
              </w:rPr>
              <w:t>Литературный  стенд с оформлением  (портрет писателя, иллюстрации к произведениям)</w:t>
            </w:r>
          </w:p>
          <w:p w:rsidR="009E09E9" w:rsidRPr="008F0449" w:rsidRDefault="00310E02" w:rsidP="008E3A5E">
            <w:pPr>
              <w:autoSpaceDE w:val="0"/>
              <w:autoSpaceDN w:val="0"/>
              <w:adjustRightInd w:val="0"/>
              <w:jc w:val="both"/>
              <w:rPr>
                <w:rFonts w:ascii="Times New Roman" w:hAnsi="Times New Roman"/>
                <w:bCs/>
                <w:color w:val="000000"/>
                <w:sz w:val="26"/>
                <w:szCs w:val="26"/>
              </w:rPr>
            </w:pPr>
            <w:r>
              <w:rPr>
                <w:rFonts w:ascii="Times New Roman" w:hAnsi="Times New Roman"/>
                <w:bCs/>
                <w:color w:val="000000"/>
                <w:sz w:val="26"/>
                <w:szCs w:val="26"/>
              </w:rPr>
              <w:t xml:space="preserve">Детская художественная </w:t>
            </w:r>
            <w:r w:rsidR="009E09E9" w:rsidRPr="008F0449">
              <w:rPr>
                <w:rFonts w:ascii="Times New Roman" w:hAnsi="Times New Roman"/>
                <w:bCs/>
                <w:color w:val="000000"/>
                <w:sz w:val="26"/>
                <w:szCs w:val="26"/>
              </w:rPr>
              <w:t>литература в соответствии с возрастом детей</w:t>
            </w:r>
          </w:p>
        </w:tc>
      </w:tr>
      <w:tr w:rsidR="009E09E9" w:rsidRPr="008F0449" w:rsidTr="008E3A5E">
        <w:trPr>
          <w:trHeight w:val="145"/>
        </w:trPr>
        <w:tc>
          <w:tcPr>
            <w:tcW w:w="2518" w:type="dxa"/>
          </w:tcPr>
          <w:p w:rsidR="009E09E9" w:rsidRPr="008F0449" w:rsidRDefault="009E09E9" w:rsidP="008E3A5E">
            <w:pPr>
              <w:autoSpaceDE w:val="0"/>
              <w:autoSpaceDN w:val="0"/>
              <w:adjustRightInd w:val="0"/>
              <w:jc w:val="both"/>
              <w:rPr>
                <w:rFonts w:ascii="Times New Roman" w:hAnsi="Times New Roman"/>
                <w:sz w:val="26"/>
                <w:szCs w:val="26"/>
              </w:rPr>
            </w:pPr>
            <w:r w:rsidRPr="008F0449">
              <w:rPr>
                <w:rFonts w:ascii="Times New Roman" w:hAnsi="Times New Roman"/>
                <w:sz w:val="26"/>
                <w:szCs w:val="26"/>
              </w:rPr>
              <w:t>«Театрализованный  уголок»</w:t>
            </w:r>
          </w:p>
        </w:tc>
        <w:tc>
          <w:tcPr>
            <w:tcW w:w="2835" w:type="dxa"/>
          </w:tcPr>
          <w:p w:rsidR="009E09E9" w:rsidRPr="008F0449" w:rsidRDefault="009E09E9" w:rsidP="008E3A5E">
            <w:pPr>
              <w:autoSpaceDE w:val="0"/>
              <w:autoSpaceDN w:val="0"/>
              <w:adjustRightInd w:val="0"/>
              <w:jc w:val="both"/>
              <w:rPr>
                <w:rFonts w:ascii="Times New Roman" w:hAnsi="Times New Roman"/>
                <w:bCs/>
                <w:color w:val="000000"/>
                <w:sz w:val="26"/>
                <w:szCs w:val="26"/>
              </w:rPr>
            </w:pPr>
            <w:r w:rsidRPr="008F0449">
              <w:rPr>
                <w:rFonts w:ascii="Times New Roman" w:hAnsi="Times New Roman"/>
                <w:bCs/>
                <w:color w:val="000000"/>
                <w:sz w:val="26"/>
                <w:szCs w:val="26"/>
              </w:rPr>
              <w:t xml:space="preserve">Развитие  творческих  способностей  ребенка,  стремление  проявить  себя  в  играх-драматизациях </w:t>
            </w:r>
          </w:p>
        </w:tc>
        <w:tc>
          <w:tcPr>
            <w:tcW w:w="5103" w:type="dxa"/>
          </w:tcPr>
          <w:p w:rsidR="009E09E9" w:rsidRDefault="009E09E9" w:rsidP="008F63EE">
            <w:pPr>
              <w:jc w:val="both"/>
              <w:rPr>
                <w:rFonts w:ascii="Times New Roman" w:hAnsi="Times New Roman"/>
                <w:sz w:val="26"/>
                <w:szCs w:val="26"/>
              </w:rPr>
            </w:pPr>
            <w:r w:rsidRPr="008F0449">
              <w:rPr>
                <w:rFonts w:ascii="Times New Roman" w:hAnsi="Times New Roman"/>
                <w:sz w:val="26"/>
                <w:szCs w:val="26"/>
              </w:rPr>
              <w:t>Ширма</w:t>
            </w:r>
            <w:r w:rsidR="00587A93">
              <w:rPr>
                <w:rFonts w:ascii="Times New Roman" w:hAnsi="Times New Roman"/>
                <w:sz w:val="26"/>
                <w:szCs w:val="26"/>
              </w:rPr>
              <w:t>, к</w:t>
            </w:r>
            <w:r w:rsidRPr="008F0449">
              <w:rPr>
                <w:rFonts w:ascii="Times New Roman" w:hAnsi="Times New Roman"/>
                <w:sz w:val="26"/>
                <w:szCs w:val="26"/>
              </w:rPr>
              <w:t>остюмы  для  игр</w:t>
            </w:r>
          </w:p>
          <w:p w:rsidR="00587A93" w:rsidRPr="008F0449" w:rsidRDefault="00FC3E87" w:rsidP="008F63EE">
            <w:pPr>
              <w:jc w:val="both"/>
              <w:rPr>
                <w:rFonts w:ascii="Times New Roman" w:hAnsi="Times New Roman"/>
                <w:sz w:val="26"/>
                <w:szCs w:val="26"/>
              </w:rPr>
            </w:pPr>
            <w:r>
              <w:rPr>
                <w:rFonts w:ascii="Times New Roman" w:hAnsi="Times New Roman"/>
                <w:sz w:val="26"/>
                <w:szCs w:val="26"/>
              </w:rPr>
              <w:t>Маски</w:t>
            </w:r>
            <w:r w:rsidR="00587A93">
              <w:rPr>
                <w:rFonts w:ascii="Times New Roman" w:hAnsi="Times New Roman"/>
                <w:sz w:val="26"/>
                <w:szCs w:val="26"/>
              </w:rPr>
              <w:t>, музыкальные инструменты.</w:t>
            </w:r>
          </w:p>
        </w:tc>
      </w:tr>
      <w:tr w:rsidR="009E09E9" w:rsidRPr="008F0449" w:rsidTr="008E3A5E">
        <w:trPr>
          <w:trHeight w:val="145"/>
        </w:trPr>
        <w:tc>
          <w:tcPr>
            <w:tcW w:w="2518" w:type="dxa"/>
          </w:tcPr>
          <w:p w:rsidR="009E09E9" w:rsidRPr="008F0449" w:rsidRDefault="009E09E9" w:rsidP="008E3A5E">
            <w:pPr>
              <w:autoSpaceDE w:val="0"/>
              <w:autoSpaceDN w:val="0"/>
              <w:adjustRightInd w:val="0"/>
              <w:jc w:val="both"/>
              <w:rPr>
                <w:rFonts w:ascii="Times New Roman" w:hAnsi="Times New Roman"/>
                <w:sz w:val="26"/>
                <w:szCs w:val="26"/>
              </w:rPr>
            </w:pPr>
            <w:r w:rsidRPr="008F0449">
              <w:rPr>
                <w:rFonts w:ascii="Times New Roman" w:hAnsi="Times New Roman"/>
                <w:sz w:val="26"/>
                <w:szCs w:val="26"/>
              </w:rPr>
              <w:t>«Изо-уголок»</w:t>
            </w:r>
          </w:p>
        </w:tc>
        <w:tc>
          <w:tcPr>
            <w:tcW w:w="2835" w:type="dxa"/>
          </w:tcPr>
          <w:p w:rsidR="009E09E9" w:rsidRPr="008F0449" w:rsidRDefault="009E09E9" w:rsidP="008F63EE">
            <w:pPr>
              <w:shd w:val="clear" w:color="auto" w:fill="FFFFFF"/>
              <w:autoSpaceDE w:val="0"/>
              <w:autoSpaceDN w:val="0"/>
              <w:adjustRightInd w:val="0"/>
              <w:rPr>
                <w:rFonts w:ascii="Times New Roman" w:hAnsi="Times New Roman"/>
                <w:color w:val="000000"/>
                <w:sz w:val="26"/>
                <w:szCs w:val="26"/>
              </w:rPr>
            </w:pPr>
            <w:r w:rsidRPr="008F0449">
              <w:rPr>
                <w:rFonts w:ascii="Times New Roman" w:hAnsi="Times New Roman"/>
                <w:color w:val="000000"/>
                <w:sz w:val="26"/>
                <w:szCs w:val="26"/>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5103" w:type="dxa"/>
          </w:tcPr>
          <w:p w:rsidR="009E09E9" w:rsidRPr="008F0449" w:rsidRDefault="00310E02" w:rsidP="008E3A5E">
            <w:pPr>
              <w:jc w:val="both"/>
              <w:rPr>
                <w:rFonts w:ascii="Times New Roman" w:hAnsi="Times New Roman"/>
                <w:sz w:val="26"/>
                <w:szCs w:val="26"/>
              </w:rPr>
            </w:pPr>
            <w:r>
              <w:rPr>
                <w:rFonts w:ascii="Times New Roman" w:hAnsi="Times New Roman"/>
                <w:sz w:val="26"/>
                <w:szCs w:val="26"/>
              </w:rPr>
              <w:t xml:space="preserve">цветные </w:t>
            </w:r>
            <w:r w:rsidR="009E09E9" w:rsidRPr="008F0449">
              <w:rPr>
                <w:rFonts w:ascii="Times New Roman" w:hAnsi="Times New Roman"/>
                <w:sz w:val="26"/>
                <w:szCs w:val="26"/>
              </w:rPr>
              <w:t>к</w:t>
            </w:r>
            <w:r>
              <w:rPr>
                <w:rFonts w:ascii="Times New Roman" w:hAnsi="Times New Roman"/>
                <w:sz w:val="26"/>
                <w:szCs w:val="26"/>
              </w:rPr>
              <w:t xml:space="preserve">арандаши, восковые мелки, писчая </w:t>
            </w:r>
            <w:r w:rsidR="009E09E9" w:rsidRPr="008F0449">
              <w:rPr>
                <w:rFonts w:ascii="Times New Roman" w:hAnsi="Times New Roman"/>
                <w:sz w:val="26"/>
                <w:szCs w:val="26"/>
              </w:rPr>
              <w:t>бумага, краски, гуашь, кисти для  рисования, пластилин, трафа</w:t>
            </w:r>
            <w:r>
              <w:rPr>
                <w:rFonts w:ascii="Times New Roman" w:hAnsi="Times New Roman"/>
                <w:sz w:val="26"/>
                <w:szCs w:val="26"/>
              </w:rPr>
              <w:t xml:space="preserve">реты, раскраски. Дополнительный материал: листья, обрезки бумаги, кусочки дерева, кусочки </w:t>
            </w:r>
            <w:r w:rsidR="009E09E9" w:rsidRPr="008F0449">
              <w:rPr>
                <w:rFonts w:ascii="Times New Roman" w:hAnsi="Times New Roman"/>
                <w:sz w:val="26"/>
                <w:szCs w:val="26"/>
              </w:rPr>
              <w:t>пороло</w:t>
            </w:r>
            <w:r>
              <w:rPr>
                <w:rFonts w:ascii="Times New Roman" w:hAnsi="Times New Roman"/>
                <w:sz w:val="26"/>
                <w:szCs w:val="26"/>
              </w:rPr>
              <w:t xml:space="preserve">на, лоскутки  ткани, палочки и </w:t>
            </w:r>
            <w:r w:rsidR="009E09E9" w:rsidRPr="008F0449">
              <w:rPr>
                <w:rFonts w:ascii="Times New Roman" w:hAnsi="Times New Roman"/>
                <w:sz w:val="26"/>
                <w:szCs w:val="26"/>
              </w:rPr>
              <w:t>др.</w:t>
            </w:r>
          </w:p>
        </w:tc>
      </w:tr>
    </w:tbl>
    <w:p w:rsidR="008E3A5E" w:rsidRDefault="008E3A5E" w:rsidP="00190053">
      <w:pPr>
        <w:jc w:val="center"/>
        <w:rPr>
          <w:rFonts w:ascii="Times New Roman" w:hAnsi="Times New Roman" w:cs="Times New Roman"/>
          <w:b/>
          <w:sz w:val="28"/>
          <w:szCs w:val="28"/>
        </w:rPr>
      </w:pPr>
    </w:p>
    <w:p w:rsidR="00190053" w:rsidRPr="00587A93" w:rsidRDefault="00190053" w:rsidP="00587A93">
      <w:pPr>
        <w:pStyle w:val="a3"/>
        <w:numPr>
          <w:ilvl w:val="1"/>
          <w:numId w:val="30"/>
        </w:numPr>
        <w:jc w:val="center"/>
        <w:rPr>
          <w:rFonts w:ascii="Times New Roman" w:hAnsi="Times New Roman" w:cs="Times New Roman"/>
          <w:b/>
          <w:sz w:val="28"/>
          <w:szCs w:val="28"/>
        </w:rPr>
      </w:pPr>
      <w:r w:rsidRPr="00587A93">
        <w:rPr>
          <w:rFonts w:ascii="Times New Roman" w:hAnsi="Times New Roman" w:cs="Times New Roman"/>
          <w:b/>
          <w:sz w:val="28"/>
          <w:szCs w:val="28"/>
        </w:rPr>
        <w:t xml:space="preserve">Образовательная деятельность в соответствии с направлениями развития ребенка </w:t>
      </w:r>
    </w:p>
    <w:p w:rsidR="00AF39F4" w:rsidRPr="00146A7E" w:rsidRDefault="00190053" w:rsidP="00AF39F4">
      <w:pPr>
        <w:spacing w:after="120"/>
        <w:ind w:left="567" w:right="141" w:firstLine="567"/>
        <w:jc w:val="both"/>
        <w:rPr>
          <w:rFonts w:ascii="Times New Roman" w:hAnsi="Times New Roman" w:cs="Times New Roman"/>
          <w:bCs/>
          <w:sz w:val="28"/>
          <w:szCs w:val="28"/>
        </w:rPr>
      </w:pPr>
      <w:r w:rsidRPr="00AD4744">
        <w:rPr>
          <w:rFonts w:ascii="Times New Roman" w:hAnsi="Times New Roman" w:cs="Times New Roman"/>
          <w:sz w:val="28"/>
          <w:szCs w:val="28"/>
        </w:rPr>
        <w:t xml:space="preserve">Дошкольное образование </w:t>
      </w:r>
      <w:r w:rsidR="00146A7E">
        <w:rPr>
          <w:rFonts w:ascii="Times New Roman" w:hAnsi="Times New Roman" w:cs="Times New Roman"/>
          <w:sz w:val="28"/>
          <w:szCs w:val="28"/>
        </w:rPr>
        <w:t>реализуется</w:t>
      </w:r>
      <w:r w:rsidRPr="00146A7E">
        <w:rPr>
          <w:rFonts w:ascii="Times New Roman" w:hAnsi="Times New Roman" w:cs="Times New Roman"/>
          <w:bCs/>
          <w:sz w:val="28"/>
          <w:szCs w:val="28"/>
        </w:rPr>
        <w:t xml:space="preserve">: </w:t>
      </w:r>
    </w:p>
    <w:p w:rsidR="00540468" w:rsidRDefault="00190053" w:rsidP="00710A57">
      <w:pPr>
        <w:numPr>
          <w:ilvl w:val="0"/>
          <w:numId w:val="32"/>
        </w:numPr>
        <w:spacing w:after="0" w:line="360" w:lineRule="auto"/>
        <w:ind w:left="0" w:firstLine="720"/>
        <w:jc w:val="both"/>
        <w:rPr>
          <w:rFonts w:ascii="Times New Roman" w:hAnsi="Times New Roman" w:cs="Times New Roman"/>
          <w:b/>
          <w:sz w:val="28"/>
          <w:szCs w:val="28"/>
        </w:rPr>
      </w:pPr>
      <w:r w:rsidRPr="00540468">
        <w:rPr>
          <w:rFonts w:ascii="Times New Roman" w:hAnsi="Times New Roman" w:cs="Times New Roman"/>
          <w:bCs/>
          <w:sz w:val="28"/>
          <w:szCs w:val="28"/>
        </w:rPr>
        <w:t xml:space="preserve">Примерная </w:t>
      </w:r>
      <w:r w:rsidR="00146A7E">
        <w:rPr>
          <w:rFonts w:ascii="Times New Roman" w:hAnsi="Times New Roman" w:cs="Times New Roman"/>
          <w:bCs/>
          <w:sz w:val="28"/>
          <w:szCs w:val="28"/>
        </w:rPr>
        <w:t>обще</w:t>
      </w:r>
      <w:r w:rsidRPr="00540468">
        <w:rPr>
          <w:rFonts w:ascii="Times New Roman" w:hAnsi="Times New Roman" w:cs="Times New Roman"/>
          <w:bCs/>
          <w:sz w:val="28"/>
          <w:szCs w:val="28"/>
        </w:rPr>
        <w:t>образовательная программа ДО</w:t>
      </w:r>
      <w:r w:rsidR="00146A7E">
        <w:rPr>
          <w:rFonts w:ascii="Times New Roman" w:hAnsi="Times New Roman" w:cs="Times New Roman"/>
          <w:bCs/>
          <w:sz w:val="28"/>
          <w:szCs w:val="28"/>
        </w:rPr>
        <w:t xml:space="preserve"> </w:t>
      </w:r>
      <w:r w:rsidR="00AF39F4" w:rsidRPr="00540468">
        <w:rPr>
          <w:rFonts w:ascii="Times New Roman" w:hAnsi="Times New Roman" w:cs="Times New Roman"/>
          <w:kern w:val="28"/>
          <w:sz w:val="28"/>
          <w:szCs w:val="28"/>
        </w:rPr>
        <w:t xml:space="preserve">«От </w:t>
      </w:r>
      <w:r w:rsidRPr="00540468">
        <w:rPr>
          <w:rFonts w:ascii="Times New Roman" w:hAnsi="Times New Roman" w:cs="Times New Roman"/>
          <w:kern w:val="28"/>
          <w:sz w:val="28"/>
          <w:szCs w:val="28"/>
        </w:rPr>
        <w:t>рождения до школы» под.ред. Н.Е. Вераксы, М.А. Васильевой,  Т.С. Комаров</w:t>
      </w:r>
      <w:r w:rsidR="00AF39F4" w:rsidRPr="00540468">
        <w:rPr>
          <w:rFonts w:ascii="Times New Roman" w:hAnsi="Times New Roman" w:cs="Times New Roman"/>
          <w:kern w:val="28"/>
          <w:sz w:val="28"/>
          <w:szCs w:val="28"/>
        </w:rPr>
        <w:t>ой, Москва  Мозаика-Синтез, 2014.</w:t>
      </w:r>
    </w:p>
    <w:p w:rsidR="00190053" w:rsidRPr="00540468" w:rsidRDefault="00190053" w:rsidP="00710A57">
      <w:pPr>
        <w:numPr>
          <w:ilvl w:val="0"/>
          <w:numId w:val="32"/>
        </w:numPr>
        <w:spacing w:after="0" w:line="360" w:lineRule="auto"/>
        <w:ind w:left="0" w:firstLine="720"/>
        <w:jc w:val="both"/>
        <w:rPr>
          <w:rFonts w:ascii="Times New Roman" w:hAnsi="Times New Roman" w:cs="Times New Roman"/>
          <w:b/>
          <w:sz w:val="28"/>
          <w:szCs w:val="28"/>
        </w:rPr>
      </w:pPr>
      <w:r w:rsidRPr="00540468">
        <w:rPr>
          <w:rFonts w:ascii="Times New Roman" w:hAnsi="Times New Roman" w:cs="Times New Roman"/>
          <w:kern w:val="28"/>
          <w:sz w:val="28"/>
          <w:szCs w:val="28"/>
        </w:rPr>
        <w:t xml:space="preserve">Г.Г. Галиева, З.Г. Нафикова «Программа комплексного обучения и воспитания детей в башкирских </w:t>
      </w:r>
      <w:r w:rsidR="00AF39F4" w:rsidRPr="00540468">
        <w:rPr>
          <w:rFonts w:ascii="Times New Roman" w:hAnsi="Times New Roman" w:cs="Times New Roman"/>
          <w:kern w:val="28"/>
          <w:sz w:val="28"/>
          <w:szCs w:val="28"/>
        </w:rPr>
        <w:t>детских садах», Уфа: Китап, 2009</w:t>
      </w:r>
      <w:r w:rsidRPr="00540468">
        <w:rPr>
          <w:rFonts w:ascii="Times New Roman" w:hAnsi="Times New Roman" w:cs="Times New Roman"/>
          <w:kern w:val="28"/>
          <w:sz w:val="28"/>
          <w:szCs w:val="28"/>
        </w:rPr>
        <w:t>г.</w:t>
      </w:r>
    </w:p>
    <w:p w:rsidR="00F94931" w:rsidRDefault="00F94931" w:rsidP="00190053">
      <w:pPr>
        <w:spacing w:line="360" w:lineRule="auto"/>
        <w:ind w:firstLine="720"/>
        <w:jc w:val="both"/>
        <w:rPr>
          <w:rFonts w:ascii="Times New Roman" w:hAnsi="Times New Roman" w:cs="Times New Roman"/>
          <w:b/>
          <w:sz w:val="28"/>
          <w:szCs w:val="28"/>
        </w:rPr>
      </w:pPr>
    </w:p>
    <w:p w:rsidR="00190053" w:rsidRPr="00AD4744" w:rsidRDefault="00190053" w:rsidP="00F94931">
      <w:pPr>
        <w:spacing w:line="360" w:lineRule="auto"/>
        <w:ind w:firstLine="720"/>
        <w:rPr>
          <w:rFonts w:ascii="Times New Roman" w:hAnsi="Times New Roman" w:cs="Times New Roman"/>
          <w:i/>
          <w:sz w:val="28"/>
          <w:szCs w:val="28"/>
        </w:rPr>
      </w:pPr>
      <w:r w:rsidRPr="00AD4744">
        <w:rPr>
          <w:rFonts w:ascii="Times New Roman" w:hAnsi="Times New Roman" w:cs="Times New Roman"/>
          <w:b/>
          <w:sz w:val="28"/>
          <w:szCs w:val="28"/>
        </w:rPr>
        <w:t>Парциальные программы: - федеральный компонент</w:t>
      </w:r>
      <w:r w:rsidRPr="00AD4744">
        <w:rPr>
          <w:rFonts w:ascii="Times New Roman" w:hAnsi="Times New Roman" w:cs="Times New Roman"/>
          <w:i/>
          <w:sz w:val="28"/>
          <w:szCs w:val="28"/>
        </w:rPr>
        <w:t>.</w:t>
      </w:r>
    </w:p>
    <w:p w:rsidR="00AF39F4" w:rsidRPr="00EF7683" w:rsidRDefault="00AF39F4" w:rsidP="00710A57">
      <w:pPr>
        <w:numPr>
          <w:ilvl w:val="0"/>
          <w:numId w:val="31"/>
        </w:numPr>
        <w:spacing w:after="0" w:line="360" w:lineRule="auto"/>
        <w:ind w:left="0" w:firstLine="720"/>
        <w:jc w:val="both"/>
        <w:rPr>
          <w:rFonts w:ascii="Times New Roman" w:hAnsi="Times New Roman" w:cs="Times New Roman"/>
          <w:sz w:val="28"/>
          <w:szCs w:val="28"/>
        </w:rPr>
      </w:pPr>
      <w:r w:rsidRPr="00EF7683">
        <w:rPr>
          <w:rFonts w:ascii="Times New Roman" w:hAnsi="Times New Roman" w:cs="Times New Roman"/>
          <w:sz w:val="28"/>
          <w:szCs w:val="28"/>
        </w:rPr>
        <w:lastRenderedPageBreak/>
        <w:t>«Оздоровительная гимнастика». Комплексы упражнений. Для занятий с детьми 3-7 лет, Пензулаева Л.И., 2014</w:t>
      </w:r>
      <w:r w:rsidR="007B0DFE" w:rsidRPr="00EF7683">
        <w:rPr>
          <w:rFonts w:ascii="Times New Roman" w:hAnsi="Times New Roman" w:cs="Times New Roman"/>
          <w:sz w:val="28"/>
          <w:szCs w:val="28"/>
        </w:rPr>
        <w:t>г.</w:t>
      </w:r>
    </w:p>
    <w:p w:rsidR="00102080" w:rsidRPr="00EF7683" w:rsidRDefault="00102080" w:rsidP="00710A57">
      <w:pPr>
        <w:numPr>
          <w:ilvl w:val="0"/>
          <w:numId w:val="31"/>
        </w:numPr>
        <w:spacing w:after="0" w:line="360" w:lineRule="auto"/>
        <w:ind w:left="0" w:firstLine="720"/>
        <w:jc w:val="both"/>
        <w:rPr>
          <w:rFonts w:ascii="Times New Roman" w:hAnsi="Times New Roman" w:cs="Times New Roman"/>
          <w:sz w:val="28"/>
          <w:szCs w:val="28"/>
        </w:rPr>
      </w:pPr>
      <w:r w:rsidRPr="00EF7683">
        <w:rPr>
          <w:rFonts w:ascii="Times New Roman" w:hAnsi="Times New Roman" w:cs="Times New Roman"/>
          <w:sz w:val="28"/>
          <w:szCs w:val="28"/>
        </w:rPr>
        <w:t xml:space="preserve">Формирование элементарных математических представлений: Средняя группа. И.А. Помараева, В.А. Позина, 2014г. </w:t>
      </w:r>
    </w:p>
    <w:p w:rsidR="00A5274B" w:rsidRPr="00EF7683" w:rsidRDefault="007B0DFE" w:rsidP="00710A57">
      <w:pPr>
        <w:numPr>
          <w:ilvl w:val="0"/>
          <w:numId w:val="31"/>
        </w:numPr>
        <w:spacing w:after="0" w:line="360" w:lineRule="auto"/>
        <w:ind w:left="0" w:firstLine="720"/>
        <w:jc w:val="both"/>
        <w:rPr>
          <w:rFonts w:ascii="Times New Roman" w:hAnsi="Times New Roman" w:cs="Times New Roman"/>
          <w:sz w:val="28"/>
          <w:szCs w:val="28"/>
        </w:rPr>
      </w:pPr>
      <w:r w:rsidRPr="00EF7683">
        <w:rPr>
          <w:rFonts w:ascii="Times New Roman" w:hAnsi="Times New Roman" w:cs="Times New Roman"/>
          <w:sz w:val="28"/>
          <w:szCs w:val="28"/>
        </w:rPr>
        <w:t>П</w:t>
      </w:r>
      <w:r w:rsidR="00A5274B" w:rsidRPr="00EF7683">
        <w:rPr>
          <w:rFonts w:ascii="Times New Roman" w:hAnsi="Times New Roman" w:cs="Times New Roman"/>
          <w:sz w:val="28"/>
          <w:szCs w:val="28"/>
        </w:rPr>
        <w:t>особие «Родительское собрания в детском саду». Старшая группа</w:t>
      </w:r>
      <w:r w:rsidR="00C05AD6" w:rsidRPr="00EF7683">
        <w:rPr>
          <w:rFonts w:ascii="Times New Roman" w:hAnsi="Times New Roman" w:cs="Times New Roman"/>
          <w:sz w:val="28"/>
          <w:szCs w:val="28"/>
        </w:rPr>
        <w:t>, С.В. Чирикова., 2015г.</w:t>
      </w:r>
    </w:p>
    <w:p w:rsidR="007B0DFE" w:rsidRPr="00EF7683" w:rsidRDefault="007B0DFE" w:rsidP="00710A57">
      <w:pPr>
        <w:numPr>
          <w:ilvl w:val="0"/>
          <w:numId w:val="31"/>
        </w:numPr>
        <w:spacing w:after="0" w:line="360" w:lineRule="auto"/>
        <w:ind w:left="0" w:firstLine="720"/>
        <w:jc w:val="both"/>
        <w:rPr>
          <w:rFonts w:ascii="Times New Roman" w:hAnsi="Times New Roman" w:cs="Times New Roman"/>
          <w:sz w:val="28"/>
          <w:szCs w:val="28"/>
        </w:rPr>
      </w:pPr>
      <w:r w:rsidRPr="00EF7683">
        <w:rPr>
          <w:rFonts w:ascii="Times New Roman" w:hAnsi="Times New Roman" w:cs="Times New Roman"/>
          <w:sz w:val="28"/>
          <w:szCs w:val="28"/>
        </w:rPr>
        <w:t>Колдина Д.Н. Аппликация с детьми 4-5 лет. Сценарии занятий. 2015г.</w:t>
      </w:r>
    </w:p>
    <w:p w:rsidR="007B0DFE" w:rsidRPr="00EF7683" w:rsidRDefault="007B0DFE" w:rsidP="00710A57">
      <w:pPr>
        <w:numPr>
          <w:ilvl w:val="0"/>
          <w:numId w:val="31"/>
        </w:numPr>
        <w:spacing w:after="0" w:line="360" w:lineRule="auto"/>
        <w:ind w:left="0" w:firstLine="720"/>
        <w:jc w:val="both"/>
        <w:rPr>
          <w:rFonts w:ascii="Times New Roman" w:hAnsi="Times New Roman" w:cs="Times New Roman"/>
          <w:sz w:val="28"/>
          <w:szCs w:val="28"/>
        </w:rPr>
      </w:pPr>
      <w:r w:rsidRPr="00EF7683">
        <w:rPr>
          <w:rFonts w:ascii="Times New Roman" w:hAnsi="Times New Roman" w:cs="Times New Roman"/>
          <w:sz w:val="28"/>
          <w:szCs w:val="28"/>
        </w:rPr>
        <w:t>Модульное оригами. В.В. Гончар.</w:t>
      </w:r>
      <w:r w:rsidR="00D43B3B" w:rsidRPr="00EF7683">
        <w:rPr>
          <w:rFonts w:ascii="Times New Roman" w:hAnsi="Times New Roman" w:cs="Times New Roman"/>
          <w:sz w:val="28"/>
          <w:szCs w:val="28"/>
        </w:rPr>
        <w:t xml:space="preserve"> – М.: Айрис-пресс,</w:t>
      </w:r>
      <w:r w:rsidRPr="00EF7683">
        <w:rPr>
          <w:rFonts w:ascii="Times New Roman" w:hAnsi="Times New Roman" w:cs="Times New Roman"/>
          <w:sz w:val="28"/>
          <w:szCs w:val="28"/>
        </w:rPr>
        <w:t xml:space="preserve"> 2012г. </w:t>
      </w:r>
    </w:p>
    <w:p w:rsidR="00B95D6F" w:rsidRPr="00EF7683" w:rsidRDefault="00B95D6F" w:rsidP="00710A57">
      <w:pPr>
        <w:numPr>
          <w:ilvl w:val="0"/>
          <w:numId w:val="31"/>
        </w:numPr>
        <w:spacing w:after="0" w:line="360" w:lineRule="auto"/>
        <w:ind w:left="0" w:firstLine="720"/>
        <w:jc w:val="both"/>
        <w:rPr>
          <w:rFonts w:ascii="Times New Roman" w:hAnsi="Times New Roman" w:cs="Times New Roman"/>
          <w:sz w:val="28"/>
          <w:szCs w:val="28"/>
        </w:rPr>
      </w:pPr>
      <w:r w:rsidRPr="00EF7683">
        <w:rPr>
          <w:rFonts w:ascii="Times New Roman" w:hAnsi="Times New Roman" w:cs="Times New Roman"/>
          <w:sz w:val="28"/>
          <w:szCs w:val="28"/>
        </w:rPr>
        <w:t>Развивающие игры. От 3 до 7 лет. Е.П. Топалова. – М.: Айрис-пресс, 2007.</w:t>
      </w:r>
    </w:p>
    <w:p w:rsidR="002D7EE4" w:rsidRPr="00EF7683" w:rsidRDefault="002D7EE4" w:rsidP="00710A57">
      <w:pPr>
        <w:numPr>
          <w:ilvl w:val="0"/>
          <w:numId w:val="31"/>
        </w:numPr>
        <w:spacing w:after="0" w:line="360" w:lineRule="auto"/>
        <w:ind w:left="0" w:firstLine="720"/>
        <w:jc w:val="both"/>
        <w:rPr>
          <w:rFonts w:ascii="Times New Roman" w:hAnsi="Times New Roman" w:cs="Times New Roman"/>
          <w:sz w:val="28"/>
          <w:szCs w:val="28"/>
        </w:rPr>
      </w:pPr>
      <w:r w:rsidRPr="00EF7683">
        <w:rPr>
          <w:rFonts w:ascii="Times New Roman" w:hAnsi="Times New Roman" w:cs="Times New Roman"/>
          <w:sz w:val="28"/>
          <w:szCs w:val="28"/>
        </w:rPr>
        <w:t>Аппликация для дошкольников: Учебно-методи</w:t>
      </w:r>
      <w:r w:rsidR="00EF7683">
        <w:rPr>
          <w:rFonts w:ascii="Times New Roman" w:hAnsi="Times New Roman" w:cs="Times New Roman"/>
          <w:sz w:val="28"/>
          <w:szCs w:val="28"/>
        </w:rPr>
        <w:t>ческое пособие для дошкольников</w:t>
      </w:r>
      <w:r w:rsidRPr="00EF7683">
        <w:rPr>
          <w:rFonts w:ascii="Times New Roman" w:hAnsi="Times New Roman" w:cs="Times New Roman"/>
          <w:sz w:val="28"/>
          <w:szCs w:val="28"/>
        </w:rPr>
        <w:t xml:space="preserve">, 2007г. </w:t>
      </w:r>
    </w:p>
    <w:p w:rsidR="00F94931" w:rsidRDefault="00F94931" w:rsidP="00EF7683">
      <w:pPr>
        <w:spacing w:line="360" w:lineRule="auto"/>
        <w:jc w:val="both"/>
        <w:rPr>
          <w:rFonts w:ascii="Times New Roman" w:hAnsi="Times New Roman" w:cs="Times New Roman"/>
          <w:b/>
          <w:sz w:val="28"/>
          <w:szCs w:val="28"/>
        </w:rPr>
      </w:pPr>
    </w:p>
    <w:p w:rsidR="00540468" w:rsidRDefault="00190053" w:rsidP="00540468">
      <w:pPr>
        <w:spacing w:line="360" w:lineRule="auto"/>
        <w:ind w:firstLine="720"/>
        <w:jc w:val="both"/>
        <w:rPr>
          <w:rFonts w:ascii="Times New Roman" w:hAnsi="Times New Roman" w:cs="Times New Roman"/>
          <w:b/>
          <w:sz w:val="28"/>
          <w:szCs w:val="28"/>
        </w:rPr>
      </w:pPr>
      <w:r w:rsidRPr="00AD4744">
        <w:rPr>
          <w:rFonts w:ascii="Times New Roman" w:hAnsi="Times New Roman" w:cs="Times New Roman"/>
          <w:b/>
          <w:sz w:val="28"/>
          <w:szCs w:val="28"/>
        </w:rPr>
        <w:t>Национально – региональный компонент.</w:t>
      </w:r>
    </w:p>
    <w:p w:rsidR="00540468" w:rsidRPr="00EF7683" w:rsidRDefault="002C56B4" w:rsidP="00710A57">
      <w:pPr>
        <w:pStyle w:val="a3"/>
        <w:numPr>
          <w:ilvl w:val="0"/>
          <w:numId w:val="33"/>
        </w:numPr>
        <w:spacing w:after="0" w:line="360" w:lineRule="auto"/>
        <w:ind w:left="0" w:firstLine="709"/>
        <w:jc w:val="both"/>
        <w:rPr>
          <w:rFonts w:ascii="Times New Roman" w:hAnsi="Times New Roman" w:cs="Times New Roman"/>
          <w:sz w:val="28"/>
          <w:szCs w:val="28"/>
        </w:rPr>
      </w:pPr>
      <w:r w:rsidRPr="00EF7683">
        <w:rPr>
          <w:rFonts w:ascii="Times New Roman" w:hAnsi="Times New Roman" w:cs="Times New Roman"/>
          <w:sz w:val="28"/>
          <w:szCs w:val="28"/>
        </w:rPr>
        <w:t>Методическое пособие «Труд – источник жизни», Азнабаева Ф.Г., 2010г.</w:t>
      </w:r>
    </w:p>
    <w:p w:rsidR="00540468" w:rsidRPr="00EF7683" w:rsidRDefault="00540468" w:rsidP="00710A57">
      <w:pPr>
        <w:numPr>
          <w:ilvl w:val="0"/>
          <w:numId w:val="32"/>
        </w:numPr>
        <w:spacing w:after="0" w:line="360" w:lineRule="auto"/>
        <w:ind w:left="0" w:firstLine="720"/>
        <w:jc w:val="both"/>
        <w:rPr>
          <w:rFonts w:ascii="Times New Roman" w:hAnsi="Times New Roman" w:cs="Times New Roman"/>
          <w:sz w:val="28"/>
          <w:szCs w:val="28"/>
        </w:rPr>
      </w:pPr>
      <w:r w:rsidRPr="00EF7683">
        <w:rPr>
          <w:rFonts w:ascii="Times New Roman" w:hAnsi="Times New Roman" w:cs="Times New Roman"/>
          <w:sz w:val="28"/>
          <w:szCs w:val="28"/>
        </w:rPr>
        <w:t xml:space="preserve">Академия детства: Хрестоматия к региональной программе, формируемой участниками образовательных отношений дошкольного образования РБ, Азнабаева Ф.Г., 2016г. </w:t>
      </w:r>
    </w:p>
    <w:p w:rsidR="002C56B4" w:rsidRPr="00EF7683" w:rsidRDefault="002C56B4" w:rsidP="00710A57">
      <w:pPr>
        <w:numPr>
          <w:ilvl w:val="0"/>
          <w:numId w:val="32"/>
        </w:numPr>
        <w:spacing w:after="0" w:line="360" w:lineRule="auto"/>
        <w:ind w:left="0" w:firstLine="720"/>
        <w:jc w:val="both"/>
        <w:rPr>
          <w:rFonts w:ascii="Times New Roman" w:hAnsi="Times New Roman" w:cs="Times New Roman"/>
          <w:sz w:val="28"/>
          <w:szCs w:val="28"/>
        </w:rPr>
      </w:pPr>
      <w:r w:rsidRPr="00EF7683">
        <w:rPr>
          <w:rFonts w:ascii="Times New Roman" w:hAnsi="Times New Roman" w:cs="Times New Roman"/>
          <w:sz w:val="28"/>
          <w:szCs w:val="28"/>
        </w:rPr>
        <w:t xml:space="preserve">Академия детства: Региональная программа для дошкольных образовательных организаций РБ, Азнабаева Ф.Г., 2016г. </w:t>
      </w:r>
    </w:p>
    <w:p w:rsidR="002C56B4" w:rsidRPr="00EF7683" w:rsidRDefault="00102080" w:rsidP="00710A57">
      <w:pPr>
        <w:numPr>
          <w:ilvl w:val="0"/>
          <w:numId w:val="32"/>
        </w:numPr>
        <w:spacing w:after="0" w:line="360" w:lineRule="auto"/>
        <w:ind w:left="0" w:firstLine="720"/>
        <w:jc w:val="both"/>
        <w:rPr>
          <w:rFonts w:ascii="Times New Roman" w:hAnsi="Times New Roman" w:cs="Times New Roman"/>
          <w:sz w:val="28"/>
          <w:szCs w:val="28"/>
        </w:rPr>
      </w:pPr>
      <w:r w:rsidRPr="00EF7683">
        <w:rPr>
          <w:rFonts w:ascii="Times New Roman" w:hAnsi="Times New Roman" w:cs="Times New Roman"/>
          <w:sz w:val="28"/>
          <w:szCs w:val="28"/>
        </w:rPr>
        <w:t>Методическое пособие « Развиваемся в движении», Азнабаева Ф.Г., 2013г.</w:t>
      </w:r>
    </w:p>
    <w:p w:rsidR="00C05AD6" w:rsidRPr="00EF7683" w:rsidRDefault="007B0DFE" w:rsidP="00710A57">
      <w:pPr>
        <w:numPr>
          <w:ilvl w:val="0"/>
          <w:numId w:val="32"/>
        </w:numPr>
        <w:spacing w:after="0" w:line="360" w:lineRule="auto"/>
        <w:ind w:left="0" w:firstLine="720"/>
        <w:jc w:val="both"/>
        <w:rPr>
          <w:rFonts w:ascii="Times New Roman" w:hAnsi="Times New Roman" w:cs="Times New Roman"/>
          <w:sz w:val="28"/>
          <w:szCs w:val="28"/>
        </w:rPr>
      </w:pPr>
      <w:r w:rsidRPr="00EF7683">
        <w:rPr>
          <w:rFonts w:ascii="Times New Roman" w:hAnsi="Times New Roman" w:cs="Times New Roman"/>
          <w:sz w:val="28"/>
          <w:szCs w:val="28"/>
        </w:rPr>
        <w:t xml:space="preserve">Гасанова Р.Х. </w:t>
      </w:r>
      <w:r w:rsidR="00C05AD6" w:rsidRPr="00EF7683">
        <w:rPr>
          <w:rFonts w:ascii="Times New Roman" w:hAnsi="Times New Roman" w:cs="Times New Roman"/>
          <w:sz w:val="28"/>
          <w:szCs w:val="28"/>
        </w:rPr>
        <w:t>Р</w:t>
      </w:r>
      <w:r w:rsidR="005E626E" w:rsidRPr="00EF7683">
        <w:rPr>
          <w:rFonts w:ascii="Times New Roman" w:hAnsi="Times New Roman" w:cs="Times New Roman"/>
          <w:sz w:val="28"/>
          <w:szCs w:val="28"/>
        </w:rPr>
        <w:t>азвитие образной речи детей дошкольного возраста средствами художественной литературы</w:t>
      </w:r>
      <w:r w:rsidRPr="00EF7683">
        <w:rPr>
          <w:rFonts w:ascii="Times New Roman" w:hAnsi="Times New Roman" w:cs="Times New Roman"/>
          <w:sz w:val="28"/>
          <w:szCs w:val="28"/>
        </w:rPr>
        <w:t>: методическое пособие. – Уфа, 2016г.</w:t>
      </w:r>
    </w:p>
    <w:p w:rsidR="007B0DFE" w:rsidRPr="00EF7683" w:rsidRDefault="007B0DFE" w:rsidP="00710A57">
      <w:pPr>
        <w:numPr>
          <w:ilvl w:val="0"/>
          <w:numId w:val="32"/>
        </w:numPr>
        <w:spacing w:after="0" w:line="360" w:lineRule="auto"/>
        <w:ind w:left="0" w:firstLine="720"/>
        <w:jc w:val="both"/>
        <w:rPr>
          <w:rFonts w:ascii="Times New Roman" w:hAnsi="Times New Roman" w:cs="Times New Roman"/>
          <w:sz w:val="28"/>
          <w:szCs w:val="28"/>
        </w:rPr>
      </w:pPr>
      <w:r w:rsidRPr="00EF7683">
        <w:rPr>
          <w:rFonts w:ascii="Times New Roman" w:hAnsi="Times New Roman" w:cs="Times New Roman"/>
          <w:sz w:val="28"/>
          <w:szCs w:val="28"/>
        </w:rPr>
        <w:t>Гасанова Р.Х., Гасанова Л.Н. Фольклор в воспитании дошкольников: Методические рекомендации.</w:t>
      </w:r>
      <w:r w:rsidR="00146A7E">
        <w:rPr>
          <w:rFonts w:ascii="Times New Roman" w:hAnsi="Times New Roman" w:cs="Times New Roman"/>
          <w:sz w:val="28"/>
          <w:szCs w:val="28"/>
        </w:rPr>
        <w:t xml:space="preserve"> </w:t>
      </w:r>
      <w:r w:rsidRPr="00EF7683">
        <w:rPr>
          <w:rFonts w:ascii="Times New Roman" w:hAnsi="Times New Roman" w:cs="Times New Roman"/>
          <w:sz w:val="28"/>
          <w:szCs w:val="28"/>
        </w:rPr>
        <w:t>-</w:t>
      </w:r>
      <w:r w:rsidR="00146A7E">
        <w:rPr>
          <w:rFonts w:ascii="Times New Roman" w:hAnsi="Times New Roman" w:cs="Times New Roman"/>
          <w:sz w:val="28"/>
          <w:szCs w:val="28"/>
        </w:rPr>
        <w:t xml:space="preserve"> </w:t>
      </w:r>
      <w:r w:rsidRPr="00EF7683">
        <w:rPr>
          <w:rFonts w:ascii="Times New Roman" w:hAnsi="Times New Roman" w:cs="Times New Roman"/>
          <w:sz w:val="28"/>
          <w:szCs w:val="28"/>
        </w:rPr>
        <w:t>Уфа, 2017г.</w:t>
      </w:r>
    </w:p>
    <w:p w:rsidR="00190053" w:rsidRPr="00EF7683" w:rsidRDefault="00190053" w:rsidP="00710A57">
      <w:pPr>
        <w:numPr>
          <w:ilvl w:val="0"/>
          <w:numId w:val="32"/>
        </w:numPr>
        <w:spacing w:after="0" w:line="360" w:lineRule="auto"/>
        <w:ind w:left="0" w:firstLine="720"/>
        <w:jc w:val="both"/>
        <w:rPr>
          <w:rFonts w:ascii="Times New Roman" w:hAnsi="Times New Roman" w:cs="Times New Roman"/>
          <w:sz w:val="28"/>
          <w:szCs w:val="28"/>
        </w:rPr>
      </w:pPr>
      <w:r w:rsidRPr="00EF7683">
        <w:rPr>
          <w:rFonts w:ascii="Times New Roman" w:hAnsi="Times New Roman" w:cs="Times New Roman"/>
          <w:sz w:val="28"/>
          <w:szCs w:val="28"/>
        </w:rPr>
        <w:t>Программа – руководство по социальному развитию дошкольников «Я – личность», Азнабаева Ф.Г., Шафикова Г.Р., Зигангирова Г.М.,2011 г.</w:t>
      </w:r>
    </w:p>
    <w:p w:rsidR="00190053" w:rsidRPr="00EF7683" w:rsidRDefault="00190053" w:rsidP="00710A57">
      <w:pPr>
        <w:numPr>
          <w:ilvl w:val="0"/>
          <w:numId w:val="32"/>
        </w:numPr>
        <w:spacing w:after="0" w:line="360" w:lineRule="auto"/>
        <w:ind w:left="0" w:firstLine="720"/>
        <w:jc w:val="both"/>
        <w:rPr>
          <w:rFonts w:ascii="Times New Roman" w:hAnsi="Times New Roman" w:cs="Times New Roman"/>
          <w:sz w:val="28"/>
          <w:szCs w:val="28"/>
        </w:rPr>
      </w:pPr>
      <w:r w:rsidRPr="00EF7683">
        <w:rPr>
          <w:rFonts w:ascii="Times New Roman" w:hAnsi="Times New Roman" w:cs="Times New Roman"/>
          <w:sz w:val="28"/>
          <w:szCs w:val="28"/>
        </w:rPr>
        <w:lastRenderedPageBreak/>
        <w:t>Программа  «Оскон» - Азнабаева Ф.Г., Нафикова З.Г., 2010г.</w:t>
      </w:r>
    </w:p>
    <w:p w:rsidR="00190053" w:rsidRPr="00EF7683" w:rsidRDefault="00190053" w:rsidP="00710A57">
      <w:pPr>
        <w:numPr>
          <w:ilvl w:val="0"/>
          <w:numId w:val="32"/>
        </w:numPr>
        <w:spacing w:after="0" w:line="360" w:lineRule="auto"/>
        <w:ind w:left="0" w:firstLine="720"/>
        <w:jc w:val="both"/>
        <w:rPr>
          <w:rFonts w:ascii="Times New Roman" w:hAnsi="Times New Roman" w:cs="Times New Roman"/>
          <w:sz w:val="28"/>
          <w:szCs w:val="28"/>
        </w:rPr>
      </w:pPr>
      <w:r w:rsidRPr="00EF7683">
        <w:rPr>
          <w:rFonts w:ascii="Times New Roman" w:hAnsi="Times New Roman" w:cs="Times New Roman"/>
          <w:sz w:val="28"/>
          <w:szCs w:val="28"/>
        </w:rPr>
        <w:t>«Программа по изучению Республики Башкортостан для детей дошкольного возраста «Башкортостан – моя родина», Азнабаева Ф.Г., Альбекова Г.Ш., Буранбаева А.Р., Муртаева К.Ф.,2017г.</w:t>
      </w:r>
    </w:p>
    <w:p w:rsidR="00190053" w:rsidRPr="00EF7683" w:rsidRDefault="00190053" w:rsidP="00710A57">
      <w:pPr>
        <w:numPr>
          <w:ilvl w:val="0"/>
          <w:numId w:val="32"/>
        </w:numPr>
        <w:spacing w:after="0" w:line="360" w:lineRule="auto"/>
        <w:ind w:left="0" w:firstLine="720"/>
        <w:jc w:val="both"/>
        <w:rPr>
          <w:rFonts w:ascii="Times New Roman" w:hAnsi="Times New Roman" w:cs="Times New Roman"/>
          <w:sz w:val="28"/>
          <w:szCs w:val="28"/>
        </w:rPr>
      </w:pPr>
      <w:r w:rsidRPr="00EF7683">
        <w:rPr>
          <w:rFonts w:ascii="Times New Roman" w:hAnsi="Times New Roman" w:cs="Times New Roman"/>
          <w:sz w:val="28"/>
          <w:szCs w:val="28"/>
        </w:rPr>
        <w:t>Русский язык в дошкольном образовательном учреждении с родным (башкирским) языком обучения, Азнабаева Ф.Г., Фаизова М.И., Агзамова З.А.,2013г.</w:t>
      </w:r>
    </w:p>
    <w:p w:rsidR="00CA10C1" w:rsidRPr="00EF7683" w:rsidRDefault="00EF354D" w:rsidP="00710A57">
      <w:pPr>
        <w:numPr>
          <w:ilvl w:val="0"/>
          <w:numId w:val="32"/>
        </w:numPr>
        <w:spacing w:after="0" w:line="360" w:lineRule="auto"/>
        <w:ind w:left="0" w:firstLine="720"/>
        <w:jc w:val="both"/>
        <w:rPr>
          <w:rFonts w:ascii="Times New Roman" w:hAnsi="Times New Roman" w:cs="Times New Roman"/>
          <w:sz w:val="28"/>
          <w:szCs w:val="28"/>
        </w:rPr>
      </w:pPr>
      <w:r w:rsidRPr="00EF7683">
        <w:rPr>
          <w:rFonts w:ascii="Times New Roman" w:hAnsi="Times New Roman" w:cs="Times New Roman"/>
          <w:sz w:val="28"/>
          <w:szCs w:val="28"/>
        </w:rPr>
        <w:t>Методическое пособие «Волшебные звуки»</w:t>
      </w:r>
      <w:r w:rsidR="00CA10C1" w:rsidRPr="00EF7683">
        <w:rPr>
          <w:rFonts w:ascii="Times New Roman" w:hAnsi="Times New Roman" w:cs="Times New Roman"/>
          <w:sz w:val="28"/>
          <w:szCs w:val="28"/>
        </w:rPr>
        <w:t xml:space="preserve"> (на башкирском языке), </w:t>
      </w:r>
      <w:r w:rsidRPr="00EF7683">
        <w:rPr>
          <w:rFonts w:ascii="Times New Roman" w:hAnsi="Times New Roman" w:cs="Times New Roman"/>
          <w:sz w:val="28"/>
          <w:szCs w:val="28"/>
        </w:rPr>
        <w:t>Азнабаева Ф.Г., Нафикова З.Г</w:t>
      </w:r>
      <w:r w:rsidR="00CA10C1" w:rsidRPr="00EF7683">
        <w:rPr>
          <w:rFonts w:ascii="Times New Roman" w:hAnsi="Times New Roman" w:cs="Times New Roman"/>
          <w:sz w:val="28"/>
          <w:szCs w:val="28"/>
        </w:rPr>
        <w:t>., 2010г.</w:t>
      </w:r>
    </w:p>
    <w:p w:rsidR="00190053" w:rsidRPr="00EF7683" w:rsidRDefault="00190053" w:rsidP="00710A57">
      <w:pPr>
        <w:numPr>
          <w:ilvl w:val="0"/>
          <w:numId w:val="32"/>
        </w:numPr>
        <w:spacing w:after="0" w:line="360" w:lineRule="auto"/>
        <w:ind w:left="0" w:firstLine="720"/>
        <w:jc w:val="both"/>
        <w:rPr>
          <w:rFonts w:ascii="Times New Roman" w:hAnsi="Times New Roman" w:cs="Times New Roman"/>
          <w:sz w:val="28"/>
          <w:szCs w:val="28"/>
        </w:rPr>
      </w:pPr>
      <w:r w:rsidRPr="00EF7683">
        <w:rPr>
          <w:rFonts w:ascii="Times New Roman" w:hAnsi="Times New Roman" w:cs="Times New Roman"/>
          <w:sz w:val="28"/>
          <w:szCs w:val="28"/>
        </w:rPr>
        <w:t>«Гульбостан», метод.пособие  по развитие речи для детских учреждений,Азнабаева Ф.Г, 2010г.</w:t>
      </w:r>
    </w:p>
    <w:p w:rsidR="00190053" w:rsidRPr="00EF7683" w:rsidRDefault="00190053" w:rsidP="00710A57">
      <w:pPr>
        <w:numPr>
          <w:ilvl w:val="0"/>
          <w:numId w:val="32"/>
        </w:numPr>
        <w:spacing w:after="0" w:line="360" w:lineRule="auto"/>
        <w:ind w:left="0" w:firstLine="720"/>
        <w:jc w:val="both"/>
        <w:rPr>
          <w:rFonts w:ascii="Times New Roman" w:hAnsi="Times New Roman" w:cs="Times New Roman"/>
          <w:sz w:val="28"/>
          <w:szCs w:val="28"/>
        </w:rPr>
      </w:pPr>
      <w:r w:rsidRPr="00EF7683">
        <w:rPr>
          <w:rFonts w:ascii="Times New Roman" w:hAnsi="Times New Roman" w:cs="Times New Roman"/>
          <w:sz w:val="28"/>
          <w:szCs w:val="28"/>
        </w:rPr>
        <w:t>«Природа и человек», Азн</w:t>
      </w:r>
      <w:r w:rsidR="002D7EE4" w:rsidRPr="00EF7683">
        <w:rPr>
          <w:rFonts w:ascii="Times New Roman" w:hAnsi="Times New Roman" w:cs="Times New Roman"/>
          <w:sz w:val="28"/>
          <w:szCs w:val="28"/>
        </w:rPr>
        <w:t>абаева Ф.Г., Шафикова Г.Р., Уфа-</w:t>
      </w:r>
      <w:r w:rsidRPr="00EF7683">
        <w:rPr>
          <w:rFonts w:ascii="Times New Roman" w:hAnsi="Times New Roman" w:cs="Times New Roman"/>
          <w:sz w:val="28"/>
          <w:szCs w:val="28"/>
        </w:rPr>
        <w:t>2012г.</w:t>
      </w:r>
    </w:p>
    <w:p w:rsidR="00190053" w:rsidRPr="00EF7683" w:rsidRDefault="00190053" w:rsidP="00710A57">
      <w:pPr>
        <w:numPr>
          <w:ilvl w:val="0"/>
          <w:numId w:val="32"/>
        </w:numPr>
        <w:spacing w:after="0" w:line="360" w:lineRule="auto"/>
        <w:ind w:left="0" w:firstLine="720"/>
        <w:jc w:val="both"/>
        <w:rPr>
          <w:rFonts w:ascii="Times New Roman" w:hAnsi="Times New Roman" w:cs="Times New Roman"/>
          <w:sz w:val="28"/>
          <w:szCs w:val="28"/>
        </w:rPr>
      </w:pPr>
      <w:r w:rsidRPr="00EF7683">
        <w:rPr>
          <w:rFonts w:ascii="Times New Roman" w:hAnsi="Times New Roman" w:cs="Times New Roman"/>
          <w:sz w:val="28"/>
          <w:szCs w:val="28"/>
        </w:rPr>
        <w:t>Программа изучения РБ для детей дошкольного возраста «Башкортостан – с</w:t>
      </w:r>
      <w:r w:rsidR="00AF39F4" w:rsidRPr="00EF7683">
        <w:rPr>
          <w:rFonts w:ascii="Times New Roman" w:hAnsi="Times New Roman" w:cs="Times New Roman"/>
          <w:sz w:val="28"/>
          <w:szCs w:val="28"/>
        </w:rPr>
        <w:t>трана родная», Ф.Г. Азнабаева, У</w:t>
      </w:r>
      <w:r w:rsidR="002D7EE4" w:rsidRPr="00EF7683">
        <w:rPr>
          <w:rFonts w:ascii="Times New Roman" w:hAnsi="Times New Roman" w:cs="Times New Roman"/>
          <w:sz w:val="28"/>
          <w:szCs w:val="28"/>
        </w:rPr>
        <w:t>фа-</w:t>
      </w:r>
      <w:r w:rsidRPr="00EF7683">
        <w:rPr>
          <w:rFonts w:ascii="Times New Roman" w:hAnsi="Times New Roman" w:cs="Times New Roman"/>
          <w:sz w:val="28"/>
          <w:szCs w:val="28"/>
        </w:rPr>
        <w:t>2016г.</w:t>
      </w:r>
    </w:p>
    <w:p w:rsidR="002D7EE4" w:rsidRPr="00EF7683" w:rsidRDefault="002D7EE4" w:rsidP="00710A57">
      <w:pPr>
        <w:numPr>
          <w:ilvl w:val="0"/>
          <w:numId w:val="32"/>
        </w:numPr>
        <w:spacing w:after="0" w:line="360" w:lineRule="auto"/>
        <w:ind w:left="0" w:firstLine="720"/>
        <w:jc w:val="both"/>
        <w:rPr>
          <w:rFonts w:ascii="Times New Roman" w:hAnsi="Times New Roman" w:cs="Times New Roman"/>
          <w:sz w:val="28"/>
          <w:szCs w:val="28"/>
        </w:rPr>
      </w:pPr>
      <w:r w:rsidRPr="00EF7683">
        <w:rPr>
          <w:rFonts w:ascii="Times New Roman" w:hAnsi="Times New Roman" w:cs="Times New Roman"/>
          <w:sz w:val="28"/>
          <w:szCs w:val="28"/>
        </w:rPr>
        <w:t>«Башкортостан – Гульбустан» хрестоматия изучения РБ</w:t>
      </w:r>
      <w:r w:rsidR="004D7475" w:rsidRPr="00EF7683">
        <w:rPr>
          <w:rFonts w:ascii="Times New Roman" w:hAnsi="Times New Roman" w:cs="Times New Roman"/>
          <w:sz w:val="28"/>
          <w:szCs w:val="28"/>
        </w:rPr>
        <w:t xml:space="preserve"> для детей дошкольного возраста.Азнабаева Ф.Г., Имангулова Л.Г., Мухаметьярова А.Т. </w:t>
      </w:r>
      <w:r w:rsidRPr="00EF7683">
        <w:rPr>
          <w:rFonts w:ascii="Times New Roman" w:hAnsi="Times New Roman" w:cs="Times New Roman"/>
          <w:sz w:val="28"/>
          <w:szCs w:val="28"/>
        </w:rPr>
        <w:t>Уфа - 2017г.</w:t>
      </w:r>
    </w:p>
    <w:p w:rsidR="004D7475" w:rsidRPr="00EF7683" w:rsidRDefault="00711C75" w:rsidP="00710A57">
      <w:pPr>
        <w:numPr>
          <w:ilvl w:val="0"/>
          <w:numId w:val="32"/>
        </w:numPr>
        <w:spacing w:after="0" w:line="360" w:lineRule="auto"/>
        <w:ind w:left="0" w:firstLine="720"/>
        <w:jc w:val="both"/>
        <w:rPr>
          <w:rFonts w:ascii="Times New Roman" w:hAnsi="Times New Roman" w:cs="Times New Roman"/>
          <w:sz w:val="28"/>
          <w:szCs w:val="28"/>
        </w:rPr>
      </w:pPr>
      <w:r w:rsidRPr="00EF7683">
        <w:rPr>
          <w:rFonts w:ascii="Times New Roman" w:hAnsi="Times New Roman" w:cs="Times New Roman"/>
          <w:sz w:val="28"/>
          <w:szCs w:val="28"/>
        </w:rPr>
        <w:t>Абуталипова Р.А., Амирханова Г.И., Юлмухаметова М.Б. Лэйся</w:t>
      </w:r>
      <w:r w:rsidR="004D7475" w:rsidRPr="00EF7683">
        <w:rPr>
          <w:rFonts w:ascii="Times New Roman" w:hAnsi="Times New Roman" w:cs="Times New Roman"/>
          <w:sz w:val="28"/>
          <w:szCs w:val="28"/>
        </w:rPr>
        <w:t>н</w:t>
      </w:r>
      <w:r w:rsidRPr="00EF7683">
        <w:rPr>
          <w:rFonts w:ascii="Times New Roman" w:hAnsi="Times New Roman" w:cs="Times New Roman"/>
          <w:sz w:val="28"/>
          <w:szCs w:val="28"/>
        </w:rPr>
        <w:t>.У</w:t>
      </w:r>
      <w:r w:rsidR="004D7475" w:rsidRPr="00EF7683">
        <w:rPr>
          <w:rFonts w:ascii="Times New Roman" w:hAnsi="Times New Roman" w:cs="Times New Roman"/>
          <w:sz w:val="28"/>
          <w:szCs w:val="28"/>
        </w:rPr>
        <w:t>чебник для изучения башкирского языка в детских садах. Уфа – 2008г.</w:t>
      </w:r>
    </w:p>
    <w:p w:rsidR="00711C75" w:rsidRPr="00EF7683" w:rsidRDefault="00711C75" w:rsidP="00710A57">
      <w:pPr>
        <w:numPr>
          <w:ilvl w:val="0"/>
          <w:numId w:val="32"/>
        </w:numPr>
        <w:spacing w:after="0" w:line="360" w:lineRule="auto"/>
        <w:ind w:left="0" w:firstLine="720"/>
        <w:jc w:val="both"/>
        <w:rPr>
          <w:rFonts w:ascii="Times New Roman" w:hAnsi="Times New Roman" w:cs="Times New Roman"/>
          <w:sz w:val="28"/>
          <w:szCs w:val="28"/>
        </w:rPr>
      </w:pPr>
      <w:r w:rsidRPr="00EF7683">
        <w:rPr>
          <w:rFonts w:ascii="Times New Roman" w:hAnsi="Times New Roman" w:cs="Times New Roman"/>
          <w:sz w:val="28"/>
          <w:szCs w:val="28"/>
        </w:rPr>
        <w:t>Нафикова З.Г. Афарин. Методическое пособие: критерии усвоения детьми башкирского языка в ДОУ и виды работ для их определения. Уфа, 2007г.</w:t>
      </w:r>
    </w:p>
    <w:p w:rsidR="00711C75" w:rsidRPr="00EF7683" w:rsidRDefault="00711C75" w:rsidP="00710A57">
      <w:pPr>
        <w:numPr>
          <w:ilvl w:val="0"/>
          <w:numId w:val="32"/>
        </w:numPr>
        <w:spacing w:after="0" w:line="360" w:lineRule="auto"/>
        <w:ind w:left="0" w:firstLine="720"/>
        <w:jc w:val="both"/>
        <w:rPr>
          <w:rFonts w:ascii="Times New Roman" w:hAnsi="Times New Roman" w:cs="Times New Roman"/>
          <w:sz w:val="28"/>
          <w:szCs w:val="28"/>
        </w:rPr>
      </w:pPr>
      <w:r w:rsidRPr="00EF7683">
        <w:rPr>
          <w:rFonts w:ascii="Times New Roman" w:hAnsi="Times New Roman" w:cs="Times New Roman"/>
          <w:sz w:val="28"/>
          <w:szCs w:val="28"/>
        </w:rPr>
        <w:t>Агишева Р.Л. Я познаю Башкортостан. Учебно-методическое пособие для педагогов дошкольных образовательных учреждений и учителей начальных классов. Уфа-2008г.</w:t>
      </w:r>
    </w:p>
    <w:p w:rsidR="002D7EE4" w:rsidRPr="00EF7683" w:rsidRDefault="00711C75" w:rsidP="00710A57">
      <w:pPr>
        <w:numPr>
          <w:ilvl w:val="0"/>
          <w:numId w:val="32"/>
        </w:numPr>
        <w:spacing w:after="0" w:line="360" w:lineRule="auto"/>
        <w:ind w:left="0" w:firstLine="720"/>
        <w:jc w:val="both"/>
        <w:rPr>
          <w:rFonts w:ascii="Times New Roman" w:hAnsi="Times New Roman" w:cs="Times New Roman"/>
          <w:sz w:val="28"/>
          <w:szCs w:val="28"/>
        </w:rPr>
      </w:pPr>
      <w:r w:rsidRPr="00EF7683">
        <w:rPr>
          <w:rFonts w:ascii="Times New Roman" w:hAnsi="Times New Roman" w:cs="Times New Roman"/>
          <w:sz w:val="28"/>
          <w:szCs w:val="28"/>
        </w:rPr>
        <w:t xml:space="preserve">Ягафарова А.Ш., Юлмухаметова М.Б. </w:t>
      </w:r>
      <w:r w:rsidR="004D7475" w:rsidRPr="00EF7683">
        <w:rPr>
          <w:rFonts w:ascii="Times New Roman" w:hAnsi="Times New Roman" w:cs="Times New Roman"/>
          <w:sz w:val="28"/>
          <w:szCs w:val="28"/>
        </w:rPr>
        <w:t>Радуга</w:t>
      </w:r>
      <w:r w:rsidRPr="00EF7683">
        <w:rPr>
          <w:rFonts w:ascii="Times New Roman" w:hAnsi="Times New Roman" w:cs="Times New Roman"/>
          <w:sz w:val="28"/>
          <w:szCs w:val="28"/>
        </w:rPr>
        <w:t>-Й</w:t>
      </w:r>
      <w:r w:rsidRPr="00EF7683">
        <w:rPr>
          <w:rFonts w:ascii="Times New Roman" w:hAnsi="Times New Roman" w:cs="Times New Roman"/>
          <w:sz w:val="28"/>
          <w:szCs w:val="28"/>
          <w:lang w:val="ba-RU"/>
        </w:rPr>
        <w:t>әйғор</w:t>
      </w:r>
      <w:r w:rsidRPr="00EF7683">
        <w:rPr>
          <w:rFonts w:ascii="Times New Roman" w:hAnsi="Times New Roman" w:cs="Times New Roman"/>
          <w:sz w:val="28"/>
          <w:szCs w:val="28"/>
        </w:rPr>
        <w:t xml:space="preserve">1 и 2 ч. </w:t>
      </w:r>
      <w:r w:rsidR="004D7475" w:rsidRPr="00EF7683">
        <w:rPr>
          <w:rFonts w:ascii="Times New Roman" w:hAnsi="Times New Roman" w:cs="Times New Roman"/>
          <w:sz w:val="28"/>
          <w:szCs w:val="28"/>
        </w:rPr>
        <w:t xml:space="preserve">хрестоматия для детских садов. 1995г.  </w:t>
      </w:r>
    </w:p>
    <w:p w:rsidR="00A5274B" w:rsidRPr="00EF7683" w:rsidRDefault="00A5274B" w:rsidP="00710A57">
      <w:pPr>
        <w:numPr>
          <w:ilvl w:val="0"/>
          <w:numId w:val="32"/>
        </w:numPr>
        <w:spacing w:after="0" w:line="360" w:lineRule="auto"/>
        <w:ind w:left="0" w:firstLine="720"/>
        <w:jc w:val="both"/>
        <w:rPr>
          <w:rFonts w:ascii="Times New Roman" w:hAnsi="Times New Roman" w:cs="Times New Roman"/>
          <w:sz w:val="28"/>
          <w:szCs w:val="28"/>
        </w:rPr>
      </w:pPr>
      <w:r w:rsidRPr="00EF7683">
        <w:rPr>
          <w:rFonts w:ascii="Times New Roman" w:hAnsi="Times New Roman" w:cs="Times New Roman"/>
          <w:sz w:val="28"/>
          <w:szCs w:val="28"/>
        </w:rPr>
        <w:t>Картинный словарь русского языка, Азнабаева Ф.Г., Гасанова Р.Х., Хисматуллина Р.Р., 2010г.</w:t>
      </w:r>
    </w:p>
    <w:p w:rsidR="002D7EE4" w:rsidRPr="00EF7683" w:rsidRDefault="002D7EE4" w:rsidP="00710A57">
      <w:pPr>
        <w:numPr>
          <w:ilvl w:val="0"/>
          <w:numId w:val="32"/>
        </w:numPr>
        <w:spacing w:after="0" w:line="360" w:lineRule="auto"/>
        <w:ind w:left="0" w:firstLine="720"/>
        <w:jc w:val="both"/>
        <w:rPr>
          <w:rFonts w:ascii="Times New Roman" w:hAnsi="Times New Roman" w:cs="Times New Roman"/>
          <w:sz w:val="28"/>
          <w:szCs w:val="28"/>
        </w:rPr>
      </w:pPr>
      <w:r w:rsidRPr="00EF7683">
        <w:rPr>
          <w:rFonts w:ascii="Times New Roman" w:hAnsi="Times New Roman" w:cs="Times New Roman"/>
          <w:sz w:val="28"/>
          <w:szCs w:val="28"/>
        </w:rPr>
        <w:t>Наши праздники. Ф.Х. Губайдуллина, Уфа-2004г.</w:t>
      </w:r>
    </w:p>
    <w:p w:rsidR="004D7475" w:rsidRPr="00EF7683" w:rsidRDefault="0078696D" w:rsidP="00710A57">
      <w:pPr>
        <w:numPr>
          <w:ilvl w:val="0"/>
          <w:numId w:val="32"/>
        </w:numPr>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Гасанова </w:t>
      </w:r>
      <w:r w:rsidR="00711C75" w:rsidRPr="00EF7683">
        <w:rPr>
          <w:rFonts w:ascii="Times New Roman" w:hAnsi="Times New Roman" w:cs="Times New Roman"/>
          <w:sz w:val="28"/>
          <w:szCs w:val="28"/>
        </w:rPr>
        <w:t xml:space="preserve">Р.Х. «Я родину свою хочу познать!» методическое пособие по ознакомлению дошкольников </w:t>
      </w:r>
      <w:r w:rsidR="00EF7683" w:rsidRPr="00EF7683">
        <w:rPr>
          <w:rFonts w:ascii="Times New Roman" w:hAnsi="Times New Roman" w:cs="Times New Roman"/>
          <w:sz w:val="28"/>
          <w:szCs w:val="28"/>
        </w:rPr>
        <w:t>с национальной культурой. Уфа 2007г.</w:t>
      </w:r>
    </w:p>
    <w:p w:rsidR="00EF7683" w:rsidRDefault="00EF7683" w:rsidP="00710A57">
      <w:pPr>
        <w:numPr>
          <w:ilvl w:val="0"/>
          <w:numId w:val="32"/>
        </w:numPr>
        <w:spacing w:after="0" w:line="360" w:lineRule="auto"/>
        <w:ind w:left="0" w:firstLine="720"/>
        <w:jc w:val="both"/>
        <w:rPr>
          <w:rFonts w:ascii="Times New Roman" w:hAnsi="Times New Roman" w:cs="Times New Roman"/>
          <w:sz w:val="28"/>
          <w:szCs w:val="28"/>
        </w:rPr>
      </w:pPr>
      <w:r w:rsidRPr="00EF7683">
        <w:rPr>
          <w:rFonts w:ascii="Times New Roman" w:hAnsi="Times New Roman" w:cs="Times New Roman"/>
          <w:sz w:val="28"/>
          <w:szCs w:val="28"/>
        </w:rPr>
        <w:t>Нафикова З.Г., Вахитова Л.М. Говорим на башкирском. Пособие для подготовительной группы по программе «Ос</w:t>
      </w:r>
      <w:r w:rsidRPr="00EF7683">
        <w:rPr>
          <w:rFonts w:ascii="Times New Roman" w:hAnsi="Times New Roman" w:cs="Times New Roman"/>
          <w:sz w:val="28"/>
          <w:szCs w:val="28"/>
          <w:lang w:val="ba-RU"/>
        </w:rPr>
        <w:t>ҡ</w:t>
      </w:r>
      <w:r w:rsidRPr="00EF7683">
        <w:rPr>
          <w:rFonts w:ascii="Times New Roman" w:hAnsi="Times New Roman" w:cs="Times New Roman"/>
          <w:sz w:val="28"/>
          <w:szCs w:val="28"/>
        </w:rPr>
        <w:t>он», Уфа 2009г.</w:t>
      </w:r>
    </w:p>
    <w:p w:rsidR="00EF7683" w:rsidRPr="00EF7683" w:rsidRDefault="0078696D" w:rsidP="00710A57">
      <w:pPr>
        <w:numPr>
          <w:ilvl w:val="0"/>
          <w:numId w:val="32"/>
        </w:numPr>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Марченко Л.И. </w:t>
      </w:r>
      <w:r w:rsidR="003C3719">
        <w:rPr>
          <w:rFonts w:ascii="Times New Roman" w:hAnsi="Times New Roman" w:cs="Times New Roman"/>
          <w:sz w:val="28"/>
          <w:szCs w:val="28"/>
        </w:rPr>
        <w:t>Весна</w:t>
      </w:r>
      <w:r w:rsidR="003C3719" w:rsidRPr="003C3719">
        <w:rPr>
          <w:rFonts w:ascii="Times New Roman" w:hAnsi="Times New Roman" w:cs="Times New Roman"/>
          <w:sz w:val="28"/>
          <w:szCs w:val="28"/>
        </w:rPr>
        <w:t>/</w:t>
      </w:r>
      <w:r w:rsidR="003C3719">
        <w:rPr>
          <w:rFonts w:ascii="Times New Roman" w:hAnsi="Times New Roman" w:cs="Times New Roman"/>
          <w:sz w:val="28"/>
          <w:szCs w:val="28"/>
        </w:rPr>
        <w:t>Лето</w:t>
      </w:r>
      <w:r w:rsidR="003C3719" w:rsidRPr="003C3719">
        <w:rPr>
          <w:rFonts w:ascii="Times New Roman" w:hAnsi="Times New Roman" w:cs="Times New Roman"/>
          <w:sz w:val="28"/>
          <w:szCs w:val="28"/>
        </w:rPr>
        <w:t>.</w:t>
      </w:r>
      <w:r w:rsidR="00EF7683">
        <w:rPr>
          <w:rFonts w:ascii="Times New Roman" w:hAnsi="Times New Roman" w:cs="Times New Roman"/>
          <w:sz w:val="28"/>
          <w:szCs w:val="28"/>
        </w:rPr>
        <w:t xml:space="preserve"> Методические рекомендации по комплексному развитию дошкольников в процессе общения их с природой. – Уфа 2004г.</w:t>
      </w:r>
    </w:p>
    <w:p w:rsidR="00CA10C1" w:rsidRDefault="00CA10C1" w:rsidP="00CA10C1">
      <w:pPr>
        <w:spacing w:after="0" w:line="360" w:lineRule="auto"/>
        <w:jc w:val="both"/>
        <w:rPr>
          <w:rFonts w:ascii="Times New Roman" w:hAnsi="Times New Roman" w:cs="Times New Roman"/>
          <w:b/>
          <w:sz w:val="28"/>
          <w:szCs w:val="28"/>
        </w:rPr>
      </w:pPr>
    </w:p>
    <w:p w:rsidR="00A5274B" w:rsidRPr="00FC3E87" w:rsidRDefault="00EF7683" w:rsidP="00FC3E87">
      <w:pPr>
        <w:spacing w:after="0" w:line="360" w:lineRule="auto"/>
        <w:ind w:firstLine="709"/>
        <w:rPr>
          <w:rFonts w:ascii="Times New Roman" w:hAnsi="Times New Roman" w:cs="Times New Roman"/>
          <w:b/>
          <w:sz w:val="28"/>
          <w:szCs w:val="28"/>
        </w:rPr>
      </w:pPr>
      <w:r w:rsidRPr="00A5274B">
        <w:rPr>
          <w:rFonts w:ascii="Times New Roman" w:hAnsi="Times New Roman" w:cs="Times New Roman"/>
          <w:b/>
          <w:sz w:val="28"/>
          <w:szCs w:val="28"/>
        </w:rPr>
        <w:t>Наглядные</w:t>
      </w:r>
      <w:r w:rsidR="00FC3E87">
        <w:rPr>
          <w:rFonts w:ascii="Times New Roman" w:hAnsi="Times New Roman" w:cs="Times New Roman"/>
          <w:b/>
          <w:sz w:val="28"/>
          <w:szCs w:val="28"/>
        </w:rPr>
        <w:t xml:space="preserve"> </w:t>
      </w:r>
      <w:r w:rsidR="00CA10C1" w:rsidRPr="00A5274B">
        <w:rPr>
          <w:rFonts w:ascii="Times New Roman" w:hAnsi="Times New Roman" w:cs="Times New Roman"/>
          <w:b/>
          <w:sz w:val="28"/>
          <w:szCs w:val="28"/>
        </w:rPr>
        <w:t>пособии</w:t>
      </w:r>
      <w:r w:rsidR="00A5274B" w:rsidRPr="00A5274B">
        <w:rPr>
          <w:rFonts w:ascii="Times New Roman" w:hAnsi="Times New Roman" w:cs="Times New Roman"/>
          <w:b/>
          <w:sz w:val="28"/>
          <w:szCs w:val="28"/>
        </w:rPr>
        <w:t xml:space="preserve"> и дидактические материалы</w:t>
      </w:r>
    </w:p>
    <w:p w:rsidR="00CA10C1" w:rsidRPr="003267DE" w:rsidRDefault="00CA10C1" w:rsidP="003267DE">
      <w:pPr>
        <w:numPr>
          <w:ilvl w:val="0"/>
          <w:numId w:val="34"/>
        </w:numPr>
        <w:spacing w:after="0" w:line="360" w:lineRule="auto"/>
        <w:ind w:left="0" w:firstLine="709"/>
        <w:jc w:val="both"/>
        <w:rPr>
          <w:rFonts w:ascii="Times New Roman" w:hAnsi="Times New Roman" w:cs="Times New Roman"/>
          <w:sz w:val="28"/>
          <w:szCs w:val="28"/>
        </w:rPr>
      </w:pPr>
      <w:r w:rsidRPr="00EF7683">
        <w:rPr>
          <w:rFonts w:ascii="Times New Roman" w:hAnsi="Times New Roman" w:cs="Times New Roman"/>
          <w:sz w:val="28"/>
          <w:szCs w:val="28"/>
        </w:rPr>
        <w:t xml:space="preserve">«Волшебные звуки» (на башкирском языке), </w:t>
      </w:r>
      <w:r w:rsidRPr="003267DE">
        <w:rPr>
          <w:rFonts w:ascii="Times New Roman" w:hAnsi="Times New Roman" w:cs="Times New Roman"/>
          <w:sz w:val="28"/>
          <w:szCs w:val="28"/>
        </w:rPr>
        <w:t>Азнабаева Ф.Г., Нафикова З.Г</w:t>
      </w:r>
      <w:r w:rsidR="00A5274B" w:rsidRPr="003267DE">
        <w:rPr>
          <w:rFonts w:ascii="Times New Roman" w:hAnsi="Times New Roman" w:cs="Times New Roman"/>
          <w:sz w:val="28"/>
          <w:szCs w:val="28"/>
        </w:rPr>
        <w:t>., 2012</w:t>
      </w:r>
      <w:r w:rsidRPr="003267DE">
        <w:rPr>
          <w:rFonts w:ascii="Times New Roman" w:hAnsi="Times New Roman" w:cs="Times New Roman"/>
          <w:sz w:val="28"/>
          <w:szCs w:val="28"/>
        </w:rPr>
        <w:t>г.</w:t>
      </w:r>
    </w:p>
    <w:p w:rsidR="00CA10C1" w:rsidRPr="00EF7683" w:rsidRDefault="00A5274B" w:rsidP="00710A57">
      <w:pPr>
        <w:pStyle w:val="a3"/>
        <w:numPr>
          <w:ilvl w:val="0"/>
          <w:numId w:val="34"/>
        </w:numPr>
        <w:spacing w:after="0" w:line="360" w:lineRule="auto"/>
        <w:ind w:left="0" w:firstLine="709"/>
        <w:jc w:val="both"/>
        <w:rPr>
          <w:rFonts w:ascii="Times New Roman" w:hAnsi="Times New Roman" w:cs="Times New Roman"/>
          <w:sz w:val="28"/>
          <w:szCs w:val="28"/>
        </w:rPr>
      </w:pPr>
      <w:r w:rsidRPr="00EF7683">
        <w:rPr>
          <w:rFonts w:ascii="Times New Roman" w:hAnsi="Times New Roman" w:cs="Times New Roman"/>
          <w:sz w:val="28"/>
          <w:szCs w:val="28"/>
        </w:rPr>
        <w:t>Дидактический материал по русской разговорной речи. Пособие для национальных дошкольных образовательных учреждений, Азнабаева Ф.Г., Гасанова Р.Х., 2010г.</w:t>
      </w:r>
    </w:p>
    <w:p w:rsidR="00CA10C1" w:rsidRPr="00EF7683" w:rsidRDefault="002D7EE4" w:rsidP="00710A57">
      <w:pPr>
        <w:pStyle w:val="a3"/>
        <w:numPr>
          <w:ilvl w:val="0"/>
          <w:numId w:val="34"/>
        </w:numPr>
        <w:spacing w:after="0" w:line="360" w:lineRule="auto"/>
        <w:ind w:left="0" w:firstLine="709"/>
        <w:jc w:val="both"/>
        <w:rPr>
          <w:rFonts w:ascii="Times New Roman" w:hAnsi="Times New Roman" w:cs="Times New Roman"/>
          <w:sz w:val="28"/>
          <w:szCs w:val="28"/>
        </w:rPr>
      </w:pPr>
      <w:r w:rsidRPr="00EF7683">
        <w:rPr>
          <w:rFonts w:ascii="Times New Roman" w:hAnsi="Times New Roman" w:cs="Times New Roman"/>
          <w:sz w:val="28"/>
          <w:szCs w:val="28"/>
        </w:rPr>
        <w:t>Азнабаева Ф.Г. Рисуем, фантазируя. Нетрадиционные техники рисования для детей от 2 до 10 лет, 2009г.</w:t>
      </w:r>
    </w:p>
    <w:p w:rsidR="00190053" w:rsidRDefault="00190053" w:rsidP="00190053">
      <w:pPr>
        <w:ind w:right="141" w:firstLine="567"/>
        <w:jc w:val="both"/>
        <w:rPr>
          <w:rFonts w:ascii="Times New Roman" w:hAnsi="Times New Roman" w:cs="Times New Roman"/>
          <w:sz w:val="28"/>
          <w:szCs w:val="28"/>
        </w:rPr>
      </w:pPr>
      <w:r w:rsidRPr="00AD4744">
        <w:rPr>
          <w:rFonts w:ascii="Times New Roman" w:hAnsi="Times New Roman" w:cs="Times New Roman"/>
          <w:sz w:val="28"/>
          <w:szCs w:val="28"/>
        </w:rPr>
        <w:t>Образовательная деятельность включает в себя: познавательное, социально- коммуникативное, речевое, художественно – эстетическое и физическое развитие</w:t>
      </w:r>
    </w:p>
    <w:p w:rsidR="00190053" w:rsidRPr="00AD4744" w:rsidRDefault="00190053" w:rsidP="00190053">
      <w:pPr>
        <w:ind w:right="141" w:firstLine="567"/>
        <w:jc w:val="both"/>
        <w:rPr>
          <w:rFonts w:ascii="Times New Roman" w:hAnsi="Times New Roman" w:cs="Times New Roman"/>
          <w:sz w:val="28"/>
          <w:szCs w:val="28"/>
        </w:rPr>
      </w:pPr>
    </w:p>
    <w:p w:rsidR="003267DE" w:rsidRDefault="003267DE" w:rsidP="00B6271B">
      <w:pPr>
        <w:spacing w:after="0" w:line="360" w:lineRule="auto"/>
        <w:rPr>
          <w:rFonts w:ascii="Times New Roman" w:hAnsi="Times New Roman" w:cs="Times New Roman"/>
          <w:b/>
          <w:sz w:val="28"/>
          <w:szCs w:val="28"/>
        </w:rPr>
      </w:pPr>
    </w:p>
    <w:p w:rsidR="00126F2B" w:rsidRPr="00146A7E" w:rsidRDefault="00126F2B" w:rsidP="00146A7E">
      <w:pPr>
        <w:jc w:val="center"/>
        <w:rPr>
          <w:rFonts w:ascii="Times New Roman" w:hAnsi="Times New Roman" w:cs="Times New Roman"/>
          <w:b/>
          <w:color w:val="000000"/>
          <w:sz w:val="28"/>
          <w:szCs w:val="28"/>
        </w:rPr>
      </w:pPr>
      <w:r w:rsidRPr="000132B5">
        <w:rPr>
          <w:rFonts w:ascii="Times New Roman" w:hAnsi="Times New Roman" w:cs="Times New Roman"/>
          <w:b/>
          <w:color w:val="000000"/>
          <w:sz w:val="28"/>
          <w:szCs w:val="28"/>
        </w:rPr>
        <w:t>3.3. Распорядок и режим дня</w:t>
      </w:r>
    </w:p>
    <w:p w:rsidR="00126F2B" w:rsidRPr="000132B5" w:rsidRDefault="00126F2B" w:rsidP="00126F2B">
      <w:pPr>
        <w:pStyle w:val="ac"/>
        <w:spacing w:before="0" w:beforeAutospacing="0" w:after="0" w:afterAutospacing="0" w:line="276" w:lineRule="auto"/>
        <w:ind w:left="567"/>
        <w:jc w:val="both"/>
        <w:rPr>
          <w:b/>
          <w:sz w:val="28"/>
          <w:szCs w:val="28"/>
        </w:rPr>
      </w:pPr>
      <w:r w:rsidRPr="000132B5">
        <w:rPr>
          <w:b/>
          <w:sz w:val="28"/>
          <w:szCs w:val="28"/>
        </w:rPr>
        <w:t>Ежедневная организация жизни и деятельности детей</w:t>
      </w:r>
    </w:p>
    <w:p w:rsidR="00126F2B" w:rsidRPr="000132B5" w:rsidRDefault="00126F2B" w:rsidP="00126F2B">
      <w:pPr>
        <w:ind w:firstLine="709"/>
        <w:jc w:val="both"/>
        <w:rPr>
          <w:rFonts w:ascii="Times New Roman" w:hAnsi="Times New Roman"/>
          <w:sz w:val="28"/>
          <w:szCs w:val="28"/>
        </w:rPr>
      </w:pPr>
      <w:r w:rsidRPr="000132B5">
        <w:rPr>
          <w:rFonts w:ascii="Times New Roman" w:hAnsi="Times New Roman"/>
          <w:sz w:val="28"/>
          <w:szCs w:val="28"/>
        </w:rPr>
        <w:t>Режим работы детского сада установлен Учредителем, исходя из потребности семьи и возможностей бюджетного финансирования детского сада, и является следующим:</w:t>
      </w:r>
    </w:p>
    <w:p w:rsidR="00126F2B" w:rsidRPr="000132B5" w:rsidRDefault="00126F2B" w:rsidP="00126F2B">
      <w:pPr>
        <w:ind w:firstLine="709"/>
        <w:jc w:val="both"/>
        <w:rPr>
          <w:rFonts w:ascii="Times New Roman" w:hAnsi="Times New Roman"/>
          <w:sz w:val="28"/>
          <w:szCs w:val="28"/>
        </w:rPr>
      </w:pPr>
      <w:r w:rsidRPr="000132B5">
        <w:rPr>
          <w:rFonts w:ascii="Times New Roman" w:hAnsi="Times New Roman"/>
          <w:sz w:val="28"/>
          <w:szCs w:val="28"/>
        </w:rPr>
        <w:t>-рабочая неделя – пятидневная;</w:t>
      </w:r>
    </w:p>
    <w:p w:rsidR="00126F2B" w:rsidRPr="000132B5" w:rsidRDefault="00126F2B" w:rsidP="00126F2B">
      <w:pPr>
        <w:ind w:firstLine="709"/>
        <w:jc w:val="both"/>
        <w:rPr>
          <w:rFonts w:ascii="Times New Roman" w:hAnsi="Times New Roman"/>
          <w:sz w:val="28"/>
          <w:szCs w:val="28"/>
        </w:rPr>
      </w:pPr>
      <w:r w:rsidRPr="000132B5">
        <w:rPr>
          <w:rFonts w:ascii="Times New Roman" w:hAnsi="Times New Roman"/>
          <w:sz w:val="28"/>
          <w:szCs w:val="28"/>
        </w:rPr>
        <w:t>-длительность работы детского сада – 9 часов;</w:t>
      </w:r>
    </w:p>
    <w:p w:rsidR="00126F2B" w:rsidRPr="000132B5" w:rsidRDefault="00126F2B" w:rsidP="00126F2B">
      <w:pPr>
        <w:ind w:firstLine="709"/>
        <w:jc w:val="both"/>
        <w:rPr>
          <w:rFonts w:ascii="Times New Roman" w:hAnsi="Times New Roman"/>
          <w:sz w:val="28"/>
          <w:szCs w:val="28"/>
        </w:rPr>
      </w:pPr>
      <w:r w:rsidRPr="000132B5">
        <w:rPr>
          <w:rFonts w:ascii="Times New Roman" w:hAnsi="Times New Roman"/>
          <w:sz w:val="28"/>
          <w:szCs w:val="28"/>
        </w:rPr>
        <w:t>-ежедневный г</w:t>
      </w:r>
      <w:r w:rsidR="003267DE">
        <w:rPr>
          <w:rFonts w:ascii="Times New Roman" w:hAnsi="Times New Roman"/>
          <w:sz w:val="28"/>
          <w:szCs w:val="28"/>
        </w:rPr>
        <w:t>рафик работы детского сада с 8.00 до 17.0</w:t>
      </w:r>
      <w:r w:rsidRPr="000132B5">
        <w:rPr>
          <w:rFonts w:ascii="Times New Roman" w:hAnsi="Times New Roman"/>
          <w:sz w:val="28"/>
          <w:szCs w:val="28"/>
        </w:rPr>
        <w:t>0 часов;</w:t>
      </w:r>
    </w:p>
    <w:p w:rsidR="00126F2B" w:rsidRPr="000132B5" w:rsidRDefault="00126F2B" w:rsidP="00126F2B">
      <w:pPr>
        <w:ind w:firstLine="709"/>
        <w:jc w:val="both"/>
        <w:rPr>
          <w:rFonts w:ascii="Times New Roman" w:hAnsi="Times New Roman"/>
          <w:sz w:val="28"/>
          <w:szCs w:val="28"/>
        </w:rPr>
      </w:pPr>
      <w:r w:rsidRPr="000132B5">
        <w:rPr>
          <w:rFonts w:ascii="Times New Roman" w:hAnsi="Times New Roman"/>
          <w:sz w:val="28"/>
          <w:szCs w:val="28"/>
        </w:rPr>
        <w:lastRenderedPageBreak/>
        <w:t xml:space="preserve">Учебный год в детском саду начинается с 1 сентября и заканчивается 31 мая. В летние месяцы проводится оздоровительная работа с детьми. </w:t>
      </w:r>
    </w:p>
    <w:p w:rsidR="00126F2B" w:rsidRPr="000132B5" w:rsidRDefault="00126F2B" w:rsidP="00126F2B">
      <w:pPr>
        <w:ind w:firstLine="709"/>
        <w:jc w:val="both"/>
        <w:rPr>
          <w:rFonts w:ascii="Times New Roman" w:hAnsi="Times New Roman"/>
          <w:sz w:val="28"/>
          <w:szCs w:val="28"/>
        </w:rPr>
      </w:pPr>
      <w:r w:rsidRPr="000132B5">
        <w:rPr>
          <w:rFonts w:ascii="Times New Roman" w:hAnsi="Times New Roman"/>
          <w:i/>
          <w:sz w:val="28"/>
          <w:szCs w:val="28"/>
        </w:rPr>
        <w:t xml:space="preserve">Ежедневная организации жизни и деятельности детей </w:t>
      </w:r>
      <w:r w:rsidRPr="000132B5">
        <w:rPr>
          <w:rFonts w:ascii="Times New Roman" w:hAnsi="Times New Roman"/>
          <w:sz w:val="28"/>
          <w:szCs w:val="28"/>
        </w:rPr>
        <w:t>осуществляется с учетом:</w:t>
      </w:r>
    </w:p>
    <w:p w:rsidR="00126F2B" w:rsidRPr="000132B5" w:rsidRDefault="00126F2B" w:rsidP="00710A57">
      <w:pPr>
        <w:numPr>
          <w:ilvl w:val="0"/>
          <w:numId w:val="36"/>
        </w:numPr>
        <w:spacing w:after="0"/>
        <w:ind w:left="0" w:firstLine="709"/>
        <w:jc w:val="both"/>
        <w:rPr>
          <w:rFonts w:ascii="Times New Roman" w:hAnsi="Times New Roman"/>
          <w:sz w:val="28"/>
          <w:szCs w:val="28"/>
        </w:rPr>
      </w:pPr>
      <w:r w:rsidRPr="000132B5">
        <w:rPr>
          <w:rFonts w:ascii="Times New Roman" w:hAnsi="Times New Roman"/>
          <w:sz w:val="28"/>
          <w:szCs w:val="28"/>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126F2B" w:rsidRPr="000132B5" w:rsidRDefault="00126F2B" w:rsidP="00710A57">
      <w:pPr>
        <w:numPr>
          <w:ilvl w:val="0"/>
          <w:numId w:val="36"/>
        </w:numPr>
        <w:spacing w:after="0"/>
        <w:ind w:left="0" w:firstLine="709"/>
        <w:jc w:val="both"/>
        <w:rPr>
          <w:rFonts w:ascii="Times New Roman" w:hAnsi="Times New Roman"/>
          <w:sz w:val="28"/>
          <w:szCs w:val="28"/>
        </w:rPr>
      </w:pPr>
      <w:r w:rsidRPr="000132B5">
        <w:rPr>
          <w:rFonts w:ascii="Times New Roman" w:hAnsi="Times New Roman"/>
          <w:sz w:val="28"/>
          <w:szCs w:val="28"/>
        </w:rPr>
        <w:t>решения программных образовательных задач в совместной деятельности взрослого и детей и самостоятельной деятельности детей не только в рамках занятий, но и при проведении режимных моментов в соответствии со спецификой дошкольного образования.</w:t>
      </w:r>
    </w:p>
    <w:p w:rsidR="00126F2B" w:rsidRDefault="00126F2B" w:rsidP="00126F2B">
      <w:pPr>
        <w:ind w:firstLine="709"/>
        <w:jc w:val="both"/>
        <w:rPr>
          <w:rFonts w:ascii="Times New Roman" w:hAnsi="Times New Roman"/>
          <w:sz w:val="28"/>
          <w:szCs w:val="28"/>
          <w:u w:val="single"/>
        </w:rPr>
      </w:pPr>
    </w:p>
    <w:p w:rsidR="00146A7E" w:rsidRPr="000132B5" w:rsidRDefault="00146A7E" w:rsidP="00126F2B">
      <w:pPr>
        <w:ind w:firstLine="709"/>
        <w:jc w:val="both"/>
        <w:rPr>
          <w:rFonts w:ascii="Times New Roman" w:hAnsi="Times New Roman"/>
          <w:sz w:val="28"/>
          <w:szCs w:val="28"/>
          <w:u w:val="single"/>
        </w:rPr>
      </w:pPr>
    </w:p>
    <w:p w:rsidR="00126F2B" w:rsidRPr="000132B5" w:rsidRDefault="00126F2B" w:rsidP="00126F2B">
      <w:pPr>
        <w:ind w:firstLine="709"/>
        <w:jc w:val="both"/>
        <w:rPr>
          <w:rFonts w:ascii="Times New Roman" w:hAnsi="Times New Roman"/>
          <w:b/>
          <w:sz w:val="28"/>
          <w:szCs w:val="28"/>
        </w:rPr>
      </w:pPr>
      <w:r w:rsidRPr="000132B5">
        <w:rPr>
          <w:rFonts w:ascii="Times New Roman" w:hAnsi="Times New Roman"/>
          <w:b/>
          <w:sz w:val="28"/>
          <w:szCs w:val="28"/>
        </w:rPr>
        <w:t xml:space="preserve">Основные </w:t>
      </w:r>
      <w:r w:rsidRPr="000132B5">
        <w:rPr>
          <w:rFonts w:ascii="Times New Roman" w:hAnsi="Times New Roman"/>
          <w:b/>
          <w:i/>
          <w:sz w:val="28"/>
          <w:szCs w:val="28"/>
        </w:rPr>
        <w:t>принципы</w:t>
      </w:r>
      <w:r w:rsidR="003267DE">
        <w:rPr>
          <w:rFonts w:ascii="Times New Roman" w:hAnsi="Times New Roman"/>
          <w:b/>
          <w:sz w:val="28"/>
          <w:szCs w:val="28"/>
        </w:rPr>
        <w:t xml:space="preserve"> построения режима </w:t>
      </w:r>
      <w:r w:rsidRPr="000132B5">
        <w:rPr>
          <w:rFonts w:ascii="Times New Roman" w:hAnsi="Times New Roman"/>
          <w:b/>
          <w:sz w:val="28"/>
          <w:szCs w:val="28"/>
        </w:rPr>
        <w:t>дня:</w:t>
      </w:r>
    </w:p>
    <w:p w:rsidR="00126F2B" w:rsidRPr="000132B5" w:rsidRDefault="003267DE" w:rsidP="00710A57">
      <w:pPr>
        <w:numPr>
          <w:ilvl w:val="0"/>
          <w:numId w:val="37"/>
        </w:numPr>
        <w:spacing w:after="0"/>
        <w:ind w:left="0" w:firstLine="709"/>
        <w:jc w:val="both"/>
        <w:rPr>
          <w:rFonts w:ascii="Times New Roman" w:hAnsi="Times New Roman"/>
          <w:sz w:val="28"/>
          <w:szCs w:val="28"/>
        </w:rPr>
      </w:pPr>
      <w:r>
        <w:rPr>
          <w:rFonts w:ascii="Times New Roman" w:hAnsi="Times New Roman"/>
          <w:sz w:val="28"/>
          <w:szCs w:val="28"/>
        </w:rPr>
        <w:t xml:space="preserve">Режим дня  выполняется на </w:t>
      </w:r>
      <w:r w:rsidR="00126F2B" w:rsidRPr="000132B5">
        <w:rPr>
          <w:rFonts w:ascii="Times New Roman" w:hAnsi="Times New Roman"/>
          <w:sz w:val="28"/>
          <w:szCs w:val="28"/>
        </w:rPr>
        <w:t>протяжен</w:t>
      </w:r>
      <w:r>
        <w:rPr>
          <w:rFonts w:ascii="Times New Roman" w:hAnsi="Times New Roman"/>
          <w:sz w:val="28"/>
          <w:szCs w:val="28"/>
        </w:rPr>
        <w:t>ии всего периода воспитания детей в дошкольном учреждении, сохраняя</w:t>
      </w:r>
      <w:r w:rsidR="00126F2B" w:rsidRPr="000132B5">
        <w:rPr>
          <w:rFonts w:ascii="Times New Roman" w:hAnsi="Times New Roman"/>
          <w:sz w:val="28"/>
          <w:szCs w:val="28"/>
        </w:rPr>
        <w:t xml:space="preserve"> по</w:t>
      </w:r>
      <w:r>
        <w:rPr>
          <w:rFonts w:ascii="Times New Roman" w:hAnsi="Times New Roman"/>
          <w:sz w:val="28"/>
          <w:szCs w:val="28"/>
        </w:rPr>
        <w:t xml:space="preserve">следовательность, постоянство и </w:t>
      </w:r>
      <w:r w:rsidR="00126F2B" w:rsidRPr="000132B5">
        <w:rPr>
          <w:rFonts w:ascii="Times New Roman" w:hAnsi="Times New Roman"/>
          <w:sz w:val="28"/>
          <w:szCs w:val="28"/>
        </w:rPr>
        <w:t>постепенность.</w:t>
      </w:r>
    </w:p>
    <w:p w:rsidR="00126F2B" w:rsidRPr="000132B5" w:rsidRDefault="003267DE" w:rsidP="00710A57">
      <w:pPr>
        <w:numPr>
          <w:ilvl w:val="0"/>
          <w:numId w:val="37"/>
        </w:numPr>
        <w:spacing w:after="0"/>
        <w:ind w:left="0" w:firstLine="709"/>
        <w:jc w:val="both"/>
        <w:rPr>
          <w:rFonts w:ascii="Times New Roman" w:hAnsi="Times New Roman"/>
          <w:sz w:val="28"/>
          <w:szCs w:val="28"/>
        </w:rPr>
      </w:pPr>
      <w:r>
        <w:rPr>
          <w:rFonts w:ascii="Times New Roman" w:hAnsi="Times New Roman"/>
          <w:sz w:val="28"/>
          <w:szCs w:val="28"/>
        </w:rPr>
        <w:t>Соответствие правильности</w:t>
      </w:r>
      <w:r w:rsidR="00126F2B" w:rsidRPr="000132B5">
        <w:rPr>
          <w:rFonts w:ascii="Times New Roman" w:hAnsi="Times New Roman"/>
          <w:sz w:val="28"/>
          <w:szCs w:val="28"/>
        </w:rPr>
        <w:t xml:space="preserve"> построения режим</w:t>
      </w:r>
      <w:r>
        <w:rPr>
          <w:rFonts w:ascii="Times New Roman" w:hAnsi="Times New Roman"/>
          <w:sz w:val="28"/>
          <w:szCs w:val="28"/>
        </w:rPr>
        <w:t>а дня возрастным</w:t>
      </w:r>
      <w:r w:rsidR="00126F2B" w:rsidRPr="000132B5">
        <w:rPr>
          <w:rFonts w:ascii="Times New Roman" w:hAnsi="Times New Roman"/>
          <w:sz w:val="28"/>
          <w:szCs w:val="28"/>
        </w:rPr>
        <w:t xml:space="preserve"> психофизиологическим</w:t>
      </w:r>
      <w:r>
        <w:rPr>
          <w:rFonts w:ascii="Times New Roman" w:hAnsi="Times New Roman"/>
          <w:sz w:val="28"/>
          <w:szCs w:val="28"/>
        </w:rPr>
        <w:t xml:space="preserve"> особенностям дошкольника. Поэтому в ДОУ для каждой </w:t>
      </w:r>
      <w:r w:rsidR="00126F2B" w:rsidRPr="000132B5">
        <w:rPr>
          <w:rFonts w:ascii="Times New Roman" w:hAnsi="Times New Roman"/>
          <w:sz w:val="28"/>
          <w:szCs w:val="28"/>
        </w:rPr>
        <w:t>возрастной группы определен сво</w:t>
      </w:r>
      <w:r>
        <w:rPr>
          <w:rFonts w:ascii="Times New Roman" w:hAnsi="Times New Roman"/>
          <w:sz w:val="28"/>
          <w:szCs w:val="28"/>
        </w:rPr>
        <w:t>й режим дня. В детском саду</w:t>
      </w:r>
      <w:r w:rsidR="00126F2B" w:rsidRPr="000132B5">
        <w:rPr>
          <w:rFonts w:ascii="Times New Roman" w:hAnsi="Times New Roman"/>
          <w:sz w:val="28"/>
          <w:szCs w:val="28"/>
        </w:rPr>
        <w:t xml:space="preserve"> выделяют </w:t>
      </w:r>
      <w:r>
        <w:rPr>
          <w:rFonts w:ascii="Times New Roman" w:hAnsi="Times New Roman"/>
          <w:sz w:val="28"/>
          <w:szCs w:val="28"/>
        </w:rPr>
        <w:t xml:space="preserve">следующее возрастное деление детей по </w:t>
      </w:r>
      <w:r w:rsidR="00126F2B" w:rsidRPr="000132B5">
        <w:rPr>
          <w:rFonts w:ascii="Times New Roman" w:hAnsi="Times New Roman"/>
          <w:sz w:val="28"/>
          <w:szCs w:val="28"/>
        </w:rPr>
        <w:t>группам:</w:t>
      </w:r>
    </w:p>
    <w:p w:rsidR="00126F2B" w:rsidRPr="008F0449" w:rsidRDefault="00126F2B" w:rsidP="00126F2B">
      <w:pPr>
        <w:ind w:left="709"/>
        <w:jc w:val="both"/>
        <w:rPr>
          <w:rFonts w:ascii="Times New Roman" w:hAnsi="Times New Roman"/>
          <w:sz w:val="26"/>
          <w:szCs w:val="2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62"/>
        <w:gridCol w:w="5019"/>
      </w:tblGrid>
      <w:tr w:rsidR="00126F2B" w:rsidRPr="008F0449" w:rsidTr="0026473D">
        <w:trPr>
          <w:trHeight w:val="572"/>
        </w:trPr>
        <w:tc>
          <w:tcPr>
            <w:tcW w:w="4762" w:type="dxa"/>
          </w:tcPr>
          <w:p w:rsidR="00126F2B" w:rsidRPr="008F0449" w:rsidRDefault="00B6271B" w:rsidP="0026473D">
            <w:pPr>
              <w:jc w:val="both"/>
              <w:rPr>
                <w:rFonts w:ascii="Times New Roman" w:hAnsi="Times New Roman"/>
                <w:sz w:val="26"/>
                <w:szCs w:val="26"/>
              </w:rPr>
            </w:pPr>
            <w:r>
              <w:rPr>
                <w:rFonts w:ascii="Times New Roman" w:hAnsi="Times New Roman"/>
                <w:b/>
                <w:sz w:val="26"/>
                <w:szCs w:val="26"/>
              </w:rPr>
              <w:t>от 1,5</w:t>
            </w:r>
            <w:r w:rsidR="00126F2B">
              <w:rPr>
                <w:rFonts w:ascii="Times New Roman" w:hAnsi="Times New Roman"/>
                <w:b/>
                <w:sz w:val="26"/>
                <w:szCs w:val="26"/>
              </w:rPr>
              <w:t xml:space="preserve"> до 4</w:t>
            </w:r>
            <w:r w:rsidR="00126F2B" w:rsidRPr="00BA4FE5">
              <w:rPr>
                <w:rFonts w:ascii="Times New Roman" w:hAnsi="Times New Roman"/>
                <w:b/>
                <w:sz w:val="26"/>
                <w:szCs w:val="26"/>
              </w:rPr>
              <w:t xml:space="preserve"> лет</w:t>
            </w:r>
            <w:r w:rsidR="003267DE">
              <w:rPr>
                <w:rFonts w:ascii="Times New Roman" w:hAnsi="Times New Roman"/>
                <w:sz w:val="26"/>
                <w:szCs w:val="26"/>
              </w:rPr>
              <w:t xml:space="preserve"> – </w:t>
            </w:r>
            <w:r w:rsidR="00126F2B">
              <w:rPr>
                <w:rFonts w:ascii="Times New Roman" w:hAnsi="Times New Roman"/>
                <w:sz w:val="26"/>
                <w:szCs w:val="26"/>
              </w:rPr>
              <w:t xml:space="preserve">младшая разновозрастная группа </w:t>
            </w:r>
          </w:p>
        </w:tc>
        <w:tc>
          <w:tcPr>
            <w:tcW w:w="5019" w:type="dxa"/>
          </w:tcPr>
          <w:p w:rsidR="00126F2B" w:rsidRPr="008F0449" w:rsidRDefault="003267DE" w:rsidP="0026473D">
            <w:pPr>
              <w:jc w:val="both"/>
              <w:rPr>
                <w:rFonts w:ascii="Times New Roman" w:hAnsi="Times New Roman"/>
                <w:sz w:val="26"/>
                <w:szCs w:val="26"/>
              </w:rPr>
            </w:pPr>
            <w:r>
              <w:rPr>
                <w:rFonts w:ascii="Times New Roman" w:hAnsi="Times New Roman"/>
                <w:b/>
                <w:sz w:val="26"/>
                <w:szCs w:val="26"/>
              </w:rPr>
              <w:t xml:space="preserve">От </w:t>
            </w:r>
            <w:r w:rsidR="00126F2B" w:rsidRPr="00BA4FE5">
              <w:rPr>
                <w:rFonts w:ascii="Times New Roman" w:hAnsi="Times New Roman"/>
                <w:b/>
                <w:sz w:val="26"/>
                <w:szCs w:val="26"/>
              </w:rPr>
              <w:t>4</w:t>
            </w:r>
            <w:r>
              <w:rPr>
                <w:rFonts w:ascii="Times New Roman" w:hAnsi="Times New Roman"/>
                <w:b/>
                <w:sz w:val="26"/>
                <w:szCs w:val="26"/>
              </w:rPr>
              <w:t xml:space="preserve"> до 7 </w:t>
            </w:r>
            <w:r w:rsidR="00126F2B" w:rsidRPr="00BA4FE5">
              <w:rPr>
                <w:rFonts w:ascii="Times New Roman" w:hAnsi="Times New Roman"/>
                <w:b/>
                <w:sz w:val="26"/>
                <w:szCs w:val="26"/>
              </w:rPr>
              <w:t>лет</w:t>
            </w:r>
            <w:r w:rsidR="00587A93">
              <w:rPr>
                <w:rFonts w:ascii="Times New Roman" w:hAnsi="Times New Roman"/>
                <w:b/>
                <w:sz w:val="26"/>
                <w:szCs w:val="26"/>
              </w:rPr>
              <w:t xml:space="preserve"> </w:t>
            </w:r>
            <w:r w:rsidR="00126F2B" w:rsidRPr="008F0449">
              <w:rPr>
                <w:rFonts w:ascii="Times New Roman" w:hAnsi="Times New Roman"/>
                <w:sz w:val="26"/>
                <w:szCs w:val="26"/>
              </w:rPr>
              <w:t>-</w:t>
            </w:r>
            <w:r w:rsidR="00587A93">
              <w:rPr>
                <w:rFonts w:ascii="Times New Roman" w:hAnsi="Times New Roman"/>
                <w:sz w:val="26"/>
                <w:szCs w:val="26"/>
              </w:rPr>
              <w:t xml:space="preserve"> </w:t>
            </w:r>
            <w:r w:rsidR="00126F2B" w:rsidRPr="008F0449">
              <w:rPr>
                <w:rFonts w:ascii="Times New Roman" w:hAnsi="Times New Roman"/>
                <w:sz w:val="26"/>
                <w:szCs w:val="26"/>
              </w:rPr>
              <w:t xml:space="preserve">старшая </w:t>
            </w:r>
            <w:r w:rsidR="00126F2B">
              <w:rPr>
                <w:rFonts w:ascii="Times New Roman" w:hAnsi="Times New Roman"/>
                <w:sz w:val="26"/>
                <w:szCs w:val="26"/>
              </w:rPr>
              <w:t xml:space="preserve">разновозрастная </w:t>
            </w:r>
            <w:r w:rsidR="00126F2B" w:rsidRPr="008F0449">
              <w:rPr>
                <w:rFonts w:ascii="Times New Roman" w:hAnsi="Times New Roman"/>
                <w:sz w:val="26"/>
                <w:szCs w:val="26"/>
              </w:rPr>
              <w:t xml:space="preserve"> группа</w:t>
            </w:r>
          </w:p>
        </w:tc>
      </w:tr>
    </w:tbl>
    <w:p w:rsidR="00126F2B" w:rsidRDefault="00126F2B" w:rsidP="00126F2B">
      <w:pPr>
        <w:jc w:val="both"/>
        <w:rPr>
          <w:rFonts w:ascii="Times New Roman" w:hAnsi="Times New Roman"/>
          <w:sz w:val="28"/>
          <w:szCs w:val="28"/>
        </w:rPr>
      </w:pPr>
    </w:p>
    <w:p w:rsidR="00154225" w:rsidRDefault="003267DE" w:rsidP="00587A93">
      <w:pPr>
        <w:numPr>
          <w:ilvl w:val="0"/>
          <w:numId w:val="38"/>
        </w:numPr>
        <w:spacing w:after="0"/>
        <w:ind w:left="0" w:firstLine="357"/>
        <w:jc w:val="both"/>
        <w:rPr>
          <w:rFonts w:ascii="Times New Roman" w:hAnsi="Times New Roman"/>
          <w:sz w:val="28"/>
          <w:szCs w:val="28"/>
        </w:rPr>
      </w:pPr>
      <w:r>
        <w:rPr>
          <w:rFonts w:ascii="Times New Roman" w:hAnsi="Times New Roman"/>
          <w:sz w:val="28"/>
          <w:szCs w:val="28"/>
        </w:rPr>
        <w:t>Режим</w:t>
      </w:r>
      <w:r w:rsidR="00126F2B" w:rsidRPr="00A43EF6">
        <w:rPr>
          <w:rFonts w:ascii="Times New Roman" w:hAnsi="Times New Roman"/>
          <w:sz w:val="28"/>
          <w:szCs w:val="28"/>
        </w:rPr>
        <w:t xml:space="preserve"> дня является примерным, его</w:t>
      </w:r>
      <w:r>
        <w:rPr>
          <w:rFonts w:ascii="Times New Roman" w:hAnsi="Times New Roman"/>
          <w:sz w:val="28"/>
          <w:szCs w:val="28"/>
        </w:rPr>
        <w:t xml:space="preserve"> можно корректировать с учетом особенностей работы дошкольного</w:t>
      </w:r>
      <w:r w:rsidR="00126F2B" w:rsidRPr="00A43EF6">
        <w:rPr>
          <w:rFonts w:ascii="Times New Roman" w:hAnsi="Times New Roman"/>
          <w:sz w:val="28"/>
          <w:szCs w:val="28"/>
        </w:rPr>
        <w:t xml:space="preserve"> учреждения, контингента детей, климата региона, времени года, длительно</w:t>
      </w:r>
      <w:r>
        <w:rPr>
          <w:rFonts w:ascii="Times New Roman" w:hAnsi="Times New Roman"/>
          <w:sz w:val="28"/>
          <w:szCs w:val="28"/>
        </w:rPr>
        <w:t xml:space="preserve">сти светового </w:t>
      </w:r>
      <w:r w:rsidR="00126F2B" w:rsidRPr="00A43EF6">
        <w:rPr>
          <w:rFonts w:ascii="Times New Roman" w:hAnsi="Times New Roman"/>
          <w:sz w:val="28"/>
          <w:szCs w:val="28"/>
        </w:rPr>
        <w:t>дня.</w:t>
      </w:r>
    </w:p>
    <w:p w:rsidR="00B6271B" w:rsidRDefault="00B6271B" w:rsidP="00154225">
      <w:pPr>
        <w:spacing w:after="0"/>
        <w:ind w:left="709"/>
        <w:jc w:val="center"/>
        <w:rPr>
          <w:rFonts w:ascii="Times New Roman" w:hAnsi="Times New Roman" w:cs="Times New Roman"/>
          <w:b/>
          <w:color w:val="000000"/>
          <w:sz w:val="27"/>
          <w:szCs w:val="27"/>
        </w:rPr>
      </w:pPr>
    </w:p>
    <w:p w:rsidR="00491E41" w:rsidRDefault="00491E41" w:rsidP="00154225">
      <w:pPr>
        <w:spacing w:after="0"/>
        <w:ind w:left="709"/>
        <w:jc w:val="center"/>
        <w:rPr>
          <w:rFonts w:ascii="Times New Roman" w:hAnsi="Times New Roman" w:cs="Times New Roman"/>
          <w:b/>
          <w:color w:val="000000"/>
          <w:sz w:val="27"/>
          <w:szCs w:val="27"/>
        </w:rPr>
      </w:pPr>
    </w:p>
    <w:p w:rsidR="00491E41" w:rsidRDefault="00491E41" w:rsidP="00154225">
      <w:pPr>
        <w:spacing w:after="0"/>
        <w:ind w:left="709"/>
        <w:jc w:val="center"/>
        <w:rPr>
          <w:rFonts w:ascii="Times New Roman" w:hAnsi="Times New Roman" w:cs="Times New Roman"/>
          <w:b/>
          <w:color w:val="000000"/>
          <w:sz w:val="27"/>
          <w:szCs w:val="27"/>
        </w:rPr>
      </w:pPr>
    </w:p>
    <w:p w:rsidR="00491E41" w:rsidRDefault="00491E41" w:rsidP="00154225">
      <w:pPr>
        <w:spacing w:after="0"/>
        <w:ind w:left="709"/>
        <w:jc w:val="center"/>
        <w:rPr>
          <w:rFonts w:ascii="Times New Roman" w:hAnsi="Times New Roman" w:cs="Times New Roman"/>
          <w:b/>
          <w:color w:val="000000"/>
          <w:sz w:val="27"/>
          <w:szCs w:val="27"/>
        </w:rPr>
      </w:pPr>
    </w:p>
    <w:p w:rsidR="00491E41" w:rsidRDefault="00491E41" w:rsidP="00154225">
      <w:pPr>
        <w:spacing w:after="0"/>
        <w:ind w:left="709"/>
        <w:jc w:val="center"/>
        <w:rPr>
          <w:rFonts w:ascii="Times New Roman" w:hAnsi="Times New Roman" w:cs="Times New Roman"/>
          <w:b/>
          <w:color w:val="000000"/>
          <w:sz w:val="27"/>
          <w:szCs w:val="27"/>
        </w:rPr>
      </w:pPr>
    </w:p>
    <w:p w:rsidR="00491E41" w:rsidRDefault="00491E41" w:rsidP="00154225">
      <w:pPr>
        <w:spacing w:after="0"/>
        <w:ind w:left="709"/>
        <w:jc w:val="center"/>
        <w:rPr>
          <w:rFonts w:ascii="Times New Roman" w:hAnsi="Times New Roman" w:cs="Times New Roman"/>
          <w:b/>
          <w:color w:val="000000"/>
          <w:sz w:val="27"/>
          <w:szCs w:val="27"/>
        </w:rPr>
      </w:pPr>
    </w:p>
    <w:p w:rsidR="00491E41" w:rsidRDefault="00491E41" w:rsidP="00154225">
      <w:pPr>
        <w:spacing w:after="0"/>
        <w:ind w:left="709"/>
        <w:jc w:val="center"/>
        <w:rPr>
          <w:rFonts w:ascii="Times New Roman" w:hAnsi="Times New Roman" w:cs="Times New Roman"/>
          <w:b/>
          <w:color w:val="000000"/>
          <w:sz w:val="27"/>
          <w:szCs w:val="27"/>
        </w:rPr>
      </w:pPr>
    </w:p>
    <w:p w:rsidR="00126F2B" w:rsidRPr="0012200F" w:rsidRDefault="0059158E" w:rsidP="00383AE0">
      <w:pPr>
        <w:spacing w:after="0"/>
        <w:ind w:left="709"/>
        <w:jc w:val="center"/>
        <w:rPr>
          <w:rFonts w:ascii="Times New Roman" w:hAnsi="Times New Roman"/>
          <w:sz w:val="28"/>
          <w:szCs w:val="28"/>
        </w:rPr>
      </w:pPr>
      <w:r>
        <w:rPr>
          <w:rFonts w:ascii="Times New Roman" w:hAnsi="Times New Roman" w:cs="Times New Roman"/>
          <w:b/>
          <w:color w:val="000000"/>
          <w:sz w:val="27"/>
          <w:szCs w:val="27"/>
        </w:rPr>
        <w:lastRenderedPageBreak/>
        <w:t>Режим дня</w:t>
      </w:r>
      <w:r w:rsidR="00126F2B" w:rsidRPr="00154225">
        <w:rPr>
          <w:rFonts w:ascii="Times New Roman" w:hAnsi="Times New Roman" w:cs="Times New Roman"/>
          <w:b/>
          <w:color w:val="000000"/>
          <w:sz w:val="27"/>
          <w:szCs w:val="27"/>
        </w:rPr>
        <w:t xml:space="preserve"> по возрастным группам</w:t>
      </w:r>
    </w:p>
    <w:p w:rsidR="00126F2B" w:rsidRPr="00154225" w:rsidRDefault="00383AE0" w:rsidP="00383AE0">
      <w:pPr>
        <w:jc w:val="center"/>
        <w:rPr>
          <w:rFonts w:ascii="Times New Roman" w:hAnsi="Times New Roman" w:cs="Times New Roman"/>
          <w:b/>
          <w:color w:val="000000"/>
          <w:sz w:val="27"/>
          <w:szCs w:val="27"/>
        </w:rPr>
      </w:pPr>
      <w:r>
        <w:rPr>
          <w:rFonts w:ascii="Times New Roman" w:hAnsi="Times New Roman" w:cs="Times New Roman"/>
          <w:b/>
          <w:color w:val="000000"/>
          <w:sz w:val="27"/>
          <w:szCs w:val="27"/>
        </w:rPr>
        <w:t xml:space="preserve">       </w:t>
      </w:r>
      <w:r w:rsidR="00AF7716">
        <w:rPr>
          <w:rFonts w:ascii="Times New Roman" w:hAnsi="Times New Roman" w:cs="Times New Roman"/>
          <w:b/>
          <w:color w:val="000000"/>
          <w:sz w:val="27"/>
          <w:szCs w:val="27"/>
        </w:rPr>
        <w:t>н</w:t>
      </w:r>
      <w:r w:rsidR="00126F2B" w:rsidRPr="006B2490">
        <w:rPr>
          <w:rFonts w:ascii="Times New Roman" w:hAnsi="Times New Roman" w:cs="Times New Roman"/>
          <w:b/>
          <w:color w:val="000000"/>
          <w:sz w:val="27"/>
          <w:szCs w:val="27"/>
        </w:rPr>
        <w:t>а холодный период</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395"/>
        <w:gridCol w:w="2264"/>
        <w:gridCol w:w="2413"/>
      </w:tblGrid>
      <w:tr w:rsidR="0059158E" w:rsidRPr="00B71EA4" w:rsidTr="00873513">
        <w:tc>
          <w:tcPr>
            <w:tcW w:w="4395" w:type="dxa"/>
          </w:tcPr>
          <w:p w:rsidR="0059158E" w:rsidRPr="00EF1D3A" w:rsidRDefault="0059158E" w:rsidP="0059158E">
            <w:pPr>
              <w:pStyle w:val="ac"/>
              <w:jc w:val="center"/>
              <w:rPr>
                <w:b/>
                <w:color w:val="000000"/>
                <w:sz w:val="27"/>
                <w:szCs w:val="27"/>
              </w:rPr>
            </w:pPr>
            <w:r w:rsidRPr="00EF1D3A">
              <w:rPr>
                <w:b/>
                <w:color w:val="000000"/>
                <w:sz w:val="27"/>
                <w:szCs w:val="27"/>
              </w:rPr>
              <w:t>Режим дня</w:t>
            </w:r>
          </w:p>
        </w:tc>
        <w:tc>
          <w:tcPr>
            <w:tcW w:w="2264" w:type="dxa"/>
            <w:tcBorders>
              <w:right w:val="single" w:sz="4" w:space="0" w:color="auto"/>
            </w:tcBorders>
          </w:tcPr>
          <w:p w:rsidR="0059158E" w:rsidRPr="00EF1D3A" w:rsidRDefault="0059158E" w:rsidP="0059158E">
            <w:pPr>
              <w:pStyle w:val="ac"/>
              <w:jc w:val="center"/>
              <w:rPr>
                <w:b/>
                <w:color w:val="000000"/>
                <w:sz w:val="27"/>
                <w:szCs w:val="27"/>
              </w:rPr>
            </w:pPr>
            <w:r w:rsidRPr="00EF1D3A">
              <w:rPr>
                <w:b/>
                <w:color w:val="000000"/>
                <w:sz w:val="27"/>
                <w:szCs w:val="27"/>
              </w:rPr>
              <w:t>Старшая разновозрастная группа</w:t>
            </w:r>
          </w:p>
        </w:tc>
        <w:tc>
          <w:tcPr>
            <w:tcW w:w="2413" w:type="dxa"/>
            <w:tcBorders>
              <w:left w:val="single" w:sz="4" w:space="0" w:color="auto"/>
            </w:tcBorders>
          </w:tcPr>
          <w:p w:rsidR="0059158E" w:rsidRPr="00EF1D3A" w:rsidRDefault="0059158E" w:rsidP="0059158E">
            <w:pPr>
              <w:pStyle w:val="ac"/>
              <w:jc w:val="center"/>
              <w:rPr>
                <w:b/>
                <w:color w:val="000000"/>
                <w:sz w:val="27"/>
                <w:szCs w:val="27"/>
              </w:rPr>
            </w:pPr>
            <w:r>
              <w:rPr>
                <w:b/>
                <w:color w:val="000000"/>
                <w:sz w:val="27"/>
                <w:szCs w:val="27"/>
              </w:rPr>
              <w:t>Младшая разновозрастная группа</w:t>
            </w:r>
          </w:p>
        </w:tc>
      </w:tr>
      <w:tr w:rsidR="0059158E" w:rsidRPr="00B71EA4" w:rsidTr="00873513">
        <w:trPr>
          <w:trHeight w:val="931"/>
        </w:trPr>
        <w:tc>
          <w:tcPr>
            <w:tcW w:w="4395" w:type="dxa"/>
          </w:tcPr>
          <w:p w:rsidR="0059158E" w:rsidRPr="00B71EA4" w:rsidRDefault="0059158E" w:rsidP="0026473D">
            <w:pPr>
              <w:pStyle w:val="ac"/>
              <w:rPr>
                <w:color w:val="000000"/>
                <w:sz w:val="27"/>
                <w:szCs w:val="27"/>
              </w:rPr>
            </w:pPr>
            <w:r>
              <w:rPr>
                <w:color w:val="000000"/>
                <w:sz w:val="27"/>
                <w:szCs w:val="27"/>
              </w:rPr>
              <w:t xml:space="preserve">Приём, осмотр детей, </w:t>
            </w:r>
            <w:r w:rsidRPr="00B71EA4">
              <w:rPr>
                <w:color w:val="000000"/>
                <w:sz w:val="27"/>
                <w:szCs w:val="27"/>
              </w:rPr>
              <w:t>утренняя гимнастика, гигиенические процедуры</w:t>
            </w:r>
          </w:p>
        </w:tc>
        <w:tc>
          <w:tcPr>
            <w:tcW w:w="2264" w:type="dxa"/>
            <w:tcBorders>
              <w:right w:val="single" w:sz="4" w:space="0" w:color="auto"/>
            </w:tcBorders>
          </w:tcPr>
          <w:p w:rsidR="0059158E" w:rsidRPr="00B71EA4" w:rsidRDefault="0059158E" w:rsidP="0059158E">
            <w:pPr>
              <w:pStyle w:val="ac"/>
              <w:jc w:val="center"/>
              <w:rPr>
                <w:color w:val="000000"/>
                <w:sz w:val="27"/>
                <w:szCs w:val="27"/>
              </w:rPr>
            </w:pPr>
            <w:r>
              <w:rPr>
                <w:color w:val="000000"/>
                <w:sz w:val="27"/>
                <w:szCs w:val="27"/>
              </w:rPr>
              <w:t>08.00-08.45</w:t>
            </w:r>
          </w:p>
        </w:tc>
        <w:tc>
          <w:tcPr>
            <w:tcW w:w="2413" w:type="dxa"/>
            <w:tcBorders>
              <w:left w:val="single" w:sz="4" w:space="0" w:color="auto"/>
            </w:tcBorders>
          </w:tcPr>
          <w:p w:rsidR="0059158E" w:rsidRPr="00B71EA4" w:rsidRDefault="0059158E" w:rsidP="0059158E">
            <w:pPr>
              <w:pStyle w:val="ac"/>
              <w:jc w:val="center"/>
              <w:rPr>
                <w:color w:val="000000"/>
                <w:sz w:val="27"/>
                <w:szCs w:val="27"/>
              </w:rPr>
            </w:pPr>
            <w:r>
              <w:rPr>
                <w:color w:val="000000"/>
                <w:sz w:val="27"/>
                <w:szCs w:val="27"/>
              </w:rPr>
              <w:t>08.00-09.00</w:t>
            </w:r>
          </w:p>
        </w:tc>
      </w:tr>
      <w:tr w:rsidR="0059158E" w:rsidRPr="00B71EA4" w:rsidTr="00873513">
        <w:tc>
          <w:tcPr>
            <w:tcW w:w="4395" w:type="dxa"/>
          </w:tcPr>
          <w:p w:rsidR="0059158E" w:rsidRPr="00B71EA4" w:rsidRDefault="0059158E" w:rsidP="0026473D">
            <w:pPr>
              <w:pStyle w:val="ac"/>
              <w:rPr>
                <w:color w:val="000000"/>
                <w:sz w:val="27"/>
                <w:szCs w:val="27"/>
              </w:rPr>
            </w:pPr>
            <w:r w:rsidRPr="00B71EA4">
              <w:rPr>
                <w:color w:val="000000"/>
                <w:sz w:val="27"/>
                <w:szCs w:val="27"/>
              </w:rPr>
              <w:t>Подготовка к завтраку, завтрак</w:t>
            </w:r>
          </w:p>
        </w:tc>
        <w:tc>
          <w:tcPr>
            <w:tcW w:w="2264" w:type="dxa"/>
            <w:tcBorders>
              <w:right w:val="single" w:sz="4" w:space="0" w:color="auto"/>
            </w:tcBorders>
          </w:tcPr>
          <w:p w:rsidR="0059158E" w:rsidRPr="00B71EA4" w:rsidRDefault="0059158E" w:rsidP="0059158E">
            <w:pPr>
              <w:pStyle w:val="ac"/>
              <w:jc w:val="center"/>
              <w:rPr>
                <w:color w:val="000000"/>
                <w:sz w:val="27"/>
                <w:szCs w:val="27"/>
              </w:rPr>
            </w:pPr>
            <w:r>
              <w:rPr>
                <w:color w:val="000000"/>
                <w:sz w:val="27"/>
                <w:szCs w:val="27"/>
              </w:rPr>
              <w:t>08.45-09.15</w:t>
            </w:r>
          </w:p>
        </w:tc>
        <w:tc>
          <w:tcPr>
            <w:tcW w:w="2413" w:type="dxa"/>
            <w:tcBorders>
              <w:left w:val="single" w:sz="4" w:space="0" w:color="auto"/>
            </w:tcBorders>
          </w:tcPr>
          <w:p w:rsidR="0059158E" w:rsidRPr="00B71EA4" w:rsidRDefault="0059158E" w:rsidP="0059158E">
            <w:pPr>
              <w:pStyle w:val="ac"/>
              <w:jc w:val="center"/>
              <w:rPr>
                <w:color w:val="000000"/>
                <w:sz w:val="27"/>
                <w:szCs w:val="27"/>
              </w:rPr>
            </w:pPr>
            <w:r>
              <w:rPr>
                <w:color w:val="000000"/>
                <w:sz w:val="27"/>
                <w:szCs w:val="27"/>
              </w:rPr>
              <w:t>09.00-09.30</w:t>
            </w:r>
          </w:p>
        </w:tc>
      </w:tr>
      <w:tr w:rsidR="0059158E" w:rsidRPr="00B71EA4" w:rsidTr="00873513">
        <w:tc>
          <w:tcPr>
            <w:tcW w:w="4395" w:type="dxa"/>
          </w:tcPr>
          <w:p w:rsidR="0059158E" w:rsidRPr="00B71EA4" w:rsidRDefault="0059158E" w:rsidP="0026473D">
            <w:pPr>
              <w:pStyle w:val="ac"/>
              <w:rPr>
                <w:color w:val="000000"/>
                <w:sz w:val="27"/>
                <w:szCs w:val="27"/>
              </w:rPr>
            </w:pPr>
            <w:r w:rsidRPr="00B71EA4">
              <w:rPr>
                <w:color w:val="000000"/>
                <w:sz w:val="27"/>
                <w:szCs w:val="27"/>
              </w:rPr>
              <w:t>Самостоятельная деятельность, подготовка к ООД</w:t>
            </w:r>
          </w:p>
        </w:tc>
        <w:tc>
          <w:tcPr>
            <w:tcW w:w="2264" w:type="dxa"/>
            <w:tcBorders>
              <w:right w:val="single" w:sz="4" w:space="0" w:color="auto"/>
            </w:tcBorders>
          </w:tcPr>
          <w:p w:rsidR="0059158E" w:rsidRPr="00B71EA4" w:rsidRDefault="0059158E" w:rsidP="0059158E">
            <w:pPr>
              <w:pStyle w:val="ac"/>
              <w:jc w:val="center"/>
              <w:rPr>
                <w:color w:val="000000"/>
                <w:sz w:val="27"/>
                <w:szCs w:val="27"/>
              </w:rPr>
            </w:pPr>
            <w:r>
              <w:rPr>
                <w:color w:val="000000"/>
                <w:sz w:val="27"/>
                <w:szCs w:val="27"/>
              </w:rPr>
              <w:t>09.15-</w:t>
            </w:r>
            <w:r w:rsidRPr="00B71EA4">
              <w:rPr>
                <w:color w:val="000000"/>
                <w:sz w:val="27"/>
                <w:szCs w:val="27"/>
              </w:rPr>
              <w:t>0</w:t>
            </w:r>
            <w:r>
              <w:rPr>
                <w:color w:val="000000"/>
                <w:sz w:val="27"/>
                <w:szCs w:val="27"/>
              </w:rPr>
              <w:t>9.3</w:t>
            </w:r>
            <w:r w:rsidRPr="00B71EA4">
              <w:rPr>
                <w:color w:val="000000"/>
                <w:sz w:val="27"/>
                <w:szCs w:val="27"/>
              </w:rPr>
              <w:t>0</w:t>
            </w:r>
          </w:p>
        </w:tc>
        <w:tc>
          <w:tcPr>
            <w:tcW w:w="2413" w:type="dxa"/>
            <w:tcBorders>
              <w:left w:val="single" w:sz="4" w:space="0" w:color="auto"/>
            </w:tcBorders>
          </w:tcPr>
          <w:p w:rsidR="0059158E" w:rsidRPr="00B71EA4" w:rsidRDefault="0059158E" w:rsidP="0059158E">
            <w:pPr>
              <w:pStyle w:val="ac"/>
              <w:jc w:val="center"/>
              <w:rPr>
                <w:color w:val="000000"/>
                <w:sz w:val="27"/>
                <w:szCs w:val="27"/>
              </w:rPr>
            </w:pPr>
            <w:r>
              <w:rPr>
                <w:color w:val="000000"/>
                <w:sz w:val="27"/>
                <w:szCs w:val="27"/>
              </w:rPr>
              <w:t>09.30-09.40</w:t>
            </w:r>
          </w:p>
        </w:tc>
      </w:tr>
      <w:tr w:rsidR="0059158E" w:rsidRPr="00B71EA4" w:rsidTr="00873513">
        <w:tc>
          <w:tcPr>
            <w:tcW w:w="4395" w:type="dxa"/>
          </w:tcPr>
          <w:p w:rsidR="0059158E" w:rsidRPr="00B71EA4" w:rsidRDefault="0059158E" w:rsidP="0026473D">
            <w:pPr>
              <w:pStyle w:val="ac"/>
              <w:rPr>
                <w:color w:val="000000"/>
                <w:sz w:val="27"/>
                <w:szCs w:val="27"/>
              </w:rPr>
            </w:pPr>
            <w:r w:rsidRPr="00B71EA4">
              <w:rPr>
                <w:color w:val="000000"/>
                <w:sz w:val="27"/>
                <w:szCs w:val="27"/>
              </w:rPr>
              <w:t>ООД</w:t>
            </w:r>
          </w:p>
        </w:tc>
        <w:tc>
          <w:tcPr>
            <w:tcW w:w="2264" w:type="dxa"/>
            <w:tcBorders>
              <w:right w:val="single" w:sz="4" w:space="0" w:color="auto"/>
            </w:tcBorders>
          </w:tcPr>
          <w:p w:rsidR="0059158E" w:rsidRPr="00B71EA4" w:rsidRDefault="0059158E" w:rsidP="0059158E">
            <w:pPr>
              <w:pStyle w:val="ac"/>
              <w:jc w:val="center"/>
              <w:rPr>
                <w:color w:val="000000"/>
                <w:sz w:val="27"/>
                <w:szCs w:val="27"/>
              </w:rPr>
            </w:pPr>
            <w:r>
              <w:rPr>
                <w:color w:val="000000"/>
                <w:sz w:val="27"/>
                <w:szCs w:val="27"/>
              </w:rPr>
              <w:t>09.30-10</w:t>
            </w:r>
            <w:r w:rsidRPr="00B71EA4">
              <w:rPr>
                <w:color w:val="000000"/>
                <w:sz w:val="27"/>
                <w:szCs w:val="27"/>
              </w:rPr>
              <w:t>.</w:t>
            </w:r>
            <w:r>
              <w:rPr>
                <w:color w:val="000000"/>
                <w:sz w:val="27"/>
                <w:szCs w:val="27"/>
              </w:rPr>
              <w:t>50</w:t>
            </w:r>
          </w:p>
        </w:tc>
        <w:tc>
          <w:tcPr>
            <w:tcW w:w="2413" w:type="dxa"/>
            <w:tcBorders>
              <w:left w:val="single" w:sz="4" w:space="0" w:color="auto"/>
            </w:tcBorders>
          </w:tcPr>
          <w:p w:rsidR="0059158E" w:rsidRPr="00B71EA4" w:rsidRDefault="0059158E" w:rsidP="0059158E">
            <w:pPr>
              <w:pStyle w:val="ac"/>
              <w:jc w:val="center"/>
              <w:rPr>
                <w:color w:val="000000"/>
                <w:sz w:val="27"/>
                <w:szCs w:val="27"/>
              </w:rPr>
            </w:pPr>
            <w:r>
              <w:rPr>
                <w:color w:val="000000"/>
                <w:sz w:val="27"/>
                <w:szCs w:val="27"/>
              </w:rPr>
              <w:t>09.40-10.20</w:t>
            </w:r>
          </w:p>
        </w:tc>
      </w:tr>
      <w:tr w:rsidR="0059158E" w:rsidRPr="00B71EA4" w:rsidTr="00873513">
        <w:tc>
          <w:tcPr>
            <w:tcW w:w="4395" w:type="dxa"/>
          </w:tcPr>
          <w:p w:rsidR="0059158E" w:rsidRPr="00B71EA4" w:rsidRDefault="0059158E" w:rsidP="0026473D">
            <w:pPr>
              <w:pStyle w:val="ac"/>
              <w:rPr>
                <w:color w:val="000000"/>
                <w:sz w:val="27"/>
                <w:szCs w:val="27"/>
              </w:rPr>
            </w:pPr>
            <w:r>
              <w:rPr>
                <w:color w:val="000000"/>
                <w:sz w:val="27"/>
                <w:szCs w:val="27"/>
              </w:rPr>
              <w:t xml:space="preserve">Подготовка к прогулке, </w:t>
            </w:r>
            <w:r w:rsidRPr="00B71EA4">
              <w:rPr>
                <w:color w:val="000000"/>
                <w:sz w:val="27"/>
                <w:szCs w:val="27"/>
              </w:rPr>
              <w:t>прогулка (игры, наблюдения, труд)</w:t>
            </w:r>
          </w:p>
        </w:tc>
        <w:tc>
          <w:tcPr>
            <w:tcW w:w="2264" w:type="dxa"/>
            <w:tcBorders>
              <w:right w:val="single" w:sz="4" w:space="0" w:color="auto"/>
            </w:tcBorders>
          </w:tcPr>
          <w:p w:rsidR="0059158E" w:rsidRPr="00B71EA4" w:rsidRDefault="0059158E" w:rsidP="0059158E">
            <w:pPr>
              <w:pStyle w:val="ac"/>
              <w:jc w:val="center"/>
              <w:rPr>
                <w:color w:val="000000"/>
                <w:sz w:val="27"/>
                <w:szCs w:val="27"/>
              </w:rPr>
            </w:pPr>
            <w:r>
              <w:rPr>
                <w:color w:val="000000"/>
                <w:sz w:val="27"/>
                <w:szCs w:val="27"/>
              </w:rPr>
              <w:t>10.50-12.30</w:t>
            </w:r>
          </w:p>
        </w:tc>
        <w:tc>
          <w:tcPr>
            <w:tcW w:w="2413" w:type="dxa"/>
            <w:tcBorders>
              <w:left w:val="single" w:sz="4" w:space="0" w:color="auto"/>
            </w:tcBorders>
          </w:tcPr>
          <w:p w:rsidR="0059158E" w:rsidRPr="00B71EA4" w:rsidRDefault="0059158E" w:rsidP="0059158E">
            <w:pPr>
              <w:pStyle w:val="ac"/>
              <w:jc w:val="center"/>
              <w:rPr>
                <w:color w:val="000000"/>
                <w:sz w:val="27"/>
                <w:szCs w:val="27"/>
              </w:rPr>
            </w:pPr>
            <w:r>
              <w:rPr>
                <w:color w:val="000000"/>
                <w:sz w:val="27"/>
                <w:szCs w:val="27"/>
              </w:rPr>
              <w:t>10.20-10.30</w:t>
            </w:r>
          </w:p>
        </w:tc>
      </w:tr>
      <w:tr w:rsidR="0059158E" w:rsidRPr="00B71EA4" w:rsidTr="00873513">
        <w:tc>
          <w:tcPr>
            <w:tcW w:w="4395" w:type="dxa"/>
          </w:tcPr>
          <w:p w:rsidR="0059158E" w:rsidRPr="00B71EA4" w:rsidRDefault="0059158E" w:rsidP="0026473D">
            <w:pPr>
              <w:pStyle w:val="ac"/>
              <w:rPr>
                <w:color w:val="000000"/>
                <w:sz w:val="27"/>
                <w:szCs w:val="27"/>
              </w:rPr>
            </w:pPr>
            <w:r w:rsidRPr="00B71EA4">
              <w:rPr>
                <w:color w:val="000000"/>
                <w:sz w:val="27"/>
                <w:szCs w:val="27"/>
              </w:rPr>
              <w:t xml:space="preserve">Возвращение с прогулки, самостоятельная деятельность </w:t>
            </w:r>
          </w:p>
        </w:tc>
        <w:tc>
          <w:tcPr>
            <w:tcW w:w="2264" w:type="dxa"/>
            <w:tcBorders>
              <w:right w:val="single" w:sz="4" w:space="0" w:color="auto"/>
            </w:tcBorders>
          </w:tcPr>
          <w:p w:rsidR="0059158E" w:rsidRPr="00B71EA4" w:rsidRDefault="0059158E" w:rsidP="0059158E">
            <w:pPr>
              <w:pStyle w:val="ac"/>
              <w:jc w:val="center"/>
              <w:rPr>
                <w:color w:val="000000"/>
                <w:sz w:val="27"/>
                <w:szCs w:val="27"/>
              </w:rPr>
            </w:pPr>
            <w:r>
              <w:rPr>
                <w:color w:val="000000"/>
                <w:sz w:val="27"/>
                <w:szCs w:val="27"/>
              </w:rPr>
              <w:t>12.30</w:t>
            </w:r>
            <w:r w:rsidRPr="00B71EA4">
              <w:rPr>
                <w:color w:val="000000"/>
                <w:sz w:val="27"/>
                <w:szCs w:val="27"/>
              </w:rPr>
              <w:t>-12.</w:t>
            </w:r>
            <w:r>
              <w:rPr>
                <w:color w:val="000000"/>
                <w:sz w:val="27"/>
                <w:szCs w:val="27"/>
              </w:rPr>
              <w:t>40</w:t>
            </w:r>
          </w:p>
        </w:tc>
        <w:tc>
          <w:tcPr>
            <w:tcW w:w="2413" w:type="dxa"/>
            <w:tcBorders>
              <w:left w:val="single" w:sz="4" w:space="0" w:color="auto"/>
            </w:tcBorders>
          </w:tcPr>
          <w:p w:rsidR="0059158E" w:rsidRPr="00B71EA4" w:rsidRDefault="0059158E" w:rsidP="0059158E">
            <w:pPr>
              <w:pStyle w:val="ac"/>
              <w:jc w:val="center"/>
              <w:rPr>
                <w:color w:val="000000"/>
                <w:sz w:val="27"/>
                <w:szCs w:val="27"/>
              </w:rPr>
            </w:pPr>
            <w:r>
              <w:rPr>
                <w:color w:val="000000"/>
                <w:sz w:val="27"/>
                <w:szCs w:val="27"/>
              </w:rPr>
              <w:t>10.30</w:t>
            </w:r>
            <w:r w:rsidRPr="00B71EA4">
              <w:rPr>
                <w:color w:val="000000"/>
                <w:sz w:val="27"/>
                <w:szCs w:val="27"/>
              </w:rPr>
              <w:t>-12.25</w:t>
            </w:r>
          </w:p>
        </w:tc>
      </w:tr>
      <w:tr w:rsidR="0059158E" w:rsidRPr="00B71EA4" w:rsidTr="00873513">
        <w:tc>
          <w:tcPr>
            <w:tcW w:w="4395" w:type="dxa"/>
          </w:tcPr>
          <w:p w:rsidR="0059158E" w:rsidRPr="00B71EA4" w:rsidRDefault="0059158E" w:rsidP="0026473D">
            <w:pPr>
              <w:pStyle w:val="ac"/>
              <w:rPr>
                <w:color w:val="000000"/>
                <w:sz w:val="27"/>
                <w:szCs w:val="27"/>
              </w:rPr>
            </w:pPr>
            <w:r w:rsidRPr="00B71EA4">
              <w:rPr>
                <w:color w:val="000000"/>
                <w:sz w:val="27"/>
                <w:szCs w:val="27"/>
              </w:rPr>
              <w:t xml:space="preserve">Подготовка к обеду, </w:t>
            </w:r>
            <w:r>
              <w:rPr>
                <w:color w:val="000000"/>
                <w:sz w:val="27"/>
                <w:szCs w:val="27"/>
              </w:rPr>
              <w:t>о</w:t>
            </w:r>
            <w:r w:rsidRPr="00B71EA4">
              <w:rPr>
                <w:color w:val="000000"/>
                <w:sz w:val="27"/>
                <w:szCs w:val="27"/>
              </w:rPr>
              <w:t>бед</w:t>
            </w:r>
          </w:p>
        </w:tc>
        <w:tc>
          <w:tcPr>
            <w:tcW w:w="2264" w:type="dxa"/>
            <w:tcBorders>
              <w:right w:val="single" w:sz="4" w:space="0" w:color="auto"/>
            </w:tcBorders>
          </w:tcPr>
          <w:p w:rsidR="0059158E" w:rsidRPr="00B71EA4" w:rsidRDefault="0059158E" w:rsidP="0059158E">
            <w:pPr>
              <w:pStyle w:val="ac"/>
              <w:jc w:val="center"/>
              <w:rPr>
                <w:color w:val="000000"/>
                <w:sz w:val="27"/>
                <w:szCs w:val="27"/>
              </w:rPr>
            </w:pPr>
            <w:r>
              <w:rPr>
                <w:color w:val="000000"/>
                <w:sz w:val="27"/>
                <w:szCs w:val="27"/>
              </w:rPr>
              <w:t>12.40-13</w:t>
            </w:r>
            <w:r w:rsidRPr="00B71EA4">
              <w:rPr>
                <w:color w:val="000000"/>
                <w:sz w:val="27"/>
                <w:szCs w:val="27"/>
              </w:rPr>
              <w:t>.</w:t>
            </w:r>
            <w:r>
              <w:rPr>
                <w:color w:val="000000"/>
                <w:sz w:val="27"/>
                <w:szCs w:val="27"/>
              </w:rPr>
              <w:t>00</w:t>
            </w:r>
          </w:p>
        </w:tc>
        <w:tc>
          <w:tcPr>
            <w:tcW w:w="2413" w:type="dxa"/>
            <w:tcBorders>
              <w:left w:val="single" w:sz="4" w:space="0" w:color="auto"/>
            </w:tcBorders>
          </w:tcPr>
          <w:p w:rsidR="0059158E" w:rsidRPr="00B71EA4" w:rsidRDefault="0059158E" w:rsidP="0059158E">
            <w:pPr>
              <w:pStyle w:val="ac"/>
              <w:jc w:val="center"/>
              <w:rPr>
                <w:color w:val="000000"/>
                <w:sz w:val="27"/>
                <w:szCs w:val="27"/>
              </w:rPr>
            </w:pPr>
            <w:r>
              <w:rPr>
                <w:color w:val="000000"/>
                <w:sz w:val="27"/>
                <w:szCs w:val="27"/>
              </w:rPr>
              <w:t>12.25</w:t>
            </w:r>
            <w:r w:rsidRPr="00B71EA4">
              <w:rPr>
                <w:color w:val="000000"/>
                <w:sz w:val="27"/>
                <w:szCs w:val="27"/>
              </w:rPr>
              <w:t>-12.50</w:t>
            </w:r>
          </w:p>
        </w:tc>
      </w:tr>
      <w:tr w:rsidR="0059158E" w:rsidRPr="00B71EA4" w:rsidTr="00873513">
        <w:tc>
          <w:tcPr>
            <w:tcW w:w="4395" w:type="dxa"/>
          </w:tcPr>
          <w:p w:rsidR="0059158E" w:rsidRPr="00B71EA4" w:rsidRDefault="0059158E" w:rsidP="0026473D">
            <w:pPr>
              <w:pStyle w:val="ac"/>
              <w:rPr>
                <w:color w:val="000000"/>
                <w:sz w:val="27"/>
                <w:szCs w:val="27"/>
              </w:rPr>
            </w:pPr>
            <w:r w:rsidRPr="00B71EA4">
              <w:rPr>
                <w:color w:val="000000"/>
                <w:sz w:val="27"/>
                <w:szCs w:val="27"/>
              </w:rPr>
              <w:t>Подготовка ко сну, дневной сон</w:t>
            </w:r>
          </w:p>
        </w:tc>
        <w:tc>
          <w:tcPr>
            <w:tcW w:w="2264" w:type="dxa"/>
            <w:tcBorders>
              <w:right w:val="single" w:sz="4" w:space="0" w:color="auto"/>
            </w:tcBorders>
          </w:tcPr>
          <w:p w:rsidR="0059158E" w:rsidRPr="00B71EA4" w:rsidRDefault="0059158E" w:rsidP="0059158E">
            <w:pPr>
              <w:pStyle w:val="ac"/>
              <w:jc w:val="center"/>
              <w:rPr>
                <w:color w:val="000000"/>
                <w:sz w:val="27"/>
                <w:szCs w:val="27"/>
              </w:rPr>
            </w:pPr>
            <w:r>
              <w:rPr>
                <w:color w:val="000000"/>
                <w:sz w:val="27"/>
                <w:szCs w:val="27"/>
              </w:rPr>
              <w:t>13</w:t>
            </w:r>
            <w:r w:rsidRPr="00B71EA4">
              <w:rPr>
                <w:color w:val="000000"/>
                <w:sz w:val="27"/>
                <w:szCs w:val="27"/>
              </w:rPr>
              <w:t>.</w:t>
            </w:r>
            <w:r>
              <w:rPr>
                <w:color w:val="000000"/>
                <w:sz w:val="27"/>
                <w:szCs w:val="27"/>
              </w:rPr>
              <w:t>00</w:t>
            </w:r>
            <w:r w:rsidRPr="00B71EA4">
              <w:rPr>
                <w:color w:val="000000"/>
                <w:sz w:val="27"/>
                <w:szCs w:val="27"/>
              </w:rPr>
              <w:t>-15.00</w:t>
            </w:r>
          </w:p>
        </w:tc>
        <w:tc>
          <w:tcPr>
            <w:tcW w:w="2413" w:type="dxa"/>
            <w:tcBorders>
              <w:left w:val="single" w:sz="4" w:space="0" w:color="auto"/>
            </w:tcBorders>
          </w:tcPr>
          <w:p w:rsidR="0059158E" w:rsidRPr="00B71EA4" w:rsidRDefault="0059158E" w:rsidP="0059158E">
            <w:pPr>
              <w:pStyle w:val="ac"/>
              <w:jc w:val="center"/>
              <w:rPr>
                <w:color w:val="000000"/>
                <w:sz w:val="27"/>
                <w:szCs w:val="27"/>
              </w:rPr>
            </w:pPr>
            <w:r w:rsidRPr="00B71EA4">
              <w:rPr>
                <w:color w:val="000000"/>
                <w:sz w:val="27"/>
                <w:szCs w:val="27"/>
              </w:rPr>
              <w:t>12.50-15.00</w:t>
            </w:r>
          </w:p>
        </w:tc>
      </w:tr>
      <w:tr w:rsidR="0059158E" w:rsidRPr="00B71EA4" w:rsidTr="00873513">
        <w:tc>
          <w:tcPr>
            <w:tcW w:w="4395" w:type="dxa"/>
          </w:tcPr>
          <w:p w:rsidR="0059158E" w:rsidRPr="00B71EA4" w:rsidRDefault="0059158E" w:rsidP="0026473D">
            <w:pPr>
              <w:pStyle w:val="ac"/>
              <w:rPr>
                <w:color w:val="000000"/>
                <w:sz w:val="27"/>
                <w:szCs w:val="27"/>
              </w:rPr>
            </w:pPr>
            <w:r w:rsidRPr="00B71EA4">
              <w:rPr>
                <w:color w:val="000000"/>
                <w:sz w:val="27"/>
                <w:szCs w:val="27"/>
              </w:rPr>
              <w:t>Постепенный подъём, гимнастика, воздушные, водные процедуры</w:t>
            </w:r>
          </w:p>
        </w:tc>
        <w:tc>
          <w:tcPr>
            <w:tcW w:w="2264" w:type="dxa"/>
            <w:tcBorders>
              <w:right w:val="single" w:sz="4" w:space="0" w:color="auto"/>
            </w:tcBorders>
          </w:tcPr>
          <w:p w:rsidR="0059158E" w:rsidRPr="00B71EA4" w:rsidRDefault="0059158E" w:rsidP="0059158E">
            <w:pPr>
              <w:pStyle w:val="ac"/>
              <w:jc w:val="center"/>
              <w:rPr>
                <w:color w:val="000000"/>
                <w:sz w:val="27"/>
                <w:szCs w:val="27"/>
              </w:rPr>
            </w:pPr>
            <w:r>
              <w:rPr>
                <w:color w:val="000000"/>
                <w:sz w:val="27"/>
                <w:szCs w:val="27"/>
              </w:rPr>
              <w:t>15.00-15.2</w:t>
            </w:r>
            <w:r w:rsidRPr="00B71EA4">
              <w:rPr>
                <w:color w:val="000000"/>
                <w:sz w:val="27"/>
                <w:szCs w:val="27"/>
              </w:rPr>
              <w:t>5</w:t>
            </w:r>
          </w:p>
        </w:tc>
        <w:tc>
          <w:tcPr>
            <w:tcW w:w="2413" w:type="dxa"/>
            <w:tcBorders>
              <w:left w:val="single" w:sz="4" w:space="0" w:color="auto"/>
            </w:tcBorders>
          </w:tcPr>
          <w:p w:rsidR="0059158E" w:rsidRPr="00B71EA4" w:rsidRDefault="0059158E" w:rsidP="0059158E">
            <w:pPr>
              <w:pStyle w:val="ac"/>
              <w:jc w:val="center"/>
              <w:rPr>
                <w:color w:val="000000"/>
                <w:sz w:val="27"/>
                <w:szCs w:val="27"/>
              </w:rPr>
            </w:pPr>
            <w:r>
              <w:rPr>
                <w:color w:val="000000"/>
                <w:sz w:val="27"/>
                <w:szCs w:val="27"/>
              </w:rPr>
              <w:t>15.00-15.15</w:t>
            </w:r>
          </w:p>
        </w:tc>
      </w:tr>
      <w:tr w:rsidR="0059158E" w:rsidRPr="00B71EA4" w:rsidTr="00873513">
        <w:tc>
          <w:tcPr>
            <w:tcW w:w="4395" w:type="dxa"/>
          </w:tcPr>
          <w:p w:rsidR="0059158E" w:rsidRPr="00B71EA4" w:rsidRDefault="0059158E" w:rsidP="0026473D">
            <w:pPr>
              <w:pStyle w:val="ac"/>
              <w:rPr>
                <w:color w:val="000000"/>
                <w:sz w:val="27"/>
                <w:szCs w:val="27"/>
              </w:rPr>
            </w:pPr>
            <w:r w:rsidRPr="00B71EA4">
              <w:rPr>
                <w:color w:val="000000"/>
                <w:sz w:val="27"/>
                <w:szCs w:val="27"/>
              </w:rPr>
              <w:t>Подготовка к полднику, полдник</w:t>
            </w:r>
          </w:p>
        </w:tc>
        <w:tc>
          <w:tcPr>
            <w:tcW w:w="2264" w:type="dxa"/>
            <w:tcBorders>
              <w:right w:val="single" w:sz="4" w:space="0" w:color="auto"/>
            </w:tcBorders>
          </w:tcPr>
          <w:p w:rsidR="0059158E" w:rsidRPr="00B71EA4" w:rsidRDefault="0059158E" w:rsidP="0059158E">
            <w:pPr>
              <w:pStyle w:val="ac"/>
              <w:jc w:val="center"/>
              <w:rPr>
                <w:color w:val="000000"/>
                <w:sz w:val="27"/>
                <w:szCs w:val="27"/>
              </w:rPr>
            </w:pPr>
            <w:r>
              <w:rPr>
                <w:color w:val="000000"/>
                <w:sz w:val="27"/>
                <w:szCs w:val="27"/>
              </w:rPr>
              <w:t>15.25-15.4</w:t>
            </w:r>
            <w:r w:rsidRPr="00B71EA4">
              <w:rPr>
                <w:color w:val="000000"/>
                <w:sz w:val="27"/>
                <w:szCs w:val="27"/>
              </w:rPr>
              <w:t>0</w:t>
            </w:r>
          </w:p>
        </w:tc>
        <w:tc>
          <w:tcPr>
            <w:tcW w:w="2413" w:type="dxa"/>
            <w:tcBorders>
              <w:left w:val="single" w:sz="4" w:space="0" w:color="auto"/>
            </w:tcBorders>
          </w:tcPr>
          <w:p w:rsidR="0059158E" w:rsidRPr="00AA70A6" w:rsidRDefault="0059158E" w:rsidP="0059158E">
            <w:pPr>
              <w:pStyle w:val="ac"/>
              <w:jc w:val="center"/>
              <w:rPr>
                <w:color w:val="000000"/>
                <w:sz w:val="27"/>
                <w:szCs w:val="27"/>
              </w:rPr>
            </w:pPr>
            <w:r w:rsidRPr="00AA70A6">
              <w:rPr>
                <w:color w:val="000000"/>
                <w:sz w:val="27"/>
                <w:szCs w:val="27"/>
              </w:rPr>
              <w:t>15.15-15.45</w:t>
            </w:r>
          </w:p>
        </w:tc>
      </w:tr>
      <w:tr w:rsidR="0059158E" w:rsidRPr="00B71EA4" w:rsidTr="00873513">
        <w:tc>
          <w:tcPr>
            <w:tcW w:w="4395" w:type="dxa"/>
          </w:tcPr>
          <w:p w:rsidR="0059158E" w:rsidRPr="00B71EA4" w:rsidRDefault="0059158E" w:rsidP="0059158E">
            <w:pPr>
              <w:pStyle w:val="ac"/>
              <w:rPr>
                <w:color w:val="000000"/>
                <w:sz w:val="27"/>
                <w:szCs w:val="27"/>
              </w:rPr>
            </w:pPr>
            <w:r w:rsidRPr="00B71EA4">
              <w:rPr>
                <w:color w:val="000000"/>
                <w:sz w:val="27"/>
                <w:szCs w:val="27"/>
              </w:rPr>
              <w:t>Игры</w:t>
            </w:r>
            <w:r>
              <w:rPr>
                <w:color w:val="000000"/>
                <w:sz w:val="27"/>
                <w:szCs w:val="27"/>
              </w:rPr>
              <w:t>, самостоятельная и организованная деятельность</w:t>
            </w:r>
          </w:p>
        </w:tc>
        <w:tc>
          <w:tcPr>
            <w:tcW w:w="2264" w:type="dxa"/>
            <w:tcBorders>
              <w:right w:val="single" w:sz="4" w:space="0" w:color="auto"/>
            </w:tcBorders>
          </w:tcPr>
          <w:p w:rsidR="0059158E" w:rsidRPr="00B71EA4" w:rsidRDefault="0059158E" w:rsidP="0059158E">
            <w:pPr>
              <w:pStyle w:val="ac"/>
              <w:jc w:val="center"/>
              <w:rPr>
                <w:color w:val="000000"/>
                <w:sz w:val="27"/>
                <w:szCs w:val="27"/>
              </w:rPr>
            </w:pPr>
            <w:r>
              <w:rPr>
                <w:color w:val="000000"/>
                <w:sz w:val="27"/>
                <w:szCs w:val="27"/>
              </w:rPr>
              <w:t>15.4</w:t>
            </w:r>
            <w:r w:rsidRPr="00B71EA4">
              <w:rPr>
                <w:color w:val="000000"/>
                <w:sz w:val="27"/>
                <w:szCs w:val="27"/>
              </w:rPr>
              <w:t>0-16.</w:t>
            </w:r>
            <w:r>
              <w:rPr>
                <w:color w:val="000000"/>
                <w:sz w:val="27"/>
                <w:szCs w:val="27"/>
              </w:rPr>
              <w:t>10</w:t>
            </w:r>
          </w:p>
        </w:tc>
        <w:tc>
          <w:tcPr>
            <w:tcW w:w="2413" w:type="dxa"/>
            <w:tcBorders>
              <w:left w:val="single" w:sz="4" w:space="0" w:color="auto"/>
            </w:tcBorders>
          </w:tcPr>
          <w:p w:rsidR="0059158E" w:rsidRPr="00AA70A6" w:rsidRDefault="0059158E" w:rsidP="0059158E">
            <w:pPr>
              <w:pStyle w:val="ac"/>
              <w:jc w:val="center"/>
              <w:rPr>
                <w:color w:val="000000"/>
                <w:sz w:val="27"/>
                <w:szCs w:val="27"/>
              </w:rPr>
            </w:pPr>
            <w:r w:rsidRPr="00AA70A6">
              <w:rPr>
                <w:color w:val="000000"/>
                <w:sz w:val="27"/>
                <w:szCs w:val="27"/>
              </w:rPr>
              <w:t>15.45-16.00</w:t>
            </w:r>
          </w:p>
        </w:tc>
      </w:tr>
      <w:tr w:rsidR="0059158E" w:rsidRPr="00B71EA4" w:rsidTr="00873513">
        <w:trPr>
          <w:trHeight w:val="901"/>
        </w:trPr>
        <w:tc>
          <w:tcPr>
            <w:tcW w:w="4395" w:type="dxa"/>
          </w:tcPr>
          <w:p w:rsidR="0059158E" w:rsidRPr="00B71EA4" w:rsidRDefault="0059158E" w:rsidP="0026473D">
            <w:pPr>
              <w:pStyle w:val="ac"/>
              <w:rPr>
                <w:color w:val="000000"/>
                <w:sz w:val="27"/>
                <w:szCs w:val="27"/>
              </w:rPr>
            </w:pPr>
            <w:r w:rsidRPr="00B71EA4">
              <w:rPr>
                <w:color w:val="000000"/>
                <w:sz w:val="27"/>
                <w:szCs w:val="27"/>
              </w:rPr>
              <w:t xml:space="preserve">Подготовка к прогулке, </w:t>
            </w:r>
            <w:r>
              <w:rPr>
                <w:color w:val="000000"/>
                <w:sz w:val="27"/>
                <w:szCs w:val="27"/>
              </w:rPr>
              <w:t xml:space="preserve">прогулка. </w:t>
            </w:r>
            <w:r w:rsidRPr="00B71EA4">
              <w:rPr>
                <w:color w:val="000000"/>
                <w:sz w:val="27"/>
                <w:szCs w:val="27"/>
              </w:rPr>
              <w:t>Уход детей домой.</w:t>
            </w:r>
          </w:p>
        </w:tc>
        <w:tc>
          <w:tcPr>
            <w:tcW w:w="2264" w:type="dxa"/>
            <w:tcBorders>
              <w:right w:val="single" w:sz="4" w:space="0" w:color="auto"/>
            </w:tcBorders>
          </w:tcPr>
          <w:p w:rsidR="0059158E" w:rsidRPr="00B71EA4" w:rsidRDefault="0059158E" w:rsidP="0059158E">
            <w:pPr>
              <w:pStyle w:val="ac"/>
              <w:jc w:val="center"/>
              <w:rPr>
                <w:color w:val="000000"/>
                <w:sz w:val="27"/>
                <w:szCs w:val="27"/>
              </w:rPr>
            </w:pPr>
            <w:r>
              <w:rPr>
                <w:color w:val="000000"/>
                <w:sz w:val="27"/>
                <w:szCs w:val="27"/>
              </w:rPr>
              <w:t>16.10</w:t>
            </w:r>
            <w:r w:rsidRPr="00B71EA4">
              <w:rPr>
                <w:color w:val="000000"/>
                <w:sz w:val="27"/>
                <w:szCs w:val="27"/>
              </w:rPr>
              <w:t>-17.</w:t>
            </w:r>
            <w:r>
              <w:rPr>
                <w:color w:val="000000"/>
                <w:sz w:val="27"/>
                <w:szCs w:val="27"/>
              </w:rPr>
              <w:t>00</w:t>
            </w:r>
          </w:p>
        </w:tc>
        <w:tc>
          <w:tcPr>
            <w:tcW w:w="2413" w:type="dxa"/>
            <w:tcBorders>
              <w:left w:val="single" w:sz="4" w:space="0" w:color="auto"/>
            </w:tcBorders>
          </w:tcPr>
          <w:p w:rsidR="0059158E" w:rsidRPr="00AA70A6" w:rsidRDefault="0059158E" w:rsidP="0059158E">
            <w:pPr>
              <w:pStyle w:val="ac"/>
              <w:jc w:val="center"/>
              <w:rPr>
                <w:color w:val="000000"/>
                <w:sz w:val="27"/>
                <w:szCs w:val="27"/>
              </w:rPr>
            </w:pPr>
            <w:r w:rsidRPr="00AA70A6">
              <w:rPr>
                <w:color w:val="000000"/>
                <w:sz w:val="27"/>
                <w:szCs w:val="27"/>
              </w:rPr>
              <w:t>16.00-17.00</w:t>
            </w:r>
          </w:p>
        </w:tc>
      </w:tr>
    </w:tbl>
    <w:p w:rsidR="00126F2B" w:rsidRPr="006B2490" w:rsidRDefault="00126F2B" w:rsidP="00126F2B">
      <w:pPr>
        <w:autoSpaceDE w:val="0"/>
        <w:autoSpaceDN w:val="0"/>
        <w:adjustRightInd w:val="0"/>
        <w:jc w:val="both"/>
        <w:rPr>
          <w:rFonts w:ascii="Times New Roman" w:hAnsi="Times New Roman"/>
          <w:b/>
          <w:sz w:val="26"/>
          <w:szCs w:val="26"/>
        </w:rPr>
      </w:pPr>
    </w:p>
    <w:p w:rsidR="00126F2B" w:rsidRPr="006B2490" w:rsidRDefault="00126F2B" w:rsidP="004E07D8">
      <w:pPr>
        <w:jc w:val="center"/>
        <w:rPr>
          <w:rFonts w:ascii="Times New Roman" w:hAnsi="Times New Roman" w:cs="Times New Roman"/>
          <w:b/>
          <w:color w:val="000000"/>
          <w:sz w:val="27"/>
          <w:szCs w:val="27"/>
        </w:rPr>
      </w:pPr>
      <w:r w:rsidRPr="006B2490">
        <w:rPr>
          <w:rFonts w:ascii="Times New Roman" w:hAnsi="Times New Roman" w:cs="Times New Roman"/>
          <w:b/>
          <w:color w:val="000000"/>
          <w:sz w:val="27"/>
          <w:szCs w:val="27"/>
        </w:rPr>
        <w:t>На теплый  период</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36"/>
        <w:gridCol w:w="2268"/>
        <w:gridCol w:w="2268"/>
      </w:tblGrid>
      <w:tr w:rsidR="00873513" w:rsidRPr="002D23E7" w:rsidTr="00806EA5">
        <w:tc>
          <w:tcPr>
            <w:tcW w:w="4536" w:type="dxa"/>
          </w:tcPr>
          <w:p w:rsidR="00873513" w:rsidRPr="00EF1D3A" w:rsidRDefault="00873513" w:rsidP="004E07D8">
            <w:pPr>
              <w:pStyle w:val="ac"/>
              <w:jc w:val="center"/>
              <w:rPr>
                <w:b/>
                <w:color w:val="000000"/>
                <w:sz w:val="27"/>
                <w:szCs w:val="27"/>
              </w:rPr>
            </w:pPr>
            <w:r w:rsidRPr="00EF1D3A">
              <w:rPr>
                <w:b/>
                <w:color w:val="000000"/>
                <w:sz w:val="27"/>
                <w:szCs w:val="27"/>
              </w:rPr>
              <w:t>Режим дня</w:t>
            </w:r>
          </w:p>
        </w:tc>
        <w:tc>
          <w:tcPr>
            <w:tcW w:w="2268" w:type="dxa"/>
            <w:tcBorders>
              <w:right w:val="single" w:sz="4" w:space="0" w:color="auto"/>
            </w:tcBorders>
          </w:tcPr>
          <w:p w:rsidR="00873513" w:rsidRPr="00EF1D3A" w:rsidRDefault="00873513" w:rsidP="004E07D8">
            <w:pPr>
              <w:pStyle w:val="ac"/>
              <w:jc w:val="center"/>
              <w:rPr>
                <w:b/>
                <w:color w:val="000000"/>
                <w:sz w:val="27"/>
                <w:szCs w:val="27"/>
              </w:rPr>
            </w:pPr>
            <w:r>
              <w:rPr>
                <w:b/>
                <w:color w:val="000000"/>
                <w:sz w:val="27"/>
                <w:szCs w:val="27"/>
              </w:rPr>
              <w:t>Старшая разновозрастная группа</w:t>
            </w:r>
          </w:p>
        </w:tc>
        <w:tc>
          <w:tcPr>
            <w:tcW w:w="2268" w:type="dxa"/>
            <w:tcBorders>
              <w:left w:val="single" w:sz="4" w:space="0" w:color="auto"/>
            </w:tcBorders>
          </w:tcPr>
          <w:p w:rsidR="00873513" w:rsidRPr="00EF1D3A" w:rsidRDefault="00873513" w:rsidP="004E07D8">
            <w:pPr>
              <w:pStyle w:val="ac"/>
              <w:jc w:val="center"/>
              <w:rPr>
                <w:b/>
                <w:color w:val="000000"/>
                <w:sz w:val="27"/>
                <w:szCs w:val="27"/>
              </w:rPr>
            </w:pPr>
            <w:r w:rsidRPr="00EF1D3A">
              <w:rPr>
                <w:b/>
                <w:color w:val="000000"/>
                <w:sz w:val="27"/>
                <w:szCs w:val="27"/>
              </w:rPr>
              <w:t>Младшая  разновозрастная группа</w:t>
            </w:r>
          </w:p>
        </w:tc>
      </w:tr>
      <w:tr w:rsidR="00873513" w:rsidRPr="002D23E7" w:rsidTr="00806EA5">
        <w:tc>
          <w:tcPr>
            <w:tcW w:w="4536" w:type="dxa"/>
          </w:tcPr>
          <w:p w:rsidR="00873513" w:rsidRPr="002D23E7" w:rsidRDefault="00873513" w:rsidP="0026473D">
            <w:pPr>
              <w:pStyle w:val="ac"/>
              <w:spacing w:before="0" w:beforeAutospacing="0" w:after="0" w:afterAutospacing="0"/>
              <w:rPr>
                <w:sz w:val="27"/>
                <w:szCs w:val="27"/>
              </w:rPr>
            </w:pPr>
            <w:r w:rsidRPr="002D23E7">
              <w:rPr>
                <w:sz w:val="27"/>
                <w:szCs w:val="27"/>
              </w:rPr>
              <w:t>Приём, осмотр, утренняя</w:t>
            </w:r>
            <w:r w:rsidR="00806EA5">
              <w:rPr>
                <w:sz w:val="27"/>
                <w:szCs w:val="27"/>
              </w:rPr>
              <w:t xml:space="preserve"> </w:t>
            </w:r>
            <w:r w:rsidRPr="002D23E7">
              <w:rPr>
                <w:sz w:val="27"/>
                <w:szCs w:val="27"/>
              </w:rPr>
              <w:t xml:space="preserve">гимнастика (на воздухе), </w:t>
            </w:r>
            <w:r w:rsidR="00806EA5">
              <w:rPr>
                <w:sz w:val="27"/>
                <w:szCs w:val="27"/>
              </w:rPr>
              <w:t xml:space="preserve">гигиенические </w:t>
            </w:r>
            <w:r w:rsidRPr="002D23E7">
              <w:rPr>
                <w:sz w:val="27"/>
                <w:szCs w:val="27"/>
              </w:rPr>
              <w:t>процедуры</w:t>
            </w:r>
          </w:p>
        </w:tc>
        <w:tc>
          <w:tcPr>
            <w:tcW w:w="2268" w:type="dxa"/>
            <w:tcBorders>
              <w:right w:val="single" w:sz="4" w:space="0" w:color="auto"/>
            </w:tcBorders>
          </w:tcPr>
          <w:p w:rsidR="00873513" w:rsidRPr="002D23E7" w:rsidRDefault="00873513" w:rsidP="00184237">
            <w:pPr>
              <w:pStyle w:val="ac"/>
              <w:jc w:val="center"/>
              <w:rPr>
                <w:color w:val="000000"/>
                <w:sz w:val="27"/>
                <w:szCs w:val="27"/>
              </w:rPr>
            </w:pPr>
            <w:r>
              <w:rPr>
                <w:color w:val="000000"/>
                <w:sz w:val="27"/>
                <w:szCs w:val="27"/>
              </w:rPr>
              <w:t>08.00</w:t>
            </w:r>
            <w:r w:rsidRPr="002D23E7">
              <w:rPr>
                <w:color w:val="000000"/>
                <w:sz w:val="27"/>
                <w:szCs w:val="27"/>
              </w:rPr>
              <w:t>-</w:t>
            </w:r>
            <w:r>
              <w:rPr>
                <w:color w:val="000000"/>
                <w:sz w:val="27"/>
                <w:szCs w:val="27"/>
              </w:rPr>
              <w:t>0</w:t>
            </w:r>
            <w:r w:rsidR="008B6DBF">
              <w:rPr>
                <w:color w:val="000000"/>
                <w:sz w:val="27"/>
                <w:szCs w:val="27"/>
              </w:rPr>
              <w:t>8.35</w:t>
            </w:r>
          </w:p>
        </w:tc>
        <w:tc>
          <w:tcPr>
            <w:tcW w:w="2268" w:type="dxa"/>
            <w:tcBorders>
              <w:left w:val="single" w:sz="4" w:space="0" w:color="auto"/>
            </w:tcBorders>
          </w:tcPr>
          <w:p w:rsidR="00873513" w:rsidRPr="002D23E7" w:rsidRDefault="00873513" w:rsidP="00184237">
            <w:pPr>
              <w:pStyle w:val="ac"/>
              <w:jc w:val="center"/>
              <w:rPr>
                <w:color w:val="000000"/>
                <w:sz w:val="27"/>
                <w:szCs w:val="27"/>
              </w:rPr>
            </w:pPr>
            <w:r>
              <w:rPr>
                <w:color w:val="000000"/>
                <w:sz w:val="27"/>
                <w:szCs w:val="27"/>
              </w:rPr>
              <w:t>08.00-09.00</w:t>
            </w:r>
          </w:p>
        </w:tc>
      </w:tr>
      <w:tr w:rsidR="00873513" w:rsidRPr="002D23E7" w:rsidTr="00806EA5">
        <w:tc>
          <w:tcPr>
            <w:tcW w:w="4536" w:type="dxa"/>
          </w:tcPr>
          <w:p w:rsidR="00873513" w:rsidRPr="002D23E7" w:rsidRDefault="00873513" w:rsidP="0026473D">
            <w:pPr>
              <w:pStyle w:val="ac"/>
              <w:spacing w:before="0" w:beforeAutospacing="0" w:after="0" w:afterAutospacing="0"/>
              <w:rPr>
                <w:sz w:val="27"/>
                <w:szCs w:val="27"/>
              </w:rPr>
            </w:pPr>
            <w:r>
              <w:rPr>
                <w:sz w:val="27"/>
                <w:szCs w:val="27"/>
              </w:rPr>
              <w:t>Самостоятельная деятельность</w:t>
            </w:r>
          </w:p>
        </w:tc>
        <w:tc>
          <w:tcPr>
            <w:tcW w:w="2268" w:type="dxa"/>
            <w:tcBorders>
              <w:right w:val="single" w:sz="4" w:space="0" w:color="auto"/>
            </w:tcBorders>
          </w:tcPr>
          <w:p w:rsidR="00873513" w:rsidRDefault="008B6DBF" w:rsidP="00184237">
            <w:pPr>
              <w:pStyle w:val="ac"/>
              <w:jc w:val="center"/>
              <w:rPr>
                <w:color w:val="000000"/>
                <w:sz w:val="27"/>
                <w:szCs w:val="27"/>
              </w:rPr>
            </w:pPr>
            <w:r>
              <w:rPr>
                <w:color w:val="000000"/>
                <w:sz w:val="27"/>
                <w:szCs w:val="27"/>
              </w:rPr>
              <w:t>08.35</w:t>
            </w:r>
            <w:r w:rsidR="00873513">
              <w:rPr>
                <w:color w:val="000000"/>
                <w:sz w:val="27"/>
                <w:szCs w:val="27"/>
              </w:rPr>
              <w:t>-</w:t>
            </w:r>
            <w:r>
              <w:rPr>
                <w:color w:val="000000"/>
                <w:sz w:val="27"/>
                <w:szCs w:val="27"/>
              </w:rPr>
              <w:t>09.00</w:t>
            </w:r>
          </w:p>
        </w:tc>
        <w:tc>
          <w:tcPr>
            <w:tcW w:w="2268" w:type="dxa"/>
            <w:tcBorders>
              <w:left w:val="single" w:sz="4" w:space="0" w:color="auto"/>
            </w:tcBorders>
          </w:tcPr>
          <w:p w:rsidR="00873513" w:rsidRDefault="00873513" w:rsidP="00184237">
            <w:pPr>
              <w:pStyle w:val="ac"/>
              <w:jc w:val="center"/>
              <w:rPr>
                <w:color w:val="000000"/>
                <w:sz w:val="27"/>
                <w:szCs w:val="27"/>
              </w:rPr>
            </w:pPr>
            <w:r>
              <w:rPr>
                <w:color w:val="000000"/>
                <w:sz w:val="27"/>
                <w:szCs w:val="27"/>
              </w:rPr>
              <w:t>09.00-09.30</w:t>
            </w:r>
          </w:p>
        </w:tc>
      </w:tr>
      <w:tr w:rsidR="00873513" w:rsidRPr="002D23E7" w:rsidTr="00806EA5">
        <w:tc>
          <w:tcPr>
            <w:tcW w:w="4536" w:type="dxa"/>
          </w:tcPr>
          <w:p w:rsidR="00873513" w:rsidRPr="002D23E7" w:rsidRDefault="00873513" w:rsidP="0026473D">
            <w:pPr>
              <w:pStyle w:val="ac"/>
              <w:rPr>
                <w:color w:val="000000"/>
                <w:sz w:val="27"/>
                <w:szCs w:val="27"/>
              </w:rPr>
            </w:pPr>
            <w:r w:rsidRPr="002D23E7">
              <w:rPr>
                <w:color w:val="000000"/>
                <w:sz w:val="27"/>
                <w:szCs w:val="27"/>
              </w:rPr>
              <w:t>Подготовка к завтраку, завтрак</w:t>
            </w:r>
          </w:p>
        </w:tc>
        <w:tc>
          <w:tcPr>
            <w:tcW w:w="2268" w:type="dxa"/>
            <w:tcBorders>
              <w:right w:val="single" w:sz="4" w:space="0" w:color="auto"/>
            </w:tcBorders>
          </w:tcPr>
          <w:p w:rsidR="00873513" w:rsidRPr="002D23E7" w:rsidRDefault="00873513" w:rsidP="00184237">
            <w:pPr>
              <w:pStyle w:val="ac"/>
              <w:jc w:val="center"/>
              <w:rPr>
                <w:color w:val="000000"/>
                <w:sz w:val="27"/>
                <w:szCs w:val="27"/>
              </w:rPr>
            </w:pPr>
            <w:r>
              <w:rPr>
                <w:color w:val="000000"/>
                <w:sz w:val="27"/>
                <w:szCs w:val="27"/>
              </w:rPr>
              <w:t>09.0</w:t>
            </w:r>
            <w:r w:rsidRPr="002D23E7">
              <w:rPr>
                <w:color w:val="000000"/>
                <w:sz w:val="27"/>
                <w:szCs w:val="27"/>
              </w:rPr>
              <w:t>0-</w:t>
            </w:r>
            <w:r w:rsidR="008B6DBF">
              <w:rPr>
                <w:color w:val="000000"/>
                <w:sz w:val="27"/>
                <w:szCs w:val="27"/>
              </w:rPr>
              <w:t>09</w:t>
            </w:r>
            <w:r>
              <w:rPr>
                <w:color w:val="000000"/>
                <w:sz w:val="27"/>
                <w:szCs w:val="27"/>
              </w:rPr>
              <w:t>.</w:t>
            </w:r>
            <w:r w:rsidR="008B6DBF">
              <w:rPr>
                <w:color w:val="000000"/>
                <w:sz w:val="27"/>
                <w:szCs w:val="27"/>
              </w:rPr>
              <w:t>25</w:t>
            </w:r>
          </w:p>
        </w:tc>
        <w:tc>
          <w:tcPr>
            <w:tcW w:w="2268" w:type="dxa"/>
            <w:tcBorders>
              <w:left w:val="single" w:sz="4" w:space="0" w:color="auto"/>
            </w:tcBorders>
          </w:tcPr>
          <w:p w:rsidR="00873513" w:rsidRPr="002D23E7" w:rsidRDefault="00873513" w:rsidP="00184237">
            <w:pPr>
              <w:pStyle w:val="ac"/>
              <w:jc w:val="center"/>
              <w:rPr>
                <w:color w:val="000000"/>
                <w:sz w:val="27"/>
                <w:szCs w:val="27"/>
              </w:rPr>
            </w:pPr>
            <w:r>
              <w:rPr>
                <w:color w:val="000000"/>
                <w:sz w:val="27"/>
                <w:szCs w:val="27"/>
              </w:rPr>
              <w:t>09.30-09.45</w:t>
            </w:r>
          </w:p>
        </w:tc>
      </w:tr>
      <w:tr w:rsidR="00873513" w:rsidRPr="002D23E7" w:rsidTr="00806EA5">
        <w:tc>
          <w:tcPr>
            <w:tcW w:w="4536" w:type="dxa"/>
          </w:tcPr>
          <w:p w:rsidR="00873513" w:rsidRPr="002D23E7" w:rsidRDefault="00873513" w:rsidP="0026473D">
            <w:pPr>
              <w:pStyle w:val="ac"/>
              <w:rPr>
                <w:color w:val="000000"/>
                <w:sz w:val="27"/>
                <w:szCs w:val="27"/>
              </w:rPr>
            </w:pPr>
            <w:r>
              <w:rPr>
                <w:color w:val="000000"/>
                <w:sz w:val="27"/>
                <w:szCs w:val="27"/>
              </w:rPr>
              <w:t>Подготовка к прогулке</w:t>
            </w:r>
          </w:p>
        </w:tc>
        <w:tc>
          <w:tcPr>
            <w:tcW w:w="2268" w:type="dxa"/>
            <w:tcBorders>
              <w:right w:val="single" w:sz="4" w:space="0" w:color="auto"/>
            </w:tcBorders>
          </w:tcPr>
          <w:p w:rsidR="00873513" w:rsidRDefault="008B6DBF" w:rsidP="00184237">
            <w:pPr>
              <w:pStyle w:val="ac"/>
              <w:jc w:val="center"/>
              <w:rPr>
                <w:color w:val="000000"/>
                <w:sz w:val="27"/>
                <w:szCs w:val="27"/>
              </w:rPr>
            </w:pPr>
            <w:r>
              <w:rPr>
                <w:color w:val="000000"/>
                <w:sz w:val="27"/>
                <w:szCs w:val="27"/>
              </w:rPr>
              <w:t>09.25-09.45</w:t>
            </w:r>
          </w:p>
        </w:tc>
        <w:tc>
          <w:tcPr>
            <w:tcW w:w="2268" w:type="dxa"/>
            <w:tcBorders>
              <w:left w:val="single" w:sz="4" w:space="0" w:color="auto"/>
            </w:tcBorders>
          </w:tcPr>
          <w:p w:rsidR="00873513" w:rsidRDefault="00873513" w:rsidP="00184237">
            <w:pPr>
              <w:pStyle w:val="ac"/>
              <w:jc w:val="center"/>
              <w:rPr>
                <w:color w:val="000000"/>
                <w:sz w:val="27"/>
                <w:szCs w:val="27"/>
              </w:rPr>
            </w:pPr>
            <w:r>
              <w:rPr>
                <w:color w:val="000000"/>
                <w:sz w:val="27"/>
                <w:szCs w:val="27"/>
              </w:rPr>
              <w:t>09.45-10.00</w:t>
            </w:r>
          </w:p>
        </w:tc>
      </w:tr>
      <w:tr w:rsidR="00873513" w:rsidRPr="002D23E7" w:rsidTr="00806EA5">
        <w:tc>
          <w:tcPr>
            <w:tcW w:w="4536" w:type="dxa"/>
          </w:tcPr>
          <w:p w:rsidR="00873513" w:rsidRPr="002D23E7" w:rsidRDefault="00806EA5" w:rsidP="0026473D">
            <w:pPr>
              <w:pStyle w:val="ac"/>
              <w:spacing w:before="0" w:beforeAutospacing="0" w:after="0" w:afterAutospacing="0"/>
              <w:rPr>
                <w:sz w:val="27"/>
                <w:szCs w:val="27"/>
              </w:rPr>
            </w:pPr>
            <w:r>
              <w:rPr>
                <w:sz w:val="27"/>
                <w:szCs w:val="27"/>
              </w:rPr>
              <w:t xml:space="preserve">Игры, наблюдения, труд, </w:t>
            </w:r>
            <w:r w:rsidR="00873513" w:rsidRPr="002D23E7">
              <w:rPr>
                <w:sz w:val="27"/>
                <w:szCs w:val="27"/>
              </w:rPr>
              <w:t xml:space="preserve">закаливающие </w:t>
            </w:r>
            <w:r w:rsidR="00873513">
              <w:rPr>
                <w:sz w:val="27"/>
                <w:szCs w:val="27"/>
              </w:rPr>
              <w:t xml:space="preserve">процедуры, развлечения  (на </w:t>
            </w:r>
            <w:r w:rsidR="00873513" w:rsidRPr="002D23E7">
              <w:rPr>
                <w:sz w:val="27"/>
                <w:szCs w:val="27"/>
              </w:rPr>
              <w:t>воздухе).</w:t>
            </w:r>
          </w:p>
        </w:tc>
        <w:tc>
          <w:tcPr>
            <w:tcW w:w="2268" w:type="dxa"/>
            <w:tcBorders>
              <w:right w:val="single" w:sz="4" w:space="0" w:color="auto"/>
            </w:tcBorders>
          </w:tcPr>
          <w:p w:rsidR="00873513" w:rsidRPr="002D23E7" w:rsidRDefault="00873513" w:rsidP="00184237">
            <w:pPr>
              <w:pStyle w:val="ac"/>
              <w:jc w:val="center"/>
              <w:rPr>
                <w:color w:val="000000"/>
                <w:sz w:val="27"/>
                <w:szCs w:val="27"/>
              </w:rPr>
            </w:pPr>
            <w:r>
              <w:rPr>
                <w:color w:val="000000"/>
                <w:sz w:val="27"/>
                <w:szCs w:val="27"/>
              </w:rPr>
              <w:t>0</w:t>
            </w:r>
            <w:r w:rsidR="008B6DBF">
              <w:rPr>
                <w:color w:val="000000"/>
                <w:sz w:val="27"/>
                <w:szCs w:val="27"/>
              </w:rPr>
              <w:t>9.45-12.1</w:t>
            </w:r>
            <w:r w:rsidRPr="002D23E7">
              <w:rPr>
                <w:color w:val="000000"/>
                <w:sz w:val="27"/>
                <w:szCs w:val="27"/>
              </w:rPr>
              <w:t>0</w:t>
            </w:r>
          </w:p>
        </w:tc>
        <w:tc>
          <w:tcPr>
            <w:tcW w:w="2268" w:type="dxa"/>
            <w:tcBorders>
              <w:left w:val="single" w:sz="4" w:space="0" w:color="auto"/>
            </w:tcBorders>
          </w:tcPr>
          <w:p w:rsidR="00873513" w:rsidRPr="002D23E7" w:rsidRDefault="00873513" w:rsidP="00184237">
            <w:pPr>
              <w:pStyle w:val="ac"/>
              <w:jc w:val="center"/>
              <w:rPr>
                <w:color w:val="000000"/>
                <w:sz w:val="27"/>
                <w:szCs w:val="27"/>
              </w:rPr>
            </w:pPr>
            <w:r>
              <w:rPr>
                <w:color w:val="000000"/>
                <w:sz w:val="27"/>
                <w:szCs w:val="27"/>
              </w:rPr>
              <w:t>10.00-11.50</w:t>
            </w:r>
          </w:p>
        </w:tc>
      </w:tr>
      <w:tr w:rsidR="00873513" w:rsidRPr="002D23E7" w:rsidTr="00806EA5">
        <w:tc>
          <w:tcPr>
            <w:tcW w:w="4536" w:type="dxa"/>
          </w:tcPr>
          <w:p w:rsidR="00873513" w:rsidRPr="002D23E7" w:rsidRDefault="00873513" w:rsidP="0026473D">
            <w:pPr>
              <w:pStyle w:val="ac"/>
              <w:spacing w:before="0" w:beforeAutospacing="0" w:after="0" w:afterAutospacing="0"/>
              <w:rPr>
                <w:sz w:val="27"/>
                <w:szCs w:val="27"/>
              </w:rPr>
            </w:pPr>
            <w:r>
              <w:rPr>
                <w:sz w:val="27"/>
                <w:szCs w:val="27"/>
              </w:rPr>
              <w:t>Возвращение с прогулки</w:t>
            </w:r>
          </w:p>
        </w:tc>
        <w:tc>
          <w:tcPr>
            <w:tcW w:w="2268" w:type="dxa"/>
            <w:tcBorders>
              <w:right w:val="single" w:sz="4" w:space="0" w:color="auto"/>
            </w:tcBorders>
          </w:tcPr>
          <w:p w:rsidR="00873513" w:rsidRDefault="008B6DBF" w:rsidP="00184237">
            <w:pPr>
              <w:pStyle w:val="ac"/>
              <w:jc w:val="center"/>
              <w:rPr>
                <w:color w:val="000000"/>
                <w:sz w:val="27"/>
                <w:szCs w:val="27"/>
              </w:rPr>
            </w:pPr>
            <w:r>
              <w:rPr>
                <w:color w:val="000000"/>
                <w:sz w:val="27"/>
                <w:szCs w:val="27"/>
              </w:rPr>
              <w:t>12.10-12.30</w:t>
            </w:r>
          </w:p>
        </w:tc>
        <w:tc>
          <w:tcPr>
            <w:tcW w:w="2268" w:type="dxa"/>
            <w:tcBorders>
              <w:left w:val="single" w:sz="4" w:space="0" w:color="auto"/>
            </w:tcBorders>
          </w:tcPr>
          <w:p w:rsidR="00873513" w:rsidRDefault="00873513" w:rsidP="00184237">
            <w:pPr>
              <w:pStyle w:val="ac"/>
              <w:jc w:val="center"/>
              <w:rPr>
                <w:color w:val="000000"/>
                <w:sz w:val="27"/>
                <w:szCs w:val="27"/>
              </w:rPr>
            </w:pPr>
            <w:r>
              <w:rPr>
                <w:color w:val="000000"/>
                <w:sz w:val="27"/>
                <w:szCs w:val="27"/>
              </w:rPr>
              <w:t>11.50-12.05</w:t>
            </w:r>
          </w:p>
        </w:tc>
      </w:tr>
      <w:tr w:rsidR="00873513" w:rsidRPr="002D23E7" w:rsidTr="00806EA5">
        <w:tc>
          <w:tcPr>
            <w:tcW w:w="4536" w:type="dxa"/>
          </w:tcPr>
          <w:p w:rsidR="00873513" w:rsidRPr="002D23E7" w:rsidRDefault="00873513" w:rsidP="0026473D">
            <w:pPr>
              <w:pStyle w:val="ac"/>
              <w:spacing w:before="0" w:beforeAutospacing="0" w:after="0" w:afterAutospacing="0"/>
              <w:rPr>
                <w:sz w:val="27"/>
                <w:szCs w:val="27"/>
              </w:rPr>
            </w:pPr>
            <w:r w:rsidRPr="002D23E7">
              <w:rPr>
                <w:sz w:val="27"/>
                <w:szCs w:val="27"/>
              </w:rPr>
              <w:t>Подготовка к обеду</w:t>
            </w:r>
            <w:r>
              <w:rPr>
                <w:sz w:val="27"/>
                <w:szCs w:val="27"/>
              </w:rPr>
              <w:t>, обед</w:t>
            </w:r>
          </w:p>
        </w:tc>
        <w:tc>
          <w:tcPr>
            <w:tcW w:w="2268" w:type="dxa"/>
            <w:tcBorders>
              <w:right w:val="single" w:sz="4" w:space="0" w:color="auto"/>
            </w:tcBorders>
          </w:tcPr>
          <w:p w:rsidR="00873513" w:rsidRPr="002D23E7" w:rsidRDefault="00806EA5" w:rsidP="00184237">
            <w:pPr>
              <w:pStyle w:val="ac"/>
              <w:jc w:val="center"/>
              <w:rPr>
                <w:color w:val="000000"/>
                <w:sz w:val="27"/>
                <w:szCs w:val="27"/>
              </w:rPr>
            </w:pPr>
            <w:r>
              <w:rPr>
                <w:color w:val="000000"/>
                <w:sz w:val="27"/>
                <w:szCs w:val="27"/>
              </w:rPr>
              <w:t>12.30-13.00</w:t>
            </w:r>
          </w:p>
        </w:tc>
        <w:tc>
          <w:tcPr>
            <w:tcW w:w="2268" w:type="dxa"/>
            <w:tcBorders>
              <w:left w:val="single" w:sz="4" w:space="0" w:color="auto"/>
            </w:tcBorders>
          </w:tcPr>
          <w:p w:rsidR="00873513" w:rsidRPr="002D23E7" w:rsidRDefault="00873513" w:rsidP="00184237">
            <w:pPr>
              <w:pStyle w:val="ac"/>
              <w:jc w:val="center"/>
              <w:rPr>
                <w:color w:val="000000"/>
                <w:sz w:val="27"/>
                <w:szCs w:val="27"/>
              </w:rPr>
            </w:pPr>
            <w:r>
              <w:rPr>
                <w:color w:val="000000"/>
                <w:sz w:val="27"/>
                <w:szCs w:val="27"/>
              </w:rPr>
              <w:t>12.05-12.35</w:t>
            </w:r>
          </w:p>
        </w:tc>
      </w:tr>
      <w:tr w:rsidR="00873513" w:rsidRPr="002D23E7" w:rsidTr="00806EA5">
        <w:tc>
          <w:tcPr>
            <w:tcW w:w="4536" w:type="dxa"/>
          </w:tcPr>
          <w:p w:rsidR="00873513" w:rsidRPr="002D23E7" w:rsidRDefault="00873513" w:rsidP="0026473D">
            <w:pPr>
              <w:pStyle w:val="ac"/>
              <w:spacing w:before="0" w:beforeAutospacing="0" w:after="0" w:afterAutospacing="0"/>
              <w:rPr>
                <w:sz w:val="27"/>
                <w:szCs w:val="27"/>
              </w:rPr>
            </w:pPr>
            <w:r w:rsidRPr="002D23E7">
              <w:rPr>
                <w:sz w:val="27"/>
                <w:szCs w:val="27"/>
              </w:rPr>
              <w:t>Подготовка ко сну</w:t>
            </w:r>
            <w:r>
              <w:rPr>
                <w:sz w:val="27"/>
                <w:szCs w:val="27"/>
              </w:rPr>
              <w:t>,</w:t>
            </w:r>
            <w:r w:rsidRPr="002D23E7">
              <w:rPr>
                <w:sz w:val="27"/>
                <w:szCs w:val="27"/>
              </w:rPr>
              <w:t xml:space="preserve"> </w:t>
            </w:r>
            <w:r>
              <w:rPr>
                <w:sz w:val="27"/>
                <w:szCs w:val="27"/>
              </w:rPr>
              <w:t>дневной сон</w:t>
            </w:r>
          </w:p>
        </w:tc>
        <w:tc>
          <w:tcPr>
            <w:tcW w:w="2268" w:type="dxa"/>
            <w:tcBorders>
              <w:right w:val="single" w:sz="4" w:space="0" w:color="auto"/>
            </w:tcBorders>
          </w:tcPr>
          <w:p w:rsidR="00873513" w:rsidRPr="002D23E7" w:rsidRDefault="00806EA5" w:rsidP="00184237">
            <w:pPr>
              <w:pStyle w:val="ac"/>
              <w:jc w:val="center"/>
              <w:rPr>
                <w:color w:val="000000"/>
                <w:sz w:val="27"/>
                <w:szCs w:val="27"/>
              </w:rPr>
            </w:pPr>
            <w:r>
              <w:rPr>
                <w:color w:val="000000"/>
                <w:sz w:val="27"/>
                <w:szCs w:val="27"/>
              </w:rPr>
              <w:t>13.00-15.0</w:t>
            </w:r>
            <w:r w:rsidR="00873513" w:rsidRPr="002D23E7">
              <w:rPr>
                <w:color w:val="000000"/>
                <w:sz w:val="27"/>
                <w:szCs w:val="27"/>
              </w:rPr>
              <w:t>0</w:t>
            </w:r>
          </w:p>
        </w:tc>
        <w:tc>
          <w:tcPr>
            <w:tcW w:w="2268" w:type="dxa"/>
            <w:tcBorders>
              <w:left w:val="single" w:sz="4" w:space="0" w:color="auto"/>
            </w:tcBorders>
          </w:tcPr>
          <w:p w:rsidR="00873513" w:rsidRPr="002D23E7" w:rsidRDefault="00873513" w:rsidP="00184237">
            <w:pPr>
              <w:pStyle w:val="ac"/>
              <w:jc w:val="center"/>
              <w:rPr>
                <w:color w:val="000000"/>
                <w:sz w:val="27"/>
                <w:szCs w:val="27"/>
              </w:rPr>
            </w:pPr>
            <w:r>
              <w:rPr>
                <w:color w:val="000000"/>
                <w:sz w:val="27"/>
                <w:szCs w:val="27"/>
              </w:rPr>
              <w:t>12.35-15.00</w:t>
            </w:r>
          </w:p>
        </w:tc>
      </w:tr>
      <w:tr w:rsidR="00873513" w:rsidRPr="002D23E7" w:rsidTr="00806EA5">
        <w:tc>
          <w:tcPr>
            <w:tcW w:w="4536" w:type="dxa"/>
          </w:tcPr>
          <w:p w:rsidR="00873513" w:rsidRPr="002D23E7" w:rsidRDefault="00873513" w:rsidP="0026473D">
            <w:pPr>
              <w:pStyle w:val="ac"/>
              <w:spacing w:before="0" w:beforeAutospacing="0" w:after="0" w:afterAutospacing="0"/>
              <w:rPr>
                <w:sz w:val="27"/>
                <w:szCs w:val="27"/>
              </w:rPr>
            </w:pPr>
            <w:r w:rsidRPr="002D23E7">
              <w:rPr>
                <w:sz w:val="27"/>
                <w:szCs w:val="27"/>
              </w:rPr>
              <w:lastRenderedPageBreak/>
              <w:t xml:space="preserve">Постепенный </w:t>
            </w:r>
            <w:r>
              <w:rPr>
                <w:sz w:val="27"/>
                <w:szCs w:val="27"/>
              </w:rPr>
              <w:t xml:space="preserve">подъём, </w:t>
            </w:r>
            <w:r w:rsidRPr="002D23E7">
              <w:rPr>
                <w:sz w:val="27"/>
                <w:szCs w:val="27"/>
              </w:rPr>
              <w:t xml:space="preserve">гимнастика, </w:t>
            </w:r>
          </w:p>
          <w:p w:rsidR="00873513" w:rsidRPr="002D23E7" w:rsidRDefault="00873513" w:rsidP="0026473D">
            <w:pPr>
              <w:pStyle w:val="ac"/>
              <w:spacing w:before="0" w:beforeAutospacing="0" w:after="0" w:afterAutospacing="0"/>
              <w:rPr>
                <w:sz w:val="27"/>
                <w:szCs w:val="27"/>
              </w:rPr>
            </w:pPr>
            <w:r w:rsidRPr="002D23E7">
              <w:rPr>
                <w:sz w:val="27"/>
                <w:szCs w:val="27"/>
              </w:rPr>
              <w:t xml:space="preserve">воздушные, водные процедуры </w:t>
            </w:r>
          </w:p>
        </w:tc>
        <w:tc>
          <w:tcPr>
            <w:tcW w:w="2268" w:type="dxa"/>
            <w:tcBorders>
              <w:right w:val="single" w:sz="4" w:space="0" w:color="auto"/>
            </w:tcBorders>
          </w:tcPr>
          <w:p w:rsidR="00873513" w:rsidRPr="002D23E7" w:rsidRDefault="00806EA5" w:rsidP="00184237">
            <w:pPr>
              <w:pStyle w:val="ac"/>
              <w:jc w:val="center"/>
              <w:rPr>
                <w:color w:val="000000"/>
                <w:sz w:val="27"/>
                <w:szCs w:val="27"/>
              </w:rPr>
            </w:pPr>
            <w:r>
              <w:rPr>
                <w:color w:val="000000"/>
                <w:sz w:val="27"/>
                <w:szCs w:val="27"/>
              </w:rPr>
              <w:t>15.00-15.25</w:t>
            </w:r>
          </w:p>
        </w:tc>
        <w:tc>
          <w:tcPr>
            <w:tcW w:w="2268" w:type="dxa"/>
            <w:tcBorders>
              <w:left w:val="single" w:sz="4" w:space="0" w:color="auto"/>
            </w:tcBorders>
          </w:tcPr>
          <w:p w:rsidR="00873513" w:rsidRPr="002D23E7" w:rsidRDefault="00873513" w:rsidP="00184237">
            <w:pPr>
              <w:pStyle w:val="ac"/>
              <w:jc w:val="center"/>
              <w:rPr>
                <w:color w:val="000000"/>
                <w:sz w:val="27"/>
                <w:szCs w:val="27"/>
              </w:rPr>
            </w:pPr>
            <w:r>
              <w:rPr>
                <w:color w:val="000000"/>
                <w:sz w:val="27"/>
                <w:szCs w:val="27"/>
              </w:rPr>
              <w:t>15.00-15.30</w:t>
            </w:r>
          </w:p>
        </w:tc>
      </w:tr>
      <w:tr w:rsidR="00873513" w:rsidRPr="002D23E7" w:rsidTr="00806EA5">
        <w:tc>
          <w:tcPr>
            <w:tcW w:w="4536" w:type="dxa"/>
          </w:tcPr>
          <w:p w:rsidR="00873513" w:rsidRPr="002D23E7" w:rsidRDefault="00873513" w:rsidP="0026473D">
            <w:pPr>
              <w:pStyle w:val="ac"/>
              <w:rPr>
                <w:sz w:val="27"/>
                <w:szCs w:val="27"/>
              </w:rPr>
            </w:pPr>
            <w:r w:rsidRPr="002D23E7">
              <w:rPr>
                <w:sz w:val="27"/>
                <w:szCs w:val="27"/>
              </w:rPr>
              <w:t>Подготовка к полднику, полдник</w:t>
            </w:r>
          </w:p>
        </w:tc>
        <w:tc>
          <w:tcPr>
            <w:tcW w:w="2268" w:type="dxa"/>
            <w:tcBorders>
              <w:right w:val="single" w:sz="4" w:space="0" w:color="auto"/>
            </w:tcBorders>
          </w:tcPr>
          <w:p w:rsidR="00873513" w:rsidRPr="002D23E7" w:rsidRDefault="00806EA5" w:rsidP="00184237">
            <w:pPr>
              <w:pStyle w:val="ac"/>
              <w:jc w:val="center"/>
              <w:rPr>
                <w:color w:val="000000"/>
                <w:sz w:val="27"/>
                <w:szCs w:val="27"/>
              </w:rPr>
            </w:pPr>
            <w:r>
              <w:rPr>
                <w:color w:val="000000"/>
                <w:sz w:val="27"/>
                <w:szCs w:val="27"/>
              </w:rPr>
              <w:t>15.25-15.5</w:t>
            </w:r>
            <w:r w:rsidR="00873513" w:rsidRPr="002D23E7">
              <w:rPr>
                <w:color w:val="000000"/>
                <w:sz w:val="27"/>
                <w:szCs w:val="27"/>
              </w:rPr>
              <w:t>0</w:t>
            </w:r>
          </w:p>
        </w:tc>
        <w:tc>
          <w:tcPr>
            <w:tcW w:w="2268" w:type="dxa"/>
            <w:tcBorders>
              <w:left w:val="single" w:sz="4" w:space="0" w:color="auto"/>
            </w:tcBorders>
          </w:tcPr>
          <w:p w:rsidR="00873513" w:rsidRPr="002D23E7" w:rsidRDefault="00873513" w:rsidP="00184237">
            <w:pPr>
              <w:pStyle w:val="ac"/>
              <w:jc w:val="center"/>
              <w:rPr>
                <w:color w:val="000000"/>
                <w:sz w:val="27"/>
                <w:szCs w:val="27"/>
              </w:rPr>
            </w:pPr>
            <w:r>
              <w:rPr>
                <w:color w:val="000000"/>
                <w:sz w:val="27"/>
                <w:szCs w:val="27"/>
              </w:rPr>
              <w:t>15.30-16.00</w:t>
            </w:r>
          </w:p>
        </w:tc>
      </w:tr>
      <w:tr w:rsidR="00873513" w:rsidRPr="002D23E7" w:rsidTr="00806EA5">
        <w:tc>
          <w:tcPr>
            <w:tcW w:w="4536" w:type="dxa"/>
          </w:tcPr>
          <w:p w:rsidR="00873513" w:rsidRPr="002D23E7" w:rsidRDefault="00873513" w:rsidP="0026473D">
            <w:pPr>
              <w:pStyle w:val="ac"/>
              <w:spacing w:before="0" w:beforeAutospacing="0" w:after="0" w:afterAutospacing="0"/>
              <w:rPr>
                <w:sz w:val="27"/>
                <w:szCs w:val="27"/>
              </w:rPr>
            </w:pPr>
            <w:r w:rsidRPr="002D23E7">
              <w:rPr>
                <w:sz w:val="27"/>
                <w:szCs w:val="27"/>
              </w:rPr>
              <w:t xml:space="preserve">Самостоятельная деятельность, игры, наблюдения, труд, </w:t>
            </w:r>
          </w:p>
          <w:p w:rsidR="00873513" w:rsidRDefault="00873513" w:rsidP="0026473D">
            <w:pPr>
              <w:pStyle w:val="ac"/>
              <w:spacing w:before="0" w:beforeAutospacing="0" w:after="0" w:afterAutospacing="0"/>
              <w:rPr>
                <w:sz w:val="27"/>
                <w:szCs w:val="27"/>
              </w:rPr>
            </w:pPr>
            <w:r>
              <w:rPr>
                <w:sz w:val="27"/>
                <w:szCs w:val="27"/>
              </w:rPr>
              <w:t>развлечения (на воздухе).</w:t>
            </w:r>
          </w:p>
          <w:p w:rsidR="00873513" w:rsidRPr="002D23E7" w:rsidRDefault="00873513" w:rsidP="0026473D">
            <w:pPr>
              <w:pStyle w:val="ac"/>
              <w:spacing w:before="0" w:beforeAutospacing="0" w:after="0" w:afterAutospacing="0"/>
              <w:rPr>
                <w:sz w:val="27"/>
                <w:szCs w:val="27"/>
              </w:rPr>
            </w:pPr>
            <w:r>
              <w:rPr>
                <w:color w:val="000000"/>
                <w:sz w:val="27"/>
                <w:szCs w:val="27"/>
              </w:rPr>
              <w:t>У</w:t>
            </w:r>
            <w:r w:rsidRPr="002D23E7">
              <w:rPr>
                <w:color w:val="000000"/>
                <w:sz w:val="27"/>
                <w:szCs w:val="27"/>
              </w:rPr>
              <w:t>ход детей домой.</w:t>
            </w:r>
          </w:p>
        </w:tc>
        <w:tc>
          <w:tcPr>
            <w:tcW w:w="2268" w:type="dxa"/>
            <w:tcBorders>
              <w:right w:val="single" w:sz="4" w:space="0" w:color="auto"/>
            </w:tcBorders>
          </w:tcPr>
          <w:p w:rsidR="00873513" w:rsidRPr="002D23E7" w:rsidRDefault="00806EA5" w:rsidP="00184237">
            <w:pPr>
              <w:pStyle w:val="ac"/>
              <w:jc w:val="center"/>
              <w:rPr>
                <w:color w:val="000000"/>
                <w:sz w:val="27"/>
                <w:szCs w:val="27"/>
              </w:rPr>
            </w:pPr>
            <w:r>
              <w:rPr>
                <w:color w:val="000000"/>
                <w:sz w:val="27"/>
                <w:szCs w:val="27"/>
              </w:rPr>
              <w:t>15.5</w:t>
            </w:r>
            <w:r w:rsidR="00873513">
              <w:rPr>
                <w:color w:val="000000"/>
                <w:sz w:val="27"/>
                <w:szCs w:val="27"/>
              </w:rPr>
              <w:t>0-17.00</w:t>
            </w:r>
          </w:p>
        </w:tc>
        <w:tc>
          <w:tcPr>
            <w:tcW w:w="2268" w:type="dxa"/>
            <w:tcBorders>
              <w:left w:val="single" w:sz="4" w:space="0" w:color="auto"/>
            </w:tcBorders>
          </w:tcPr>
          <w:p w:rsidR="00873513" w:rsidRPr="002D23E7" w:rsidRDefault="00873513" w:rsidP="00184237">
            <w:pPr>
              <w:pStyle w:val="ac"/>
              <w:jc w:val="center"/>
              <w:rPr>
                <w:color w:val="000000"/>
                <w:sz w:val="27"/>
                <w:szCs w:val="27"/>
              </w:rPr>
            </w:pPr>
            <w:r>
              <w:rPr>
                <w:color w:val="000000"/>
                <w:sz w:val="27"/>
                <w:szCs w:val="27"/>
              </w:rPr>
              <w:t>16.00-17.00</w:t>
            </w:r>
          </w:p>
        </w:tc>
      </w:tr>
    </w:tbl>
    <w:p w:rsidR="00126F2B" w:rsidRDefault="00126F2B" w:rsidP="00126F2B">
      <w:pPr>
        <w:autoSpaceDE w:val="0"/>
        <w:autoSpaceDN w:val="0"/>
        <w:adjustRightInd w:val="0"/>
        <w:jc w:val="both"/>
        <w:rPr>
          <w:rFonts w:ascii="Times New Roman" w:hAnsi="Times New Roman"/>
          <w:sz w:val="26"/>
          <w:szCs w:val="26"/>
        </w:rPr>
      </w:pPr>
    </w:p>
    <w:p w:rsidR="005A4A23" w:rsidRDefault="005A4A23" w:rsidP="00A9790B">
      <w:pPr>
        <w:jc w:val="center"/>
        <w:rPr>
          <w:rFonts w:ascii="Times New Roman" w:hAnsi="Times New Roman" w:cs="Times New Roman"/>
          <w:b/>
          <w:color w:val="000000"/>
          <w:sz w:val="27"/>
          <w:szCs w:val="27"/>
        </w:rPr>
      </w:pPr>
    </w:p>
    <w:p w:rsidR="00126F2B" w:rsidRPr="00B6271B" w:rsidRDefault="00491E41" w:rsidP="00B6271B">
      <w:pPr>
        <w:widowControl w:val="0"/>
        <w:numPr>
          <w:ilvl w:val="1"/>
          <w:numId w:val="39"/>
        </w:numPr>
        <w:tabs>
          <w:tab w:val="left" w:pos="567"/>
        </w:tabs>
        <w:suppressAutoHyphens/>
        <w:spacing w:after="0"/>
        <w:rPr>
          <w:rFonts w:ascii="Times New Roman" w:hAnsi="Times New Roman" w:cs="Times New Roman"/>
          <w:b/>
          <w:sz w:val="28"/>
          <w:szCs w:val="28"/>
        </w:rPr>
      </w:pPr>
      <w:r>
        <w:rPr>
          <w:rFonts w:ascii="Times New Roman" w:hAnsi="Times New Roman" w:cs="Times New Roman"/>
          <w:b/>
          <w:sz w:val="28"/>
          <w:szCs w:val="28"/>
        </w:rPr>
        <w:t xml:space="preserve"> </w:t>
      </w:r>
      <w:r w:rsidR="00126F2B" w:rsidRPr="00B6271B">
        <w:rPr>
          <w:rFonts w:ascii="Times New Roman" w:hAnsi="Times New Roman" w:cs="Times New Roman"/>
          <w:b/>
          <w:sz w:val="28"/>
          <w:szCs w:val="28"/>
        </w:rPr>
        <w:t>Традиции жизни группы и учреждения</w:t>
      </w:r>
    </w:p>
    <w:p w:rsidR="00126F2B" w:rsidRDefault="00126F2B" w:rsidP="00126F2B">
      <w:pPr>
        <w:tabs>
          <w:tab w:val="left" w:pos="567"/>
        </w:tabs>
        <w:ind w:left="450"/>
        <w:rPr>
          <w:rFonts w:ascii="Times New Roman" w:hAnsi="Times New Roman" w:cs="Times New Roman"/>
          <w:b/>
          <w:sz w:val="28"/>
          <w:szCs w:val="28"/>
        </w:rPr>
      </w:pPr>
    </w:p>
    <w:tbl>
      <w:tblPr>
        <w:tblW w:w="0" w:type="auto"/>
        <w:tblInd w:w="675" w:type="dxa"/>
        <w:tblLayout w:type="fixed"/>
        <w:tblLook w:val="0000"/>
      </w:tblPr>
      <w:tblGrid>
        <w:gridCol w:w="2694"/>
        <w:gridCol w:w="6378"/>
      </w:tblGrid>
      <w:tr w:rsidR="00126F2B" w:rsidTr="00491E41">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rsidR="00126F2B" w:rsidRPr="00154225" w:rsidRDefault="00126F2B" w:rsidP="00154225">
            <w:pPr>
              <w:jc w:val="center"/>
              <w:rPr>
                <w:rFonts w:ascii="Times New Roman" w:hAnsi="Times New Roman" w:cs="Times New Roman"/>
                <w:b/>
                <w:sz w:val="28"/>
                <w:szCs w:val="28"/>
              </w:rPr>
            </w:pPr>
            <w:r>
              <w:rPr>
                <w:rFonts w:ascii="Times New Roman" w:hAnsi="Times New Roman" w:cs="Times New Roman"/>
                <w:b/>
                <w:sz w:val="28"/>
                <w:szCs w:val="28"/>
              </w:rPr>
              <w:t>Культурно – досуговая деятельность</w:t>
            </w:r>
          </w:p>
        </w:tc>
      </w:tr>
      <w:tr w:rsidR="00126F2B" w:rsidTr="00491E41">
        <w:tc>
          <w:tcPr>
            <w:tcW w:w="2694" w:type="dxa"/>
            <w:tcBorders>
              <w:top w:val="single" w:sz="4" w:space="0" w:color="000000"/>
              <w:left w:val="single" w:sz="4" w:space="0" w:color="000000"/>
              <w:bottom w:val="single" w:sz="4" w:space="0" w:color="000000"/>
            </w:tcBorders>
            <w:shd w:val="clear" w:color="auto" w:fill="auto"/>
          </w:tcPr>
          <w:p w:rsidR="00126F2B" w:rsidRDefault="00126F2B" w:rsidP="0026473D">
            <w:pPr>
              <w:jc w:val="center"/>
              <w:rPr>
                <w:rFonts w:ascii="Times New Roman" w:hAnsi="Times New Roman" w:cs="Times New Roman"/>
                <w:b/>
                <w:sz w:val="28"/>
                <w:szCs w:val="28"/>
              </w:rPr>
            </w:pPr>
            <w:r>
              <w:rPr>
                <w:rFonts w:ascii="Times New Roman" w:hAnsi="Times New Roman" w:cs="Times New Roman"/>
                <w:b/>
                <w:sz w:val="28"/>
                <w:szCs w:val="28"/>
              </w:rPr>
              <w:t>Возраст</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126F2B" w:rsidRDefault="00126F2B" w:rsidP="0026473D">
            <w:pPr>
              <w:jc w:val="center"/>
            </w:pPr>
            <w:r>
              <w:rPr>
                <w:rFonts w:ascii="Times New Roman" w:hAnsi="Times New Roman" w:cs="Times New Roman"/>
                <w:b/>
                <w:sz w:val="28"/>
                <w:szCs w:val="28"/>
              </w:rPr>
              <w:t>Формы работы</w:t>
            </w:r>
          </w:p>
        </w:tc>
      </w:tr>
      <w:tr w:rsidR="00126F2B" w:rsidTr="00491E41">
        <w:trPr>
          <w:trHeight w:val="1975"/>
        </w:trPr>
        <w:tc>
          <w:tcPr>
            <w:tcW w:w="2694" w:type="dxa"/>
            <w:tcBorders>
              <w:top w:val="single" w:sz="4" w:space="0" w:color="000000"/>
              <w:left w:val="single" w:sz="4" w:space="0" w:color="000000"/>
            </w:tcBorders>
            <w:shd w:val="clear" w:color="auto" w:fill="auto"/>
          </w:tcPr>
          <w:p w:rsidR="00126F2B" w:rsidRDefault="00126F2B" w:rsidP="0026473D">
            <w:pPr>
              <w:jc w:val="both"/>
              <w:rPr>
                <w:rFonts w:ascii="Times New Roman" w:hAnsi="Times New Roman" w:cs="Times New Roman"/>
                <w:b/>
                <w:sz w:val="28"/>
                <w:szCs w:val="28"/>
              </w:rPr>
            </w:pPr>
            <w:r>
              <w:rPr>
                <w:rFonts w:ascii="Times New Roman" w:hAnsi="Times New Roman" w:cs="Times New Roman"/>
                <w:sz w:val="28"/>
                <w:szCs w:val="28"/>
              </w:rPr>
              <w:t>С 1,6–4 лет</w:t>
            </w:r>
          </w:p>
        </w:tc>
        <w:tc>
          <w:tcPr>
            <w:tcW w:w="6378" w:type="dxa"/>
            <w:tcBorders>
              <w:top w:val="single" w:sz="4" w:space="0" w:color="000000"/>
              <w:left w:val="single" w:sz="4" w:space="0" w:color="000000"/>
              <w:right w:val="single" w:sz="4" w:space="0" w:color="000000"/>
            </w:tcBorders>
            <w:shd w:val="clear" w:color="auto" w:fill="auto"/>
          </w:tcPr>
          <w:p w:rsidR="00126F2B" w:rsidRPr="00A9790B" w:rsidRDefault="00126F2B" w:rsidP="00A9790B">
            <w:pPr>
              <w:pStyle w:val="a3"/>
              <w:widowControl w:val="0"/>
              <w:numPr>
                <w:ilvl w:val="0"/>
                <w:numId w:val="46"/>
              </w:numPr>
              <w:suppressAutoHyphens/>
              <w:spacing w:after="0"/>
              <w:rPr>
                <w:rFonts w:ascii="Times New Roman" w:hAnsi="Times New Roman" w:cs="Times New Roman"/>
                <w:sz w:val="28"/>
                <w:szCs w:val="28"/>
              </w:rPr>
            </w:pPr>
            <w:r w:rsidRPr="00A9790B">
              <w:rPr>
                <w:rFonts w:ascii="Times New Roman" w:hAnsi="Times New Roman" w:cs="Times New Roman"/>
                <w:sz w:val="28"/>
                <w:szCs w:val="28"/>
              </w:rPr>
              <w:t>отдых;</w:t>
            </w:r>
          </w:p>
          <w:p w:rsidR="00126F2B" w:rsidRDefault="00126F2B" w:rsidP="00710A57">
            <w:pPr>
              <w:widowControl w:val="0"/>
              <w:numPr>
                <w:ilvl w:val="0"/>
                <w:numId w:val="35"/>
              </w:numPr>
              <w:suppressAutoHyphens/>
              <w:spacing w:after="0"/>
              <w:rPr>
                <w:rFonts w:ascii="Times New Roman" w:hAnsi="Times New Roman" w:cs="Times New Roman"/>
                <w:sz w:val="28"/>
                <w:szCs w:val="28"/>
              </w:rPr>
            </w:pPr>
            <w:r>
              <w:rPr>
                <w:rFonts w:ascii="Times New Roman" w:hAnsi="Times New Roman" w:cs="Times New Roman"/>
                <w:sz w:val="28"/>
                <w:szCs w:val="28"/>
              </w:rPr>
              <w:t>развлечения;</w:t>
            </w:r>
          </w:p>
          <w:p w:rsidR="00126F2B" w:rsidRDefault="00126F2B" w:rsidP="00710A57">
            <w:pPr>
              <w:widowControl w:val="0"/>
              <w:numPr>
                <w:ilvl w:val="0"/>
                <w:numId w:val="35"/>
              </w:numPr>
              <w:suppressAutoHyphens/>
              <w:spacing w:after="0"/>
              <w:rPr>
                <w:rFonts w:ascii="Times New Roman" w:hAnsi="Times New Roman" w:cs="Times New Roman"/>
                <w:sz w:val="28"/>
                <w:szCs w:val="28"/>
              </w:rPr>
            </w:pPr>
            <w:r>
              <w:rPr>
                <w:rFonts w:ascii="Times New Roman" w:hAnsi="Times New Roman" w:cs="Times New Roman"/>
                <w:sz w:val="28"/>
                <w:szCs w:val="28"/>
              </w:rPr>
              <w:t>праздники: «Новый год», «Мамин день»; «День защитника отечества»;</w:t>
            </w:r>
          </w:p>
          <w:p w:rsidR="00126F2B" w:rsidRDefault="00126F2B" w:rsidP="00710A57">
            <w:pPr>
              <w:widowControl w:val="0"/>
              <w:numPr>
                <w:ilvl w:val="0"/>
                <w:numId w:val="35"/>
              </w:numPr>
              <w:suppressAutoHyphens/>
              <w:spacing w:after="0"/>
            </w:pPr>
            <w:r>
              <w:rPr>
                <w:rFonts w:ascii="Times New Roman" w:hAnsi="Times New Roman" w:cs="Times New Roman"/>
                <w:sz w:val="28"/>
                <w:szCs w:val="28"/>
              </w:rPr>
              <w:t>самостоятельная деятельность детей;</w:t>
            </w:r>
          </w:p>
        </w:tc>
      </w:tr>
      <w:tr w:rsidR="00126F2B" w:rsidTr="00491E41">
        <w:tc>
          <w:tcPr>
            <w:tcW w:w="2694" w:type="dxa"/>
            <w:tcBorders>
              <w:top w:val="single" w:sz="4" w:space="0" w:color="000000"/>
              <w:left w:val="single" w:sz="4" w:space="0" w:color="000000"/>
              <w:bottom w:val="single" w:sz="4" w:space="0" w:color="000000"/>
            </w:tcBorders>
            <w:shd w:val="clear" w:color="auto" w:fill="auto"/>
          </w:tcPr>
          <w:p w:rsidR="00126F2B" w:rsidRDefault="00126F2B" w:rsidP="0026473D">
            <w:pPr>
              <w:rPr>
                <w:rFonts w:ascii="Times New Roman" w:hAnsi="Times New Roman" w:cs="Times New Roman"/>
                <w:sz w:val="28"/>
                <w:szCs w:val="28"/>
              </w:rPr>
            </w:pPr>
            <w:r>
              <w:rPr>
                <w:rFonts w:ascii="Times New Roman" w:hAnsi="Times New Roman" w:cs="Times New Roman"/>
                <w:sz w:val="28"/>
                <w:szCs w:val="28"/>
              </w:rPr>
              <w:t>С  4-7 лет</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126F2B" w:rsidRDefault="00126F2B" w:rsidP="00710A57">
            <w:pPr>
              <w:widowControl w:val="0"/>
              <w:numPr>
                <w:ilvl w:val="0"/>
                <w:numId w:val="35"/>
              </w:numPr>
              <w:suppressAutoHyphens/>
              <w:spacing w:after="0"/>
              <w:rPr>
                <w:rFonts w:ascii="Times New Roman" w:hAnsi="Times New Roman" w:cs="Times New Roman"/>
                <w:sz w:val="28"/>
                <w:szCs w:val="28"/>
              </w:rPr>
            </w:pPr>
            <w:r>
              <w:rPr>
                <w:rFonts w:ascii="Times New Roman" w:hAnsi="Times New Roman" w:cs="Times New Roman"/>
                <w:sz w:val="28"/>
                <w:szCs w:val="28"/>
              </w:rPr>
              <w:t>отдых;</w:t>
            </w:r>
          </w:p>
          <w:p w:rsidR="00126F2B" w:rsidRDefault="00126F2B" w:rsidP="00710A57">
            <w:pPr>
              <w:widowControl w:val="0"/>
              <w:numPr>
                <w:ilvl w:val="0"/>
                <w:numId w:val="35"/>
              </w:numPr>
              <w:suppressAutoHyphens/>
              <w:spacing w:after="0"/>
              <w:rPr>
                <w:rFonts w:ascii="Times New Roman" w:hAnsi="Times New Roman" w:cs="Times New Roman"/>
                <w:sz w:val="28"/>
                <w:szCs w:val="28"/>
              </w:rPr>
            </w:pPr>
            <w:r>
              <w:rPr>
                <w:rFonts w:ascii="Times New Roman" w:hAnsi="Times New Roman" w:cs="Times New Roman"/>
                <w:sz w:val="28"/>
                <w:szCs w:val="28"/>
              </w:rPr>
              <w:t>развлечения;</w:t>
            </w:r>
          </w:p>
          <w:p w:rsidR="00126F2B" w:rsidRDefault="00126F2B" w:rsidP="00710A57">
            <w:pPr>
              <w:widowControl w:val="0"/>
              <w:numPr>
                <w:ilvl w:val="0"/>
                <w:numId w:val="35"/>
              </w:numPr>
              <w:suppressAutoHyphens/>
              <w:spacing w:after="0"/>
              <w:rPr>
                <w:rFonts w:ascii="Times New Roman" w:hAnsi="Times New Roman" w:cs="Times New Roman"/>
                <w:sz w:val="28"/>
                <w:szCs w:val="28"/>
              </w:rPr>
            </w:pPr>
            <w:r>
              <w:rPr>
                <w:rFonts w:ascii="Times New Roman" w:hAnsi="Times New Roman" w:cs="Times New Roman"/>
                <w:sz w:val="28"/>
                <w:szCs w:val="28"/>
              </w:rPr>
              <w:t>праздники: «Новый год», «Мамин день»; «День защитника отечества», «Выпускной бал»; «День рождения</w:t>
            </w:r>
            <w:r w:rsidR="00154225">
              <w:rPr>
                <w:rFonts w:ascii="Times New Roman" w:hAnsi="Times New Roman" w:cs="Times New Roman"/>
                <w:sz w:val="28"/>
                <w:szCs w:val="28"/>
              </w:rPr>
              <w:t xml:space="preserve"> детского сада», «День Победы».</w:t>
            </w:r>
          </w:p>
          <w:p w:rsidR="00126F2B" w:rsidRDefault="00126F2B" w:rsidP="00710A57">
            <w:pPr>
              <w:widowControl w:val="0"/>
              <w:numPr>
                <w:ilvl w:val="0"/>
                <w:numId w:val="35"/>
              </w:numPr>
              <w:suppressAutoHyphens/>
              <w:spacing w:after="0"/>
              <w:rPr>
                <w:rFonts w:ascii="Times New Roman" w:hAnsi="Times New Roman" w:cs="Times New Roman"/>
                <w:sz w:val="28"/>
                <w:szCs w:val="28"/>
              </w:rPr>
            </w:pPr>
            <w:r>
              <w:rPr>
                <w:rFonts w:ascii="Times New Roman" w:hAnsi="Times New Roman" w:cs="Times New Roman"/>
                <w:sz w:val="28"/>
                <w:szCs w:val="28"/>
              </w:rPr>
              <w:t>самостоятельная деятельность детей;</w:t>
            </w:r>
          </w:p>
          <w:p w:rsidR="00126F2B" w:rsidRDefault="00126F2B" w:rsidP="00710A57">
            <w:pPr>
              <w:widowControl w:val="0"/>
              <w:numPr>
                <w:ilvl w:val="0"/>
                <w:numId w:val="35"/>
              </w:numPr>
              <w:suppressAutoHyphens/>
              <w:spacing w:after="0"/>
            </w:pPr>
            <w:r>
              <w:rPr>
                <w:rFonts w:ascii="Times New Roman" w:hAnsi="Times New Roman" w:cs="Times New Roman"/>
                <w:sz w:val="28"/>
                <w:szCs w:val="28"/>
              </w:rPr>
              <w:t>творчество.</w:t>
            </w:r>
          </w:p>
        </w:tc>
      </w:tr>
    </w:tbl>
    <w:p w:rsidR="00126F2B" w:rsidRDefault="00126F2B" w:rsidP="00126F2B">
      <w:pPr>
        <w:rPr>
          <w:rFonts w:ascii="Times New Roman" w:hAnsi="Times New Roman" w:cs="Times New Roman"/>
          <w:b/>
          <w:sz w:val="28"/>
          <w:szCs w:val="28"/>
        </w:rPr>
      </w:pPr>
    </w:p>
    <w:p w:rsidR="00126F2B" w:rsidRDefault="00126F2B" w:rsidP="00126F2B">
      <w:pPr>
        <w:rPr>
          <w:rFonts w:ascii="Times New Roman" w:hAnsi="Times New Roman" w:cs="Times New Roman"/>
          <w:b/>
          <w:sz w:val="28"/>
          <w:szCs w:val="28"/>
        </w:rPr>
      </w:pPr>
      <w:r>
        <w:rPr>
          <w:rFonts w:ascii="Times New Roman" w:hAnsi="Times New Roman" w:cs="Times New Roman"/>
          <w:b/>
          <w:sz w:val="28"/>
          <w:szCs w:val="28"/>
        </w:rPr>
        <w:t xml:space="preserve">Региональные праздники: </w:t>
      </w:r>
      <w:r>
        <w:rPr>
          <w:rFonts w:ascii="Times New Roman" w:hAnsi="Times New Roman" w:cs="Times New Roman"/>
          <w:sz w:val="28"/>
          <w:szCs w:val="28"/>
        </w:rPr>
        <w:t xml:space="preserve"> «Сабантуй», «Науруз»,  «Суверенитет Республики Башкортостан», «Кукушкин чай», «Сумбуля».</w:t>
      </w:r>
    </w:p>
    <w:p w:rsidR="00126F2B" w:rsidRDefault="00126F2B" w:rsidP="00126F2B">
      <w:pPr>
        <w:jc w:val="center"/>
        <w:rPr>
          <w:rFonts w:ascii="Times New Roman" w:hAnsi="Times New Roman" w:cs="Times New Roman"/>
          <w:b/>
          <w:sz w:val="28"/>
          <w:szCs w:val="28"/>
        </w:rPr>
      </w:pPr>
    </w:p>
    <w:p w:rsidR="00126F2B" w:rsidRDefault="00126F2B" w:rsidP="00126F2B">
      <w:pPr>
        <w:jc w:val="center"/>
        <w:rPr>
          <w:rFonts w:ascii="Times New Roman" w:hAnsi="Times New Roman" w:cs="Times New Roman"/>
          <w:b/>
          <w:sz w:val="28"/>
          <w:szCs w:val="28"/>
        </w:rPr>
      </w:pPr>
      <w:r>
        <w:rPr>
          <w:rFonts w:ascii="Times New Roman" w:hAnsi="Times New Roman" w:cs="Times New Roman"/>
          <w:b/>
          <w:sz w:val="28"/>
          <w:szCs w:val="28"/>
        </w:rPr>
        <w:t xml:space="preserve">3.5 Организация развивающей предметно-пространственной </w:t>
      </w:r>
    </w:p>
    <w:p w:rsidR="00126F2B" w:rsidRDefault="00126F2B" w:rsidP="00126F2B">
      <w:pPr>
        <w:jc w:val="center"/>
        <w:rPr>
          <w:rFonts w:ascii="Times New Roman" w:hAnsi="Times New Roman" w:cs="Times New Roman"/>
          <w:sz w:val="28"/>
          <w:szCs w:val="28"/>
        </w:rPr>
      </w:pPr>
      <w:r>
        <w:rPr>
          <w:rFonts w:ascii="Times New Roman" w:hAnsi="Times New Roman" w:cs="Times New Roman"/>
          <w:b/>
          <w:sz w:val="28"/>
          <w:szCs w:val="28"/>
        </w:rPr>
        <w:tab/>
        <w:t>образовательной среды</w:t>
      </w:r>
    </w:p>
    <w:p w:rsidR="00126F2B" w:rsidRDefault="00126F2B" w:rsidP="00A9790B">
      <w:pPr>
        <w:tabs>
          <w:tab w:val="left" w:pos="567"/>
        </w:tabs>
        <w:ind w:left="567" w:hanging="567"/>
        <w:jc w:val="both"/>
        <w:rPr>
          <w:rFonts w:ascii="Times New Roman" w:hAnsi="Times New Roman" w:cs="Times New Roman"/>
          <w:b/>
          <w:sz w:val="28"/>
          <w:szCs w:val="28"/>
        </w:rPr>
      </w:pPr>
      <w:r>
        <w:rPr>
          <w:rFonts w:ascii="Times New Roman" w:hAnsi="Times New Roman" w:cs="Times New Roman"/>
          <w:sz w:val="28"/>
          <w:szCs w:val="28"/>
        </w:rPr>
        <w:t>Предметно-пространственная среда должна быть:</w:t>
      </w:r>
    </w:p>
    <w:p w:rsidR="00126F2B" w:rsidRDefault="00A9790B" w:rsidP="00A9790B">
      <w:pPr>
        <w:ind w:firstLine="567"/>
        <w:jc w:val="both"/>
        <w:rPr>
          <w:rFonts w:ascii="Times New Roman" w:hAnsi="Times New Roman" w:cs="Times New Roman"/>
          <w:sz w:val="28"/>
          <w:szCs w:val="28"/>
        </w:rPr>
      </w:pPr>
      <w:r>
        <w:rPr>
          <w:rFonts w:ascii="Times New Roman" w:hAnsi="Times New Roman" w:cs="Times New Roman"/>
          <w:b/>
          <w:sz w:val="28"/>
          <w:szCs w:val="28"/>
        </w:rPr>
        <w:lastRenderedPageBreak/>
        <w:t xml:space="preserve">Содержательно </w:t>
      </w:r>
      <w:r w:rsidR="00126F2B">
        <w:rPr>
          <w:rFonts w:ascii="Times New Roman" w:hAnsi="Times New Roman" w:cs="Times New Roman"/>
          <w:b/>
          <w:sz w:val="28"/>
          <w:szCs w:val="28"/>
        </w:rPr>
        <w:t>насыщенной</w:t>
      </w:r>
      <w:r w:rsidR="00126F2B">
        <w:rPr>
          <w:rFonts w:ascii="Times New Roman" w:hAnsi="Times New Roman" w:cs="Times New Roman"/>
          <w:sz w:val="28"/>
          <w:szCs w:val="28"/>
        </w:rPr>
        <w:t xml:space="preserve">: организация образовательного пространства и разнообразия материалов, оборудования и инвентаря должны обеспечивать: </w:t>
      </w:r>
    </w:p>
    <w:p w:rsidR="00126F2B" w:rsidRDefault="00126F2B" w:rsidP="00A9790B">
      <w:pPr>
        <w:widowControl w:val="0"/>
        <w:numPr>
          <w:ilvl w:val="0"/>
          <w:numId w:val="42"/>
        </w:numPr>
        <w:suppressAutoHyphens/>
        <w:spacing w:after="0"/>
        <w:jc w:val="both"/>
        <w:rPr>
          <w:rFonts w:ascii="Times New Roman" w:hAnsi="Times New Roman" w:cs="Times New Roman"/>
          <w:sz w:val="28"/>
          <w:szCs w:val="28"/>
        </w:rPr>
      </w:pPr>
      <w:r>
        <w:rPr>
          <w:rFonts w:ascii="Times New Roman" w:hAnsi="Times New Roman" w:cs="Times New Roman"/>
          <w:sz w:val="28"/>
          <w:szCs w:val="28"/>
        </w:rPr>
        <w:t>игровую, познавательную, исследовательскую и творческую активность всех воспитанников с доступными детям материалами;</w:t>
      </w:r>
    </w:p>
    <w:p w:rsidR="00126F2B" w:rsidRDefault="00126F2B" w:rsidP="00A9790B">
      <w:pPr>
        <w:widowControl w:val="0"/>
        <w:numPr>
          <w:ilvl w:val="0"/>
          <w:numId w:val="42"/>
        </w:numPr>
        <w:suppressAutoHyphens/>
        <w:spacing w:after="0"/>
        <w:jc w:val="both"/>
        <w:rPr>
          <w:rFonts w:ascii="Times New Roman" w:hAnsi="Times New Roman" w:cs="Times New Roman"/>
          <w:sz w:val="28"/>
          <w:szCs w:val="28"/>
        </w:rPr>
      </w:pPr>
      <w:r>
        <w:rPr>
          <w:rFonts w:ascii="Times New Roman" w:hAnsi="Times New Roman" w:cs="Times New Roman"/>
          <w:sz w:val="28"/>
          <w:szCs w:val="28"/>
        </w:rPr>
        <w:t>двигательную активность в том числе, развитие крупной и мелкой моторики, участие в подвижных играх и соревнованиях;</w:t>
      </w:r>
    </w:p>
    <w:p w:rsidR="00126F2B" w:rsidRDefault="00126F2B" w:rsidP="00A9790B">
      <w:pPr>
        <w:widowControl w:val="0"/>
        <w:numPr>
          <w:ilvl w:val="0"/>
          <w:numId w:val="42"/>
        </w:numPr>
        <w:suppressAutoHyphens/>
        <w:spacing w:after="0"/>
        <w:jc w:val="both"/>
        <w:rPr>
          <w:rFonts w:ascii="Times New Roman" w:hAnsi="Times New Roman" w:cs="Times New Roman"/>
          <w:sz w:val="28"/>
          <w:szCs w:val="28"/>
        </w:rPr>
      </w:pPr>
      <w:r>
        <w:rPr>
          <w:rFonts w:ascii="Times New Roman" w:hAnsi="Times New Roman" w:cs="Times New Roman"/>
          <w:sz w:val="28"/>
          <w:szCs w:val="28"/>
        </w:rPr>
        <w:t>эмоциональное благополучие детей во взаимодействии с предметно-пространственным окружением;</w:t>
      </w:r>
    </w:p>
    <w:p w:rsidR="00126F2B" w:rsidRPr="00A9790B" w:rsidRDefault="00126F2B" w:rsidP="00A9790B">
      <w:pPr>
        <w:widowControl w:val="0"/>
        <w:numPr>
          <w:ilvl w:val="0"/>
          <w:numId w:val="42"/>
        </w:numPr>
        <w:suppressAutoHyphens/>
        <w:spacing w:after="0"/>
        <w:jc w:val="both"/>
        <w:rPr>
          <w:rFonts w:ascii="Times New Roman" w:hAnsi="Times New Roman" w:cs="Times New Roman"/>
          <w:b/>
          <w:sz w:val="28"/>
          <w:szCs w:val="28"/>
        </w:rPr>
      </w:pPr>
      <w:r>
        <w:rPr>
          <w:rFonts w:ascii="Times New Roman" w:hAnsi="Times New Roman" w:cs="Times New Roman"/>
          <w:sz w:val="28"/>
          <w:szCs w:val="28"/>
        </w:rPr>
        <w:t xml:space="preserve">возможность самовыражение детей. </w:t>
      </w:r>
    </w:p>
    <w:p w:rsidR="00A9790B" w:rsidRDefault="00A9790B" w:rsidP="00A9790B">
      <w:pPr>
        <w:widowControl w:val="0"/>
        <w:suppressAutoHyphens/>
        <w:spacing w:after="0"/>
        <w:ind w:left="795"/>
        <w:rPr>
          <w:rFonts w:ascii="Times New Roman" w:hAnsi="Times New Roman" w:cs="Times New Roman"/>
          <w:b/>
          <w:sz w:val="28"/>
          <w:szCs w:val="28"/>
        </w:rPr>
      </w:pPr>
    </w:p>
    <w:p w:rsidR="00126F2B" w:rsidRDefault="00126F2B" w:rsidP="00A9790B">
      <w:pPr>
        <w:ind w:left="435" w:firstLine="273"/>
        <w:jc w:val="both"/>
        <w:rPr>
          <w:rFonts w:ascii="Times New Roman" w:hAnsi="Times New Roman" w:cs="Times New Roman"/>
          <w:b/>
          <w:sz w:val="28"/>
          <w:szCs w:val="28"/>
        </w:rPr>
      </w:pPr>
      <w:r>
        <w:rPr>
          <w:rFonts w:ascii="Times New Roman" w:hAnsi="Times New Roman" w:cs="Times New Roman"/>
          <w:b/>
          <w:sz w:val="28"/>
          <w:szCs w:val="28"/>
        </w:rPr>
        <w:t xml:space="preserve">Трансформируемой: </w:t>
      </w:r>
      <w:r w:rsidRPr="00A9790B">
        <w:rPr>
          <w:rFonts w:ascii="Times New Roman" w:hAnsi="Times New Roman" w:cs="Times New Roman"/>
          <w:sz w:val="28"/>
          <w:szCs w:val="28"/>
        </w:rPr>
        <w:t>п</w:t>
      </w:r>
      <w:r>
        <w:rPr>
          <w:rFonts w:ascii="Times New Roman" w:hAnsi="Times New Roman" w:cs="Times New Roman"/>
          <w:sz w:val="28"/>
          <w:szCs w:val="28"/>
        </w:rPr>
        <w:t>редполагает возможность изменений предметно- пространственной среды в зависимости от образовательной ситуации, в том числе</w:t>
      </w:r>
      <w:r w:rsidR="00491E41">
        <w:rPr>
          <w:rFonts w:ascii="Times New Roman" w:hAnsi="Times New Roman" w:cs="Times New Roman"/>
          <w:sz w:val="28"/>
          <w:szCs w:val="28"/>
        </w:rPr>
        <w:t xml:space="preserve"> </w:t>
      </w:r>
      <w:r>
        <w:rPr>
          <w:rFonts w:ascii="Times New Roman" w:hAnsi="Times New Roman" w:cs="Times New Roman"/>
          <w:sz w:val="28"/>
          <w:szCs w:val="28"/>
        </w:rPr>
        <w:t xml:space="preserve">от меняющихся интересов и возможностей детей. </w:t>
      </w:r>
    </w:p>
    <w:p w:rsidR="00126F2B" w:rsidRDefault="00126F2B" w:rsidP="00126F2B">
      <w:pPr>
        <w:ind w:firstLine="708"/>
        <w:rPr>
          <w:rFonts w:ascii="Times New Roman" w:hAnsi="Times New Roman" w:cs="Times New Roman"/>
          <w:sz w:val="28"/>
          <w:szCs w:val="28"/>
        </w:rPr>
      </w:pPr>
      <w:r>
        <w:rPr>
          <w:rFonts w:ascii="Times New Roman" w:hAnsi="Times New Roman" w:cs="Times New Roman"/>
          <w:b/>
          <w:sz w:val="28"/>
          <w:szCs w:val="28"/>
        </w:rPr>
        <w:t>Полифункциональной,</w:t>
      </w:r>
      <w:r w:rsidR="00491E41">
        <w:rPr>
          <w:rFonts w:ascii="Times New Roman" w:hAnsi="Times New Roman" w:cs="Times New Roman"/>
          <w:b/>
          <w:sz w:val="28"/>
          <w:szCs w:val="28"/>
        </w:rPr>
        <w:t xml:space="preserve"> </w:t>
      </w:r>
      <w:r>
        <w:rPr>
          <w:rFonts w:ascii="Times New Roman" w:hAnsi="Times New Roman" w:cs="Times New Roman"/>
          <w:sz w:val="28"/>
          <w:szCs w:val="28"/>
        </w:rPr>
        <w:t>предполагающая:</w:t>
      </w:r>
    </w:p>
    <w:p w:rsidR="00126F2B" w:rsidRDefault="00126F2B" w:rsidP="00A9790B">
      <w:pPr>
        <w:widowControl w:val="0"/>
        <w:numPr>
          <w:ilvl w:val="0"/>
          <w:numId w:val="43"/>
        </w:numPr>
        <w:suppressAutoHyphens/>
        <w:spacing w:after="0"/>
        <w:jc w:val="both"/>
        <w:rPr>
          <w:rFonts w:ascii="Times New Roman" w:hAnsi="Times New Roman" w:cs="Times New Roman"/>
          <w:sz w:val="28"/>
          <w:szCs w:val="28"/>
        </w:rPr>
      </w:pPr>
      <w:r>
        <w:rPr>
          <w:rFonts w:ascii="Times New Roman" w:hAnsi="Times New Roman" w:cs="Times New Roman"/>
          <w:sz w:val="28"/>
          <w:szCs w:val="28"/>
        </w:rPr>
        <w:t>возможность разнообразного использования различных составляющих предметной среды – детской мебели, матов, мягких модулей, ширм и т.д.</w:t>
      </w:r>
    </w:p>
    <w:p w:rsidR="00126F2B" w:rsidRDefault="00126F2B" w:rsidP="00A9790B">
      <w:pPr>
        <w:widowControl w:val="0"/>
        <w:numPr>
          <w:ilvl w:val="0"/>
          <w:numId w:val="43"/>
        </w:numPr>
        <w:suppressAutoHyphens/>
        <w:spacing w:after="0"/>
        <w:jc w:val="both"/>
        <w:rPr>
          <w:rFonts w:ascii="Times New Roman" w:hAnsi="Times New Roman" w:cs="Times New Roman"/>
          <w:b/>
          <w:sz w:val="28"/>
          <w:szCs w:val="28"/>
        </w:rPr>
      </w:pPr>
      <w:r>
        <w:rPr>
          <w:rFonts w:ascii="Times New Roman" w:hAnsi="Times New Roman" w:cs="Times New Roman"/>
          <w:sz w:val="28"/>
          <w:szCs w:val="28"/>
        </w:rPr>
        <w:t xml:space="preserve">наличие в группе полуфункциональных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деятельности. </w:t>
      </w:r>
    </w:p>
    <w:p w:rsidR="00A9790B" w:rsidRDefault="00A9790B" w:rsidP="00126F2B">
      <w:pPr>
        <w:ind w:firstLine="708"/>
        <w:rPr>
          <w:rFonts w:ascii="Times New Roman" w:hAnsi="Times New Roman" w:cs="Times New Roman"/>
          <w:b/>
          <w:sz w:val="28"/>
          <w:szCs w:val="28"/>
        </w:rPr>
      </w:pPr>
    </w:p>
    <w:p w:rsidR="00A9790B" w:rsidRDefault="00126F2B" w:rsidP="00A9790B">
      <w:pPr>
        <w:ind w:firstLine="708"/>
        <w:rPr>
          <w:rFonts w:ascii="Times New Roman" w:hAnsi="Times New Roman" w:cs="Times New Roman"/>
          <w:sz w:val="28"/>
          <w:szCs w:val="28"/>
        </w:rPr>
      </w:pPr>
      <w:r>
        <w:rPr>
          <w:rFonts w:ascii="Times New Roman" w:hAnsi="Times New Roman" w:cs="Times New Roman"/>
          <w:b/>
          <w:sz w:val="28"/>
          <w:szCs w:val="28"/>
        </w:rPr>
        <w:t xml:space="preserve">Вариативной, </w:t>
      </w:r>
      <w:r>
        <w:rPr>
          <w:rFonts w:ascii="Times New Roman" w:hAnsi="Times New Roman" w:cs="Times New Roman"/>
          <w:sz w:val="28"/>
          <w:szCs w:val="28"/>
        </w:rPr>
        <w:t xml:space="preserve">предполагающая: </w:t>
      </w:r>
    </w:p>
    <w:p w:rsidR="00126F2B" w:rsidRPr="00A9790B" w:rsidRDefault="00126F2B" w:rsidP="00A9790B">
      <w:pPr>
        <w:pStyle w:val="a3"/>
        <w:numPr>
          <w:ilvl w:val="0"/>
          <w:numId w:val="45"/>
        </w:numPr>
        <w:ind w:left="709" w:hanging="425"/>
        <w:jc w:val="both"/>
        <w:rPr>
          <w:rFonts w:ascii="Times New Roman" w:hAnsi="Times New Roman" w:cs="Times New Roman"/>
          <w:sz w:val="28"/>
          <w:szCs w:val="28"/>
        </w:rPr>
      </w:pPr>
      <w:r w:rsidRPr="00A9790B">
        <w:rPr>
          <w:rFonts w:ascii="Times New Roman" w:hAnsi="Times New Roman" w:cs="Times New Roman"/>
          <w:sz w:val="28"/>
          <w:szCs w:val="28"/>
        </w:rPr>
        <w:t>наличие в группе различных пространств (для игры, конструирования, уединения и пр.), а так же разнообразие материалов, игр, игрушек и оборудования обеспечивающих свободный выбор детей;</w:t>
      </w:r>
    </w:p>
    <w:p w:rsidR="00126F2B" w:rsidRDefault="00126F2B" w:rsidP="00A9790B">
      <w:pPr>
        <w:widowControl w:val="0"/>
        <w:numPr>
          <w:ilvl w:val="0"/>
          <w:numId w:val="41"/>
        </w:numPr>
        <w:suppressAutoHyphens/>
        <w:spacing w:after="0"/>
        <w:jc w:val="both"/>
        <w:rPr>
          <w:rFonts w:ascii="Times New Roman" w:hAnsi="Times New Roman" w:cs="Times New Roman"/>
          <w:b/>
          <w:sz w:val="28"/>
          <w:szCs w:val="28"/>
        </w:rPr>
      </w:pPr>
      <w:r>
        <w:rPr>
          <w:rFonts w:ascii="Times New Roman" w:hAnsi="Times New Roman" w:cs="Times New Roman"/>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A9790B" w:rsidRDefault="00A9790B" w:rsidP="00126F2B">
      <w:pPr>
        <w:ind w:firstLine="708"/>
        <w:rPr>
          <w:rFonts w:ascii="Times New Roman" w:hAnsi="Times New Roman" w:cs="Times New Roman"/>
          <w:b/>
          <w:sz w:val="28"/>
          <w:szCs w:val="28"/>
        </w:rPr>
      </w:pPr>
    </w:p>
    <w:p w:rsidR="00126F2B" w:rsidRDefault="00126F2B" w:rsidP="00126F2B">
      <w:pPr>
        <w:ind w:firstLine="708"/>
        <w:rPr>
          <w:rFonts w:ascii="Times New Roman" w:hAnsi="Times New Roman" w:cs="Times New Roman"/>
          <w:sz w:val="28"/>
          <w:szCs w:val="28"/>
        </w:rPr>
      </w:pPr>
      <w:r>
        <w:rPr>
          <w:rFonts w:ascii="Times New Roman" w:hAnsi="Times New Roman" w:cs="Times New Roman"/>
          <w:b/>
          <w:sz w:val="28"/>
          <w:szCs w:val="28"/>
        </w:rPr>
        <w:t>Доступной,</w:t>
      </w:r>
      <w:r w:rsidR="00491E41">
        <w:rPr>
          <w:rFonts w:ascii="Times New Roman" w:hAnsi="Times New Roman" w:cs="Times New Roman"/>
          <w:b/>
          <w:sz w:val="28"/>
          <w:szCs w:val="28"/>
        </w:rPr>
        <w:t xml:space="preserve"> </w:t>
      </w:r>
      <w:r>
        <w:rPr>
          <w:rFonts w:ascii="Times New Roman" w:hAnsi="Times New Roman" w:cs="Times New Roman"/>
          <w:sz w:val="28"/>
          <w:szCs w:val="28"/>
        </w:rPr>
        <w:t>предполагающая:</w:t>
      </w:r>
    </w:p>
    <w:p w:rsidR="00126F2B" w:rsidRDefault="00126F2B" w:rsidP="00A9790B">
      <w:pPr>
        <w:widowControl w:val="0"/>
        <w:numPr>
          <w:ilvl w:val="0"/>
          <w:numId w:val="40"/>
        </w:numPr>
        <w:suppressAutoHyphens/>
        <w:spacing w:after="0"/>
        <w:jc w:val="both"/>
        <w:rPr>
          <w:rFonts w:ascii="Times New Roman" w:hAnsi="Times New Roman" w:cs="Times New Roman"/>
          <w:sz w:val="28"/>
          <w:szCs w:val="28"/>
        </w:rPr>
      </w:pPr>
      <w:r>
        <w:rPr>
          <w:rFonts w:ascii="Times New Roman" w:hAnsi="Times New Roman" w:cs="Times New Roman"/>
          <w:sz w:val="28"/>
          <w:szCs w:val="28"/>
        </w:rPr>
        <w:t>доступность для воспитанников всех групп, где осуществляется образовательная деятельность;</w:t>
      </w:r>
    </w:p>
    <w:p w:rsidR="00126F2B" w:rsidRDefault="00126F2B" w:rsidP="00A9790B">
      <w:pPr>
        <w:widowControl w:val="0"/>
        <w:numPr>
          <w:ilvl w:val="0"/>
          <w:numId w:val="40"/>
        </w:numPr>
        <w:suppressAutoHyphens/>
        <w:spacing w:after="0"/>
        <w:jc w:val="both"/>
        <w:rPr>
          <w:rFonts w:ascii="Times New Roman" w:hAnsi="Times New Roman" w:cs="Times New Roman"/>
          <w:sz w:val="28"/>
          <w:szCs w:val="28"/>
        </w:rPr>
      </w:pPr>
      <w:r>
        <w:rPr>
          <w:rFonts w:ascii="Times New Roman" w:hAnsi="Times New Roman" w:cs="Times New Roman"/>
          <w:sz w:val="28"/>
          <w:szCs w:val="28"/>
        </w:rPr>
        <w:t>свободный доступ детей к играм, игрушкам, материалам, обеспечивающим все основные виды детской активности;</w:t>
      </w:r>
    </w:p>
    <w:p w:rsidR="00126F2B" w:rsidRDefault="00126F2B" w:rsidP="00710A57">
      <w:pPr>
        <w:widowControl w:val="0"/>
        <w:numPr>
          <w:ilvl w:val="0"/>
          <w:numId w:val="40"/>
        </w:numPr>
        <w:suppressAutoHyphens/>
        <w:spacing w:after="0"/>
        <w:rPr>
          <w:rFonts w:ascii="Times New Roman" w:hAnsi="Times New Roman" w:cs="Times New Roman"/>
          <w:b/>
          <w:sz w:val="28"/>
          <w:szCs w:val="28"/>
        </w:rPr>
      </w:pPr>
      <w:r>
        <w:rPr>
          <w:rFonts w:ascii="Times New Roman" w:hAnsi="Times New Roman" w:cs="Times New Roman"/>
          <w:sz w:val="28"/>
          <w:szCs w:val="28"/>
        </w:rPr>
        <w:lastRenderedPageBreak/>
        <w:t>исправность и сохранность материалов и оборудования.</w:t>
      </w:r>
    </w:p>
    <w:p w:rsidR="00126F2B" w:rsidRDefault="00126F2B" w:rsidP="00A9790B">
      <w:pPr>
        <w:ind w:firstLine="708"/>
        <w:jc w:val="both"/>
        <w:rPr>
          <w:rFonts w:ascii="Times New Roman" w:hAnsi="Times New Roman" w:cs="Times New Roman"/>
          <w:b/>
          <w:sz w:val="28"/>
          <w:szCs w:val="28"/>
        </w:rPr>
      </w:pPr>
      <w:r>
        <w:rPr>
          <w:rFonts w:ascii="Times New Roman" w:hAnsi="Times New Roman" w:cs="Times New Roman"/>
          <w:b/>
          <w:sz w:val="28"/>
          <w:szCs w:val="28"/>
        </w:rPr>
        <w:t>Безопасной</w:t>
      </w:r>
      <w:r w:rsidR="00A9790B">
        <w:rPr>
          <w:rFonts w:ascii="Times New Roman" w:hAnsi="Times New Roman" w:cs="Times New Roman"/>
          <w:b/>
          <w:sz w:val="28"/>
          <w:szCs w:val="28"/>
        </w:rPr>
        <w:t xml:space="preserve"> – </w:t>
      </w:r>
      <w:r>
        <w:rPr>
          <w:rFonts w:ascii="Times New Roman" w:hAnsi="Times New Roman" w:cs="Times New Roman"/>
          <w:sz w:val="28"/>
          <w:szCs w:val="28"/>
        </w:rPr>
        <w:t>предполагает соответ</w:t>
      </w:r>
      <w:r w:rsidR="00A9790B">
        <w:rPr>
          <w:rFonts w:ascii="Times New Roman" w:hAnsi="Times New Roman" w:cs="Times New Roman"/>
          <w:sz w:val="28"/>
          <w:szCs w:val="28"/>
        </w:rPr>
        <w:t>ствие всех элементов предметно-</w:t>
      </w:r>
      <w:r>
        <w:rPr>
          <w:rFonts w:ascii="Times New Roman" w:hAnsi="Times New Roman" w:cs="Times New Roman"/>
          <w:sz w:val="28"/>
          <w:szCs w:val="28"/>
        </w:rPr>
        <w:t>развивающей среды требованиям по обеспечению надежности и безопасности их использования.</w:t>
      </w:r>
    </w:p>
    <w:p w:rsidR="00126F2B" w:rsidRDefault="00126F2B" w:rsidP="00126F2B">
      <w:pPr>
        <w:ind w:firstLine="708"/>
        <w:rPr>
          <w:rFonts w:ascii="Times New Roman" w:hAnsi="Times New Roman" w:cs="Times New Roman"/>
          <w:sz w:val="28"/>
          <w:szCs w:val="28"/>
        </w:rPr>
      </w:pPr>
      <w:r>
        <w:rPr>
          <w:rFonts w:ascii="Times New Roman" w:hAnsi="Times New Roman" w:cs="Times New Roman"/>
          <w:b/>
          <w:sz w:val="28"/>
          <w:szCs w:val="28"/>
        </w:rPr>
        <w:t>В качестве центров развития выступают:</w:t>
      </w:r>
    </w:p>
    <w:p w:rsidR="00126F2B" w:rsidRDefault="00126F2B" w:rsidP="00126F2B">
      <w:pPr>
        <w:ind w:firstLine="708"/>
        <w:rPr>
          <w:rFonts w:ascii="Times New Roman" w:hAnsi="Times New Roman" w:cs="Times New Roman"/>
          <w:sz w:val="28"/>
          <w:szCs w:val="28"/>
        </w:rPr>
      </w:pPr>
      <w:r>
        <w:rPr>
          <w:rFonts w:ascii="Times New Roman" w:hAnsi="Times New Roman" w:cs="Times New Roman"/>
          <w:sz w:val="28"/>
          <w:szCs w:val="28"/>
        </w:rPr>
        <w:t>• уголок для сюжетно-ролевых игр;</w:t>
      </w:r>
    </w:p>
    <w:p w:rsidR="00126F2B" w:rsidRDefault="00126F2B" w:rsidP="00126F2B">
      <w:pPr>
        <w:ind w:firstLine="708"/>
        <w:rPr>
          <w:rFonts w:ascii="Times New Roman" w:hAnsi="Times New Roman" w:cs="Times New Roman"/>
          <w:sz w:val="28"/>
          <w:szCs w:val="28"/>
        </w:rPr>
      </w:pPr>
      <w:r>
        <w:rPr>
          <w:rFonts w:ascii="Times New Roman" w:hAnsi="Times New Roman" w:cs="Times New Roman"/>
          <w:sz w:val="28"/>
          <w:szCs w:val="28"/>
        </w:rPr>
        <w:t>• книжный уголок;</w:t>
      </w:r>
    </w:p>
    <w:p w:rsidR="00126F2B" w:rsidRDefault="00126F2B" w:rsidP="00126F2B">
      <w:pPr>
        <w:ind w:firstLine="708"/>
        <w:rPr>
          <w:rFonts w:ascii="Times New Roman" w:hAnsi="Times New Roman" w:cs="Times New Roman"/>
          <w:sz w:val="28"/>
          <w:szCs w:val="28"/>
        </w:rPr>
      </w:pPr>
      <w:r>
        <w:rPr>
          <w:rFonts w:ascii="Times New Roman" w:hAnsi="Times New Roman" w:cs="Times New Roman"/>
          <w:sz w:val="28"/>
          <w:szCs w:val="28"/>
        </w:rPr>
        <w:t>• зона для настольно-печатных игр;</w:t>
      </w:r>
    </w:p>
    <w:p w:rsidR="00126F2B" w:rsidRDefault="00126F2B" w:rsidP="00126F2B">
      <w:pPr>
        <w:ind w:firstLine="708"/>
        <w:rPr>
          <w:rFonts w:ascii="Times New Roman" w:hAnsi="Times New Roman" w:cs="Times New Roman"/>
          <w:sz w:val="28"/>
          <w:szCs w:val="28"/>
        </w:rPr>
      </w:pPr>
      <w:r>
        <w:rPr>
          <w:rFonts w:ascii="Times New Roman" w:hAnsi="Times New Roman" w:cs="Times New Roman"/>
          <w:sz w:val="28"/>
          <w:szCs w:val="28"/>
        </w:rPr>
        <w:t>• выставка (детского рисунка, детского творчества, и  т. д.);</w:t>
      </w:r>
    </w:p>
    <w:p w:rsidR="00126F2B" w:rsidRDefault="00126F2B" w:rsidP="00126F2B">
      <w:pPr>
        <w:ind w:firstLine="708"/>
        <w:rPr>
          <w:rFonts w:ascii="Times New Roman" w:hAnsi="Times New Roman" w:cs="Times New Roman"/>
          <w:sz w:val="28"/>
          <w:szCs w:val="28"/>
        </w:rPr>
      </w:pPr>
      <w:r>
        <w:rPr>
          <w:rFonts w:ascii="Times New Roman" w:hAnsi="Times New Roman" w:cs="Times New Roman"/>
          <w:sz w:val="28"/>
          <w:szCs w:val="28"/>
        </w:rPr>
        <w:t>• уголок природы (наблюдений за природой);</w:t>
      </w:r>
    </w:p>
    <w:p w:rsidR="00126F2B" w:rsidRDefault="00126F2B" w:rsidP="00126F2B">
      <w:pPr>
        <w:ind w:firstLine="708"/>
        <w:rPr>
          <w:rFonts w:ascii="Times New Roman" w:hAnsi="Times New Roman" w:cs="Times New Roman"/>
          <w:sz w:val="28"/>
          <w:szCs w:val="28"/>
        </w:rPr>
      </w:pPr>
      <w:r>
        <w:rPr>
          <w:rFonts w:ascii="Times New Roman" w:hAnsi="Times New Roman" w:cs="Times New Roman"/>
          <w:sz w:val="28"/>
          <w:szCs w:val="28"/>
        </w:rPr>
        <w:t>• спортивный уголок;</w:t>
      </w:r>
    </w:p>
    <w:p w:rsidR="00126F2B" w:rsidRDefault="00126F2B" w:rsidP="00126F2B">
      <w:pPr>
        <w:ind w:firstLine="708"/>
        <w:rPr>
          <w:rFonts w:ascii="Times New Roman" w:hAnsi="Times New Roman" w:cs="Times New Roman"/>
          <w:sz w:val="28"/>
          <w:szCs w:val="28"/>
        </w:rPr>
      </w:pPr>
      <w:r>
        <w:rPr>
          <w:rFonts w:ascii="Times New Roman" w:hAnsi="Times New Roman" w:cs="Times New Roman"/>
          <w:sz w:val="28"/>
          <w:szCs w:val="28"/>
        </w:rPr>
        <w:t>• уголки для разнообразных видов самостоятельной деятельности детей — конструктивной, изобразительной, музыкальной и др.;</w:t>
      </w:r>
    </w:p>
    <w:p w:rsidR="00126F2B" w:rsidRDefault="00126F2B" w:rsidP="00126F2B">
      <w:pPr>
        <w:ind w:firstLine="708"/>
        <w:rPr>
          <w:rFonts w:ascii="Times New Roman" w:hAnsi="Times New Roman" w:cs="Times New Roman"/>
          <w:sz w:val="28"/>
          <w:szCs w:val="28"/>
        </w:rPr>
      </w:pPr>
      <w:r>
        <w:rPr>
          <w:rFonts w:ascii="Times New Roman" w:hAnsi="Times New Roman" w:cs="Times New Roman"/>
          <w:sz w:val="28"/>
          <w:szCs w:val="28"/>
        </w:rPr>
        <w:t>• игровой уголок (с игрушками, строительным материалом).</w:t>
      </w:r>
    </w:p>
    <w:p w:rsidR="00126F2B" w:rsidRDefault="00126F2B" w:rsidP="00126F2B">
      <w:pPr>
        <w:ind w:left="720"/>
        <w:jc w:val="center"/>
        <w:rPr>
          <w:rFonts w:ascii="Times New Roman" w:hAnsi="Times New Roman" w:cs="Times New Roman"/>
          <w:b/>
          <w:sz w:val="28"/>
          <w:szCs w:val="28"/>
        </w:rPr>
      </w:pPr>
    </w:p>
    <w:p w:rsidR="00126F2B" w:rsidRDefault="00126F2B" w:rsidP="00126F2B">
      <w:pPr>
        <w:ind w:left="720"/>
        <w:jc w:val="center"/>
        <w:rPr>
          <w:rFonts w:ascii="Times New Roman" w:hAnsi="Times New Roman" w:cs="Times New Roman"/>
          <w:b/>
          <w:sz w:val="28"/>
          <w:szCs w:val="28"/>
        </w:rPr>
      </w:pPr>
      <w:r>
        <w:rPr>
          <w:rFonts w:ascii="Times New Roman" w:hAnsi="Times New Roman" w:cs="Times New Roman"/>
          <w:b/>
          <w:sz w:val="28"/>
          <w:szCs w:val="28"/>
        </w:rPr>
        <w:t>Организация предметно - пространственной среды в соответствии с образовательными областями</w:t>
      </w:r>
    </w:p>
    <w:p w:rsidR="00126F2B" w:rsidRDefault="00126F2B" w:rsidP="00126F2B">
      <w:pPr>
        <w:ind w:left="720"/>
        <w:jc w:val="center"/>
        <w:rPr>
          <w:rFonts w:ascii="Times New Roman" w:hAnsi="Times New Roman" w:cs="Times New Roman"/>
          <w:sz w:val="28"/>
          <w:szCs w:val="28"/>
        </w:rPr>
      </w:pPr>
    </w:p>
    <w:tbl>
      <w:tblPr>
        <w:tblW w:w="10065" w:type="dxa"/>
        <w:tblInd w:w="-34" w:type="dxa"/>
        <w:tblLayout w:type="fixed"/>
        <w:tblLook w:val="0000"/>
      </w:tblPr>
      <w:tblGrid>
        <w:gridCol w:w="2410"/>
        <w:gridCol w:w="7655"/>
      </w:tblGrid>
      <w:tr w:rsidR="00126F2B" w:rsidTr="00CB17C1">
        <w:trPr>
          <w:trHeight w:val="615"/>
        </w:trPr>
        <w:tc>
          <w:tcPr>
            <w:tcW w:w="2410" w:type="dxa"/>
            <w:tcBorders>
              <w:top w:val="single" w:sz="4" w:space="0" w:color="000000"/>
              <w:left w:val="single" w:sz="4" w:space="0" w:color="000000"/>
              <w:bottom w:val="single" w:sz="4" w:space="0" w:color="000000"/>
            </w:tcBorders>
            <w:shd w:val="clear" w:color="auto" w:fill="auto"/>
          </w:tcPr>
          <w:p w:rsidR="00126F2B" w:rsidRDefault="00126F2B" w:rsidP="0026473D">
            <w:pPr>
              <w:jc w:val="center"/>
              <w:rPr>
                <w:rFonts w:ascii="Times New Roman" w:hAnsi="Times New Roman" w:cs="Times New Roman"/>
                <w:b/>
                <w:sz w:val="28"/>
                <w:szCs w:val="28"/>
              </w:rPr>
            </w:pPr>
            <w:r>
              <w:rPr>
                <w:rFonts w:ascii="Times New Roman" w:hAnsi="Times New Roman" w:cs="Times New Roman"/>
                <w:b/>
                <w:sz w:val="28"/>
                <w:szCs w:val="28"/>
              </w:rPr>
              <w:t>Образовательные области</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26F2B" w:rsidRDefault="00126F2B" w:rsidP="0026473D">
            <w:pPr>
              <w:jc w:val="center"/>
            </w:pPr>
            <w:r>
              <w:rPr>
                <w:rFonts w:ascii="Times New Roman" w:hAnsi="Times New Roman" w:cs="Times New Roman"/>
                <w:b/>
                <w:sz w:val="28"/>
                <w:szCs w:val="28"/>
              </w:rPr>
              <w:t>Материалы и игрушки</w:t>
            </w:r>
          </w:p>
        </w:tc>
      </w:tr>
      <w:tr w:rsidR="00126F2B" w:rsidTr="00CB17C1">
        <w:trPr>
          <w:trHeight w:val="615"/>
        </w:trPr>
        <w:tc>
          <w:tcPr>
            <w:tcW w:w="2410" w:type="dxa"/>
            <w:tcBorders>
              <w:top w:val="single" w:sz="4" w:space="0" w:color="000000"/>
              <w:left w:val="single" w:sz="4" w:space="0" w:color="000000"/>
              <w:bottom w:val="single" w:sz="4" w:space="0" w:color="000000"/>
            </w:tcBorders>
            <w:shd w:val="clear" w:color="auto" w:fill="auto"/>
          </w:tcPr>
          <w:p w:rsidR="00126F2B" w:rsidRDefault="00126F2B" w:rsidP="0026473D">
            <w:pPr>
              <w:jc w:val="center"/>
              <w:rPr>
                <w:rFonts w:ascii="Times New Roman" w:hAnsi="Times New Roman" w:cs="Times New Roman"/>
                <w:b/>
                <w:sz w:val="28"/>
                <w:szCs w:val="28"/>
              </w:rPr>
            </w:pPr>
            <w:r>
              <w:rPr>
                <w:rFonts w:ascii="Times New Roman" w:hAnsi="Times New Roman" w:cs="Times New Roman"/>
                <w:sz w:val="28"/>
                <w:szCs w:val="28"/>
              </w:rPr>
              <w:t>Социально- коммуникативное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26F2B" w:rsidRDefault="00126F2B" w:rsidP="0026473D">
            <w:pPr>
              <w:jc w:val="both"/>
              <w:rPr>
                <w:rFonts w:ascii="Times New Roman" w:hAnsi="Times New Roman" w:cs="Times New Roman"/>
                <w:b/>
                <w:sz w:val="28"/>
                <w:szCs w:val="28"/>
              </w:rPr>
            </w:pPr>
            <w:r>
              <w:rPr>
                <w:rFonts w:ascii="Times New Roman" w:hAnsi="Times New Roman" w:cs="Times New Roman"/>
                <w:sz w:val="28"/>
                <w:szCs w:val="28"/>
              </w:rPr>
              <w:t xml:space="preserve">Фотографии детей, семейные альбомы; фотографии, альбомы, отражающие жизнь группы и дошкольной организации; наглядные пособия (книги, иллюстрации), отражающие разнообразные занятия детей и взрослых; картинки и фотографии, отражающие разные эмоциональные состояния людей (весёлый, грустный, смеющийся, плачущий, сердитый, удивлённый, испуганный и др.), их действия, различные житейские ситуации. </w:t>
            </w:r>
          </w:p>
          <w:p w:rsidR="00CB17C1" w:rsidRDefault="00126F2B" w:rsidP="00CB17C1">
            <w:pPr>
              <w:jc w:val="both"/>
              <w:rPr>
                <w:rFonts w:ascii="Times New Roman" w:hAnsi="Times New Roman" w:cs="Times New Roman"/>
                <w:sz w:val="28"/>
                <w:szCs w:val="28"/>
              </w:rPr>
            </w:pPr>
            <w:r>
              <w:rPr>
                <w:rFonts w:ascii="Times New Roman" w:hAnsi="Times New Roman" w:cs="Times New Roman"/>
                <w:b/>
                <w:sz w:val="28"/>
                <w:szCs w:val="28"/>
              </w:rPr>
              <w:t xml:space="preserve">Материалы и игрушки для процессуальных и сюжетных игр: </w:t>
            </w:r>
            <w:r>
              <w:rPr>
                <w:rFonts w:ascii="Times New Roman" w:hAnsi="Times New Roman" w:cs="Times New Roman"/>
                <w:sz w:val="28"/>
                <w:szCs w:val="28"/>
              </w:rPr>
              <w:t xml:space="preserve">игрушки-персонажи: куклы разных размеров в одежде, которую можно снимать и надевать, куклы-голыши, </w:t>
            </w:r>
            <w:r>
              <w:rPr>
                <w:rFonts w:ascii="Times New Roman" w:hAnsi="Times New Roman" w:cs="Times New Roman"/>
                <w:sz w:val="28"/>
                <w:szCs w:val="28"/>
              </w:rPr>
              <w:lastRenderedPageBreak/>
              <w:t xml:space="preserve">животные из разных материалов (мишки, собачки, кошечки и т. д.); </w:t>
            </w:r>
            <w:r w:rsidR="00CB17C1">
              <w:rPr>
                <w:rFonts w:ascii="Times New Roman" w:hAnsi="Times New Roman" w:cs="Times New Roman"/>
                <w:sz w:val="28"/>
                <w:szCs w:val="28"/>
              </w:rPr>
              <w:t xml:space="preserve">зеркальца, электрические фонарики, магнитные игрушки); игрушки из материалов разного качества и разной плотности (из тканей, резины, дерева, пластика и др.; пластические материалы (глина, тесто);материалы для пересыпания и переливания (пустые пластиковые бутылки, банки, фасоль, горох, макароны и пр.); трубочки для продувания, просовывания; игрушки с секретами и сюрпризами (коробочки и пеналы с подвижной крышкой, шкатулки с разными застёжками, головоломки, наборы для игр, направленных на решение проблемных ситуаций); игрушки со светозвуковым эффектом; «волшебный мешочек», наполняемый мелкими предметами и игрушками;наборы предметных картинок и сюжетных картин по разным темам (например, «Домашние и дикие животные», «Деревья. Кустарники. Травы», «Насекомые», «Птицы», «Профессии», «Правила дорожного движения», «Сезонные изменения в природе» и т.д.); книги, открытки, альбомы, аудио-, видеоматериалы, знакомящие детей с явлениями природы, жизнью животных и растений. </w:t>
            </w:r>
          </w:p>
          <w:p w:rsidR="00126F2B" w:rsidRDefault="00CB17C1" w:rsidP="00CB17C1">
            <w:pPr>
              <w:jc w:val="both"/>
              <w:rPr>
                <w:rFonts w:ascii="Times New Roman" w:hAnsi="Times New Roman" w:cs="Times New Roman"/>
                <w:b/>
                <w:sz w:val="28"/>
                <w:szCs w:val="28"/>
              </w:rPr>
            </w:pPr>
            <w:r>
              <w:rPr>
                <w:rFonts w:ascii="Times New Roman" w:hAnsi="Times New Roman" w:cs="Times New Roman"/>
                <w:b/>
                <w:sz w:val="28"/>
                <w:szCs w:val="28"/>
              </w:rPr>
              <w:t xml:space="preserve">Материалы для развития речи: </w:t>
            </w:r>
            <w:r>
              <w:rPr>
                <w:rFonts w:ascii="Times New Roman" w:hAnsi="Times New Roman" w:cs="Times New Roman"/>
                <w:sz w:val="28"/>
                <w:szCs w:val="28"/>
              </w:rPr>
              <w:t>книжки с картинками (сборники потешек, стишков, прибауток, песен, сказок, рассказов); предметные и сюжетные картинки, наборы картинок для группировки (одежда, посуда, мебель, животные, транспорт, профессии, игрушки и др</w:t>
            </w:r>
          </w:p>
        </w:tc>
      </w:tr>
      <w:tr w:rsidR="00CB17C1" w:rsidTr="00CB17C1">
        <w:trPr>
          <w:trHeight w:val="7235"/>
        </w:trPr>
        <w:tc>
          <w:tcPr>
            <w:tcW w:w="2410" w:type="dxa"/>
            <w:tcBorders>
              <w:top w:val="single" w:sz="4" w:space="0" w:color="000000"/>
              <w:left w:val="single" w:sz="4" w:space="0" w:color="000000"/>
            </w:tcBorders>
            <w:shd w:val="clear" w:color="auto" w:fill="auto"/>
          </w:tcPr>
          <w:p w:rsidR="00CB17C1" w:rsidRDefault="00CB17C1" w:rsidP="0026473D">
            <w:pPr>
              <w:rPr>
                <w:rFonts w:ascii="Times New Roman" w:hAnsi="Times New Roman" w:cs="Times New Roman"/>
                <w:sz w:val="28"/>
                <w:szCs w:val="28"/>
              </w:rPr>
            </w:pPr>
          </w:p>
        </w:tc>
        <w:tc>
          <w:tcPr>
            <w:tcW w:w="7655" w:type="dxa"/>
            <w:tcBorders>
              <w:top w:val="single" w:sz="4" w:space="0" w:color="000000"/>
              <w:left w:val="single" w:sz="4" w:space="0" w:color="000000"/>
              <w:right w:val="single" w:sz="4" w:space="0" w:color="000000"/>
            </w:tcBorders>
            <w:shd w:val="clear" w:color="auto" w:fill="auto"/>
          </w:tcPr>
          <w:p w:rsidR="00CB17C1" w:rsidRDefault="00CB17C1" w:rsidP="00CB17C1">
            <w:pPr>
              <w:jc w:val="both"/>
              <w:rPr>
                <w:rFonts w:ascii="Times New Roman" w:hAnsi="Times New Roman" w:cs="Times New Roman"/>
                <w:b/>
                <w:sz w:val="28"/>
                <w:szCs w:val="28"/>
              </w:rPr>
            </w:pPr>
            <w:r>
              <w:rPr>
                <w:rFonts w:ascii="Times New Roman" w:hAnsi="Times New Roman" w:cs="Times New Roman"/>
                <w:sz w:val="28"/>
                <w:szCs w:val="28"/>
              </w:rPr>
              <w:t>стационарные и настольные наборы «кухня» (плита, стол, буфет, дощечки для нарезания продуктов и пр.); игрушки для разыгрывания различных сюжетов: кормления кукол (посуда, столовые приборы), укладывания спать (подушечки, простынки, одеяльца),  лечения (игрушечные наборы, в которые входят градусник, шприц, трубочка для прослушивания, бинтик и пр.), уборки (губка, мыло, совок, веник, салфетки);игры в парикмахерскую (зеркало, расчёска, ленточки, флаконы), игры в магазин (весы,игрушечный калькулятор, муляжи продуктов и др.), игры в цирк (заводные игрушки: курочка, заяц, маски); строительные наборы для изготовления мебели, домов, дорожек и пр.; машины разных размеров, цветов и назначения;предметы-заместители в коробках (кубики, палочки, шишки, жёлуди, шарики, детали пирамидок и конструкторов, фигурные катушки и пр.); крупные модули для строительства машин, поездов, домов и пр.; большие и маленькие коробки с прорезями в виде окон, из которых можно делать поезда, туннели, дома и пр.</w:t>
            </w:r>
          </w:p>
        </w:tc>
      </w:tr>
      <w:tr w:rsidR="00126F2B" w:rsidTr="00CB17C1">
        <w:trPr>
          <w:trHeight w:val="297"/>
        </w:trPr>
        <w:tc>
          <w:tcPr>
            <w:tcW w:w="2410" w:type="dxa"/>
            <w:tcBorders>
              <w:top w:val="single" w:sz="4" w:space="0" w:color="000000"/>
              <w:left w:val="single" w:sz="4" w:space="0" w:color="000000"/>
              <w:bottom w:val="single" w:sz="4" w:space="0" w:color="000000"/>
            </w:tcBorders>
            <w:shd w:val="clear" w:color="auto" w:fill="auto"/>
          </w:tcPr>
          <w:p w:rsidR="00126F2B" w:rsidRDefault="00126F2B" w:rsidP="0026473D">
            <w:pPr>
              <w:rPr>
                <w:rFonts w:ascii="Times New Roman" w:hAnsi="Times New Roman" w:cs="Times New Roman"/>
                <w:b/>
                <w:sz w:val="28"/>
                <w:szCs w:val="28"/>
              </w:rPr>
            </w:pPr>
            <w:r>
              <w:rPr>
                <w:rFonts w:ascii="Times New Roman" w:hAnsi="Times New Roman" w:cs="Times New Roman"/>
                <w:sz w:val="28"/>
                <w:szCs w:val="28"/>
              </w:rPr>
              <w:t>Познавательно-речевое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26F2B" w:rsidRPr="0026473D" w:rsidRDefault="00126F2B" w:rsidP="0026473D">
            <w:pPr>
              <w:jc w:val="both"/>
              <w:rPr>
                <w:rFonts w:ascii="Times New Roman" w:hAnsi="Times New Roman" w:cs="Times New Roman"/>
                <w:sz w:val="28"/>
                <w:szCs w:val="28"/>
              </w:rPr>
            </w:pPr>
            <w:r>
              <w:rPr>
                <w:rFonts w:ascii="Times New Roman" w:hAnsi="Times New Roman" w:cs="Times New Roman"/>
                <w:b/>
                <w:sz w:val="28"/>
                <w:szCs w:val="28"/>
              </w:rPr>
              <w:t>Предметы и игрушки, стимулирующие развитие предметной деятельности</w:t>
            </w:r>
            <w:r>
              <w:rPr>
                <w:rFonts w:ascii="Times New Roman" w:hAnsi="Times New Roman" w:cs="Times New Roman"/>
                <w:sz w:val="28"/>
                <w:szCs w:val="28"/>
              </w:rPr>
              <w:t xml:space="preserve">: большая напольная пирамида для совместных игр детей; наборы кубиков и объёмных тел (цилиндры, бруски, шары, диски); игрушки-орудия (совочки, лопатки с наборами формочек, удочки, сачки, грабельки, молоточки, веера и др.); наборы разнообразных объёмных вкладышей; мозаики, рамки-вкладыши с различными </w:t>
            </w:r>
            <w:r w:rsidR="00CB17C1">
              <w:rPr>
                <w:rFonts w:ascii="Times New Roman" w:hAnsi="Times New Roman" w:cs="Times New Roman"/>
                <w:sz w:val="28"/>
                <w:szCs w:val="28"/>
              </w:rPr>
              <w:t xml:space="preserve">геометрическими формами, пазлы; </w:t>
            </w:r>
            <w:r>
              <w:rPr>
                <w:rFonts w:ascii="Times New Roman" w:hAnsi="Times New Roman" w:cs="Times New Roman"/>
                <w:sz w:val="28"/>
                <w:szCs w:val="28"/>
              </w:rPr>
              <w:t xml:space="preserve">конструкторы; игрушки-забавы (звучащие, двигающиеся: неваляшки, пищалки, колокольчики, шумовые коробочки, и др.); заводные игрушки (машинки и пр.). </w:t>
            </w:r>
          </w:p>
          <w:p w:rsidR="00126F2B" w:rsidRDefault="00126F2B" w:rsidP="00CB17C1">
            <w:pPr>
              <w:jc w:val="both"/>
            </w:pPr>
            <w:r>
              <w:rPr>
                <w:rFonts w:ascii="Times New Roman" w:hAnsi="Times New Roman" w:cs="Times New Roman"/>
                <w:b/>
                <w:sz w:val="28"/>
                <w:szCs w:val="28"/>
              </w:rPr>
              <w:t>Материалы и игрушки для развития познавательной активности:</w:t>
            </w:r>
            <w:r>
              <w:rPr>
                <w:rFonts w:ascii="Times New Roman" w:hAnsi="Times New Roman" w:cs="Times New Roman"/>
                <w:sz w:val="28"/>
                <w:szCs w:val="28"/>
              </w:rPr>
              <w:t xml:space="preserve"> экспериментирования: столы-поддоны с песком и водой; плавающие и тонущие предметы (губки, дощечки, металлические предметы, предметы из резины, пластмассы и пр.); разнообразные бытовые предметы для исследования (часы, неработающая кофемолка, телефон и пр.); приборы, в том числе детские</w:t>
            </w:r>
            <w:r w:rsidR="00CB17C1">
              <w:rPr>
                <w:rFonts w:ascii="Times New Roman" w:hAnsi="Times New Roman" w:cs="Times New Roman"/>
                <w:sz w:val="28"/>
                <w:szCs w:val="28"/>
              </w:rPr>
              <w:t>.</w:t>
            </w:r>
          </w:p>
        </w:tc>
      </w:tr>
      <w:tr w:rsidR="00126F2B" w:rsidTr="00CB17C1">
        <w:trPr>
          <w:trHeight w:val="297"/>
        </w:trPr>
        <w:tc>
          <w:tcPr>
            <w:tcW w:w="2410" w:type="dxa"/>
            <w:tcBorders>
              <w:top w:val="single" w:sz="4" w:space="0" w:color="000000"/>
              <w:left w:val="single" w:sz="4" w:space="0" w:color="000000"/>
              <w:bottom w:val="single" w:sz="4" w:space="0" w:color="000000"/>
            </w:tcBorders>
            <w:shd w:val="clear" w:color="auto" w:fill="auto"/>
          </w:tcPr>
          <w:p w:rsidR="00126F2B" w:rsidRDefault="00126F2B" w:rsidP="0026473D">
            <w:pPr>
              <w:rPr>
                <w:rFonts w:ascii="Times New Roman" w:hAnsi="Times New Roman" w:cs="Times New Roman"/>
                <w:sz w:val="28"/>
                <w:szCs w:val="28"/>
              </w:rPr>
            </w:pPr>
            <w:r>
              <w:rPr>
                <w:rFonts w:ascii="Times New Roman" w:hAnsi="Times New Roman" w:cs="Times New Roman"/>
                <w:sz w:val="28"/>
                <w:szCs w:val="28"/>
              </w:rPr>
              <w:lastRenderedPageBreak/>
              <w:t xml:space="preserve">Художественно- эстетическое развитие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26F2B" w:rsidRDefault="00126F2B" w:rsidP="0026473D">
            <w:pPr>
              <w:jc w:val="both"/>
              <w:rPr>
                <w:rFonts w:ascii="Times New Roman" w:hAnsi="Times New Roman" w:cs="Times New Roman"/>
                <w:sz w:val="28"/>
                <w:szCs w:val="28"/>
              </w:rPr>
            </w:pPr>
            <w:r>
              <w:rPr>
                <w:rFonts w:ascii="Times New Roman" w:hAnsi="Times New Roman" w:cs="Times New Roman"/>
                <w:sz w:val="28"/>
                <w:szCs w:val="28"/>
              </w:rPr>
              <w:t xml:space="preserve">Книги с красочными иллюстрациями, репродукции;  альбомы с цветными фотографиями произведений декоративно-прикладного искусства; альбомы с рисунками или фотографиями музыкальных инструментов; стенд для демонстрации детских рисунков и поделок; ёмкости для хранения материалов для изобразительной деятельности. </w:t>
            </w:r>
          </w:p>
          <w:p w:rsidR="00126F2B" w:rsidRDefault="00126F2B" w:rsidP="0026473D">
            <w:pPr>
              <w:jc w:val="both"/>
              <w:rPr>
                <w:rFonts w:ascii="Times New Roman" w:hAnsi="Times New Roman" w:cs="Times New Roman"/>
                <w:sz w:val="28"/>
                <w:szCs w:val="28"/>
              </w:rPr>
            </w:pPr>
            <w:r>
              <w:rPr>
                <w:rFonts w:ascii="Times New Roman" w:hAnsi="Times New Roman" w:cs="Times New Roman"/>
                <w:b/>
                <w:sz w:val="28"/>
                <w:szCs w:val="28"/>
              </w:rPr>
              <w:t>Материалы для изобразительной деятельности:</w:t>
            </w:r>
          </w:p>
          <w:p w:rsidR="00126F2B" w:rsidRDefault="00126F2B" w:rsidP="0026473D">
            <w:pPr>
              <w:jc w:val="both"/>
              <w:rPr>
                <w:rFonts w:ascii="Times New Roman" w:hAnsi="Times New Roman" w:cs="Times New Roman"/>
                <w:sz w:val="28"/>
                <w:szCs w:val="28"/>
              </w:rPr>
            </w:pPr>
            <w:r>
              <w:rPr>
                <w:rFonts w:ascii="Times New Roman" w:hAnsi="Times New Roman" w:cs="Times New Roman"/>
                <w:sz w:val="28"/>
                <w:szCs w:val="28"/>
              </w:rPr>
              <w:t>наборы цветных карандашей, фломастеров, разноцветных мелков; краски (гуашь, акварель, пищевые красители); кисти для рисования, клея; палитра, ёмкости для воды, красок, клея; салфетки для вытирания рук и красок; бумага разных форматов, цветов и фактуры, картон для рисования и аппликации; глина, пластилин (не липнущий к рукам); ватные тампоны для нанесения узоров; трафареты для закрашивания; доски для рисования мелками, подставки для работ</w:t>
            </w:r>
            <w:r w:rsidR="0026473D">
              <w:rPr>
                <w:rFonts w:ascii="Times New Roman" w:hAnsi="Times New Roman" w:cs="Times New Roman"/>
                <w:sz w:val="28"/>
                <w:szCs w:val="28"/>
              </w:rPr>
              <w:t>ы с пластилином, глиной, тестом</w:t>
            </w:r>
            <w:r>
              <w:rPr>
                <w:rFonts w:ascii="Times New Roman" w:hAnsi="Times New Roman" w:cs="Times New Roman"/>
                <w:sz w:val="28"/>
                <w:szCs w:val="28"/>
              </w:rPr>
              <w:t xml:space="preserve">; фартуки и нарукавники для детей. </w:t>
            </w:r>
          </w:p>
          <w:p w:rsidR="00126F2B" w:rsidRDefault="00126F2B" w:rsidP="0026473D">
            <w:pPr>
              <w:jc w:val="both"/>
              <w:rPr>
                <w:rFonts w:ascii="Times New Roman" w:hAnsi="Times New Roman" w:cs="Times New Roman"/>
                <w:sz w:val="28"/>
                <w:szCs w:val="28"/>
              </w:rPr>
            </w:pPr>
            <w:r>
              <w:rPr>
                <w:rFonts w:ascii="Times New Roman" w:hAnsi="Times New Roman" w:cs="Times New Roman"/>
                <w:b/>
                <w:sz w:val="28"/>
                <w:szCs w:val="28"/>
              </w:rPr>
              <w:t xml:space="preserve">Материалы для музыкального развития детей: </w:t>
            </w:r>
            <w:r>
              <w:rPr>
                <w:rFonts w:ascii="Times New Roman" w:hAnsi="Times New Roman" w:cs="Times New Roman"/>
                <w:sz w:val="28"/>
                <w:szCs w:val="28"/>
              </w:rPr>
              <w:t xml:space="preserve">игрушечные музыкальные инструменты (бубны, барабаны, трещотки, треугольники, </w:t>
            </w:r>
            <w:r w:rsidR="0026473D">
              <w:rPr>
                <w:rFonts w:ascii="Times New Roman" w:hAnsi="Times New Roman" w:cs="Times New Roman"/>
                <w:sz w:val="28"/>
                <w:szCs w:val="28"/>
              </w:rPr>
              <w:t>ложки, колокольчики, дудочки</w:t>
            </w:r>
            <w:r>
              <w:rPr>
                <w:rFonts w:ascii="Times New Roman" w:hAnsi="Times New Roman" w:cs="Times New Roman"/>
                <w:sz w:val="28"/>
                <w:szCs w:val="28"/>
              </w:rPr>
              <w:t xml:space="preserve">); аудиосредства (магнитофон, аудиоматериалы с записями музыкальных произведений). </w:t>
            </w:r>
          </w:p>
          <w:p w:rsidR="00126F2B" w:rsidRDefault="00126F2B" w:rsidP="0026473D">
            <w:pPr>
              <w:jc w:val="both"/>
              <w:rPr>
                <w:rFonts w:ascii="Times New Roman" w:hAnsi="Times New Roman" w:cs="Times New Roman"/>
                <w:sz w:val="28"/>
                <w:szCs w:val="28"/>
              </w:rPr>
            </w:pPr>
            <w:r>
              <w:rPr>
                <w:rFonts w:ascii="Times New Roman" w:hAnsi="Times New Roman" w:cs="Times New Roman"/>
                <w:b/>
                <w:sz w:val="28"/>
                <w:szCs w:val="28"/>
              </w:rPr>
              <w:t>Материалы для театрализованной деятельности:</w:t>
            </w:r>
          </w:p>
          <w:p w:rsidR="00126F2B" w:rsidRDefault="00126F2B" w:rsidP="0026473D">
            <w:pPr>
              <w:jc w:val="both"/>
            </w:pPr>
            <w:r>
              <w:rPr>
                <w:rFonts w:ascii="Times New Roman" w:hAnsi="Times New Roman" w:cs="Times New Roman"/>
                <w:sz w:val="28"/>
                <w:szCs w:val="28"/>
              </w:rPr>
              <w:t>оснащение для разыгрывания сценок и спектаклей (наборы кукол, сказочных персонажей, ширмы для кукольного спектакля, костюмы, маски, театральные атрибуты и др.); карнавальные костюмы, маски; различные виды театров</w:t>
            </w:r>
            <w:r w:rsidR="0026473D">
              <w:rPr>
                <w:rFonts w:ascii="Times New Roman" w:hAnsi="Times New Roman" w:cs="Times New Roman"/>
                <w:sz w:val="28"/>
                <w:szCs w:val="28"/>
              </w:rPr>
              <w:t>.</w:t>
            </w:r>
            <w:r>
              <w:rPr>
                <w:rFonts w:ascii="Times New Roman" w:hAnsi="Times New Roman" w:cs="Times New Roman"/>
                <w:b/>
                <w:sz w:val="28"/>
                <w:szCs w:val="28"/>
              </w:rPr>
              <w:tab/>
            </w:r>
          </w:p>
        </w:tc>
      </w:tr>
      <w:tr w:rsidR="00126F2B" w:rsidTr="00CB17C1">
        <w:trPr>
          <w:trHeight w:val="297"/>
        </w:trPr>
        <w:tc>
          <w:tcPr>
            <w:tcW w:w="2410" w:type="dxa"/>
            <w:tcBorders>
              <w:top w:val="single" w:sz="4" w:space="0" w:color="000000"/>
              <w:left w:val="single" w:sz="4" w:space="0" w:color="000000"/>
              <w:bottom w:val="single" w:sz="4" w:space="0" w:color="000000"/>
            </w:tcBorders>
            <w:shd w:val="clear" w:color="auto" w:fill="auto"/>
          </w:tcPr>
          <w:p w:rsidR="00126F2B" w:rsidRDefault="00126F2B" w:rsidP="0026473D">
            <w:pPr>
              <w:rPr>
                <w:rFonts w:ascii="Times New Roman" w:hAnsi="Times New Roman" w:cs="Times New Roman"/>
                <w:sz w:val="28"/>
                <w:szCs w:val="28"/>
              </w:rPr>
            </w:pPr>
            <w:r>
              <w:rPr>
                <w:rFonts w:ascii="Times New Roman" w:hAnsi="Times New Roman" w:cs="Times New Roman"/>
                <w:sz w:val="28"/>
                <w:szCs w:val="28"/>
              </w:rPr>
              <w:t xml:space="preserve">Физическое развитие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26F2B" w:rsidRDefault="00126F2B" w:rsidP="0026473D">
            <w:pPr>
              <w:jc w:val="both"/>
              <w:rPr>
                <w:rFonts w:ascii="Times New Roman" w:hAnsi="Times New Roman" w:cs="Times New Roman"/>
                <w:b/>
                <w:sz w:val="28"/>
                <w:szCs w:val="28"/>
              </w:rPr>
            </w:pPr>
            <w:r>
              <w:rPr>
                <w:rFonts w:ascii="Times New Roman" w:hAnsi="Times New Roman" w:cs="Times New Roman"/>
                <w:sz w:val="28"/>
                <w:szCs w:val="28"/>
              </w:rPr>
              <w:t>Приспособления, способствующие развитию двигательной активности детей (ползание, лазанье, ходьба, бег, прыжки): горки; лесенки; скамеечки; домики; модульные сооружения различных форм, изготовленные из разнообразных материалов; дорожки для ходьбы, задающие изменение направления движения; массажные дорожк</w:t>
            </w:r>
            <w:r w:rsidR="0026473D">
              <w:rPr>
                <w:rFonts w:ascii="Times New Roman" w:hAnsi="Times New Roman" w:cs="Times New Roman"/>
                <w:sz w:val="28"/>
                <w:szCs w:val="28"/>
              </w:rPr>
              <w:t xml:space="preserve">и и коврики с разным покрытием; </w:t>
            </w:r>
            <w:r>
              <w:rPr>
                <w:rFonts w:ascii="Times New Roman" w:hAnsi="Times New Roman" w:cs="Times New Roman"/>
                <w:sz w:val="28"/>
                <w:szCs w:val="28"/>
              </w:rPr>
              <w:t xml:space="preserve">маты; </w:t>
            </w:r>
          </w:p>
          <w:p w:rsidR="00126F2B" w:rsidRDefault="00126F2B" w:rsidP="0026473D">
            <w:pPr>
              <w:jc w:val="both"/>
              <w:rPr>
                <w:rFonts w:ascii="Times New Roman" w:hAnsi="Times New Roman" w:cs="Times New Roman"/>
                <w:b/>
                <w:sz w:val="28"/>
                <w:szCs w:val="28"/>
              </w:rPr>
            </w:pPr>
            <w:r>
              <w:rPr>
                <w:rFonts w:ascii="Times New Roman" w:hAnsi="Times New Roman" w:cs="Times New Roman"/>
                <w:b/>
                <w:sz w:val="28"/>
                <w:szCs w:val="28"/>
              </w:rPr>
              <w:t xml:space="preserve">Игрушки и материалы, развивающие мелкую и крупную </w:t>
            </w:r>
            <w:r>
              <w:rPr>
                <w:rFonts w:ascii="Times New Roman" w:hAnsi="Times New Roman" w:cs="Times New Roman"/>
                <w:b/>
                <w:sz w:val="28"/>
                <w:szCs w:val="28"/>
              </w:rPr>
              <w:lastRenderedPageBreak/>
              <w:t>моторику</w:t>
            </w:r>
            <w:r>
              <w:rPr>
                <w:rFonts w:ascii="Times New Roman" w:hAnsi="Times New Roman" w:cs="Times New Roman"/>
                <w:sz w:val="28"/>
                <w:szCs w:val="28"/>
              </w:rPr>
              <w:t xml:space="preserve">:мячи разных размеров, в том числе массажные; кегли; обручи, кольца; игрушки, которые можно катать, толкать; разноцветные предметы различной формы для нанизывания; доски с пазами, крючочками, стержнями и молоточками; специальные приспособления (стенды, тренажёры), предназначенные для развития разнообразных движений кисти руки и пальцев (застёжки — молнии, пуговицы, петли, крючки, шнуровки и др.); коробки с разными крышками и прорезями, копилки. </w:t>
            </w:r>
          </w:p>
          <w:p w:rsidR="00126F2B" w:rsidRDefault="00126F2B" w:rsidP="0026473D">
            <w:pPr>
              <w:jc w:val="both"/>
            </w:pPr>
            <w:r>
              <w:rPr>
                <w:rFonts w:ascii="Times New Roman" w:hAnsi="Times New Roman" w:cs="Times New Roman"/>
                <w:b/>
                <w:sz w:val="28"/>
                <w:szCs w:val="28"/>
              </w:rPr>
              <w:t xml:space="preserve">Оборудование и игрушки для детской площадки: </w:t>
            </w:r>
            <w:r>
              <w:rPr>
                <w:rFonts w:ascii="Times New Roman" w:hAnsi="Times New Roman" w:cs="Times New Roman"/>
                <w:sz w:val="28"/>
                <w:szCs w:val="28"/>
              </w:rPr>
              <w:t>песочница; скамейки; горка; качели; велосипеды; санки; игрушки для двигательной активности (мячи, тележки, игрушки для толкания); игрушки для игр в песочнице (ведёрки, формочки, лопатки, совочки); оборудование и игрушки для игр с водой в летнее время года (надувной бассейн, тазики для воды, плавающие игрушки, сачки и др.).</w:t>
            </w:r>
          </w:p>
        </w:tc>
      </w:tr>
    </w:tbl>
    <w:p w:rsidR="00126F2B" w:rsidRDefault="00126F2B" w:rsidP="00126F2B">
      <w:pPr>
        <w:pStyle w:val="Default"/>
        <w:rPr>
          <w:b/>
          <w:sz w:val="28"/>
          <w:szCs w:val="28"/>
        </w:rPr>
      </w:pPr>
    </w:p>
    <w:p w:rsidR="00126F2B" w:rsidRDefault="00126F2B" w:rsidP="00126F2B">
      <w:pPr>
        <w:pStyle w:val="Default"/>
        <w:rPr>
          <w:b/>
          <w:sz w:val="28"/>
          <w:szCs w:val="28"/>
        </w:rPr>
      </w:pPr>
    </w:p>
    <w:p w:rsidR="00126F2B" w:rsidRDefault="00126F2B" w:rsidP="00126F2B">
      <w:pPr>
        <w:pStyle w:val="Default"/>
        <w:rPr>
          <w:b/>
          <w:sz w:val="28"/>
          <w:szCs w:val="28"/>
        </w:rPr>
      </w:pPr>
    </w:p>
    <w:p w:rsidR="00126F2B" w:rsidRDefault="00126F2B" w:rsidP="00126F2B">
      <w:pPr>
        <w:pStyle w:val="Default"/>
        <w:rPr>
          <w:b/>
          <w:sz w:val="28"/>
          <w:szCs w:val="28"/>
        </w:rPr>
      </w:pPr>
    </w:p>
    <w:p w:rsidR="00126F2B" w:rsidRDefault="00126F2B" w:rsidP="00126F2B">
      <w:pPr>
        <w:pStyle w:val="Default"/>
        <w:rPr>
          <w:b/>
          <w:sz w:val="28"/>
          <w:szCs w:val="28"/>
        </w:rPr>
      </w:pPr>
    </w:p>
    <w:p w:rsidR="00126F2B" w:rsidRDefault="00126F2B" w:rsidP="00126F2B">
      <w:pPr>
        <w:pStyle w:val="Default"/>
        <w:rPr>
          <w:b/>
          <w:sz w:val="28"/>
          <w:szCs w:val="28"/>
        </w:rPr>
      </w:pPr>
    </w:p>
    <w:p w:rsidR="00126F2B" w:rsidRDefault="00126F2B" w:rsidP="00126F2B">
      <w:pPr>
        <w:pStyle w:val="Default"/>
        <w:rPr>
          <w:b/>
          <w:sz w:val="28"/>
          <w:szCs w:val="28"/>
        </w:rPr>
      </w:pPr>
    </w:p>
    <w:p w:rsidR="00126F2B" w:rsidRDefault="00126F2B" w:rsidP="00126F2B">
      <w:pPr>
        <w:pStyle w:val="Default"/>
        <w:rPr>
          <w:b/>
          <w:sz w:val="28"/>
          <w:szCs w:val="28"/>
        </w:rPr>
      </w:pPr>
    </w:p>
    <w:p w:rsidR="00126F2B" w:rsidRDefault="00126F2B" w:rsidP="00126F2B">
      <w:pPr>
        <w:pStyle w:val="Default"/>
        <w:rPr>
          <w:b/>
          <w:sz w:val="28"/>
          <w:szCs w:val="28"/>
        </w:rPr>
      </w:pPr>
    </w:p>
    <w:p w:rsidR="00154225" w:rsidRDefault="00154225" w:rsidP="00154225">
      <w:pPr>
        <w:pStyle w:val="Default"/>
        <w:jc w:val="center"/>
        <w:rPr>
          <w:b/>
          <w:sz w:val="28"/>
          <w:szCs w:val="28"/>
        </w:rPr>
      </w:pPr>
    </w:p>
    <w:p w:rsidR="00154225" w:rsidRDefault="00154225" w:rsidP="00154225">
      <w:pPr>
        <w:pStyle w:val="Default"/>
        <w:jc w:val="center"/>
        <w:rPr>
          <w:b/>
          <w:sz w:val="28"/>
          <w:szCs w:val="28"/>
        </w:rPr>
      </w:pPr>
    </w:p>
    <w:p w:rsidR="00154225" w:rsidRDefault="00154225" w:rsidP="00154225">
      <w:pPr>
        <w:pStyle w:val="Default"/>
        <w:jc w:val="center"/>
        <w:rPr>
          <w:b/>
          <w:sz w:val="28"/>
          <w:szCs w:val="28"/>
        </w:rPr>
      </w:pPr>
    </w:p>
    <w:p w:rsidR="00154225" w:rsidRDefault="00126F2B" w:rsidP="00154225">
      <w:pPr>
        <w:pStyle w:val="Default"/>
        <w:jc w:val="center"/>
        <w:rPr>
          <w:b/>
          <w:sz w:val="28"/>
          <w:szCs w:val="28"/>
        </w:rPr>
      </w:pPr>
      <w:r>
        <w:rPr>
          <w:b/>
          <w:sz w:val="28"/>
          <w:szCs w:val="28"/>
        </w:rPr>
        <w:t>3.6. Список литературы:</w:t>
      </w:r>
    </w:p>
    <w:p w:rsidR="00126F2B" w:rsidRPr="00AD4744" w:rsidRDefault="00126F2B" w:rsidP="00126F2B">
      <w:pPr>
        <w:spacing w:line="360" w:lineRule="auto"/>
        <w:ind w:left="360"/>
        <w:jc w:val="both"/>
        <w:rPr>
          <w:rFonts w:ascii="Times New Roman" w:hAnsi="Times New Roman" w:cs="Times New Roman"/>
          <w:kern w:val="28"/>
          <w:sz w:val="28"/>
          <w:szCs w:val="28"/>
        </w:rPr>
      </w:pPr>
      <w:r w:rsidRPr="00126F2B">
        <w:rPr>
          <w:rFonts w:ascii="Times New Roman" w:hAnsi="Times New Roman" w:cs="Times New Roman"/>
          <w:bCs/>
          <w:sz w:val="28"/>
          <w:szCs w:val="28"/>
        </w:rPr>
        <w:t>1</w:t>
      </w:r>
      <w:r>
        <w:rPr>
          <w:rFonts w:ascii="Times New Roman" w:hAnsi="Times New Roman" w:cs="Times New Roman"/>
          <w:b/>
          <w:bCs/>
          <w:sz w:val="28"/>
          <w:szCs w:val="28"/>
        </w:rPr>
        <w:t>.</w:t>
      </w:r>
      <w:r w:rsidRPr="00AD4744">
        <w:rPr>
          <w:rFonts w:ascii="Times New Roman" w:hAnsi="Times New Roman" w:cs="Times New Roman"/>
          <w:kern w:val="28"/>
          <w:sz w:val="28"/>
          <w:szCs w:val="28"/>
        </w:rPr>
        <w:t>«От рождения до школы» под.ред. Н.Е. Вераксы, М.А. Васильевой,  Т.С. Комаровой, Москва  Мозаика-Синтез, 2015</w:t>
      </w:r>
    </w:p>
    <w:p w:rsidR="00126F2B" w:rsidRPr="0026473D" w:rsidRDefault="00126F2B" w:rsidP="0026473D">
      <w:pPr>
        <w:widowControl w:val="0"/>
        <w:numPr>
          <w:ilvl w:val="0"/>
          <w:numId w:val="44"/>
        </w:numPr>
        <w:tabs>
          <w:tab w:val="clear" w:pos="644"/>
          <w:tab w:val="num" w:pos="284"/>
        </w:tabs>
        <w:suppressAutoHyphens/>
        <w:spacing w:after="0" w:line="360" w:lineRule="auto"/>
        <w:ind w:left="284" w:firstLine="0"/>
        <w:jc w:val="both"/>
        <w:rPr>
          <w:rFonts w:ascii="Times New Roman" w:hAnsi="Times New Roman" w:cs="Times New Roman"/>
          <w:b/>
          <w:sz w:val="28"/>
          <w:szCs w:val="28"/>
        </w:rPr>
      </w:pPr>
      <w:r w:rsidRPr="00126F2B">
        <w:rPr>
          <w:rFonts w:ascii="Times New Roman" w:hAnsi="Times New Roman" w:cs="Times New Roman"/>
          <w:kern w:val="28"/>
          <w:sz w:val="28"/>
          <w:szCs w:val="28"/>
        </w:rPr>
        <w:t>Г.Г. Галиева, З.Г. Нафикова «Пр</w:t>
      </w:r>
      <w:r w:rsidR="0026473D">
        <w:rPr>
          <w:rFonts w:ascii="Times New Roman" w:hAnsi="Times New Roman" w:cs="Times New Roman"/>
          <w:kern w:val="28"/>
          <w:sz w:val="28"/>
          <w:szCs w:val="28"/>
        </w:rPr>
        <w:t>ограмма комплексного обучения и</w:t>
      </w:r>
      <w:r w:rsidRPr="0026473D">
        <w:rPr>
          <w:rFonts w:ascii="Times New Roman" w:hAnsi="Times New Roman" w:cs="Times New Roman"/>
          <w:kern w:val="28"/>
          <w:sz w:val="28"/>
          <w:szCs w:val="28"/>
        </w:rPr>
        <w:t>воспитания детей в башкирских детских садах», Уфа: Китап, 2009г.</w:t>
      </w:r>
    </w:p>
    <w:p w:rsidR="00126F2B" w:rsidRDefault="00126F2B" w:rsidP="0026473D">
      <w:pPr>
        <w:numPr>
          <w:ilvl w:val="0"/>
          <w:numId w:val="44"/>
        </w:numPr>
        <w:tabs>
          <w:tab w:val="clear" w:pos="644"/>
        </w:tabs>
        <w:spacing w:after="0" w:line="360" w:lineRule="auto"/>
        <w:ind w:left="284" w:firstLine="0"/>
        <w:jc w:val="both"/>
        <w:rPr>
          <w:rFonts w:ascii="Times New Roman" w:hAnsi="Times New Roman" w:cs="Times New Roman"/>
          <w:sz w:val="28"/>
          <w:szCs w:val="28"/>
        </w:rPr>
      </w:pPr>
      <w:r w:rsidRPr="00AD4744">
        <w:rPr>
          <w:rFonts w:ascii="Times New Roman" w:hAnsi="Times New Roman" w:cs="Times New Roman"/>
          <w:sz w:val="28"/>
          <w:szCs w:val="28"/>
        </w:rPr>
        <w:t xml:space="preserve"> «Комплексное развитие детей в процессе их общения с природой», Марченко Л.И., 2008 г.</w:t>
      </w:r>
    </w:p>
    <w:p w:rsidR="00126F2B" w:rsidRPr="00AD4744" w:rsidRDefault="00126F2B" w:rsidP="00710A57">
      <w:pPr>
        <w:numPr>
          <w:ilvl w:val="0"/>
          <w:numId w:val="44"/>
        </w:numPr>
        <w:spacing w:after="0" w:line="360" w:lineRule="auto"/>
        <w:jc w:val="both"/>
        <w:rPr>
          <w:rFonts w:ascii="Times New Roman" w:hAnsi="Times New Roman" w:cs="Times New Roman"/>
          <w:sz w:val="28"/>
          <w:szCs w:val="28"/>
        </w:rPr>
      </w:pPr>
      <w:r w:rsidRPr="00AD4744">
        <w:rPr>
          <w:rFonts w:ascii="Times New Roman" w:hAnsi="Times New Roman" w:cs="Times New Roman"/>
          <w:sz w:val="28"/>
          <w:szCs w:val="28"/>
        </w:rPr>
        <w:t xml:space="preserve"> «Я – личность», Азнабаева Ф.Г., Шафикова Г.Р., Зигангирова Г.М.,2011 г.</w:t>
      </w:r>
    </w:p>
    <w:p w:rsidR="00126F2B" w:rsidRPr="00AD4744" w:rsidRDefault="00126F2B" w:rsidP="00710A57">
      <w:pPr>
        <w:numPr>
          <w:ilvl w:val="0"/>
          <w:numId w:val="44"/>
        </w:numPr>
        <w:spacing w:after="0" w:line="360" w:lineRule="auto"/>
        <w:jc w:val="both"/>
        <w:rPr>
          <w:rFonts w:ascii="Times New Roman" w:hAnsi="Times New Roman" w:cs="Times New Roman"/>
          <w:sz w:val="28"/>
          <w:szCs w:val="28"/>
        </w:rPr>
      </w:pPr>
      <w:r w:rsidRPr="00AD4744">
        <w:rPr>
          <w:rFonts w:ascii="Times New Roman" w:hAnsi="Times New Roman" w:cs="Times New Roman"/>
          <w:sz w:val="28"/>
          <w:szCs w:val="28"/>
        </w:rPr>
        <w:t>«Оскон» - Азнабаева Ф.Г., Нафикова З.Г., 2010г.</w:t>
      </w:r>
    </w:p>
    <w:p w:rsidR="00126F2B" w:rsidRPr="00126F2B" w:rsidRDefault="00126F2B" w:rsidP="0026473D">
      <w:pPr>
        <w:numPr>
          <w:ilvl w:val="0"/>
          <w:numId w:val="44"/>
        </w:numPr>
        <w:tabs>
          <w:tab w:val="clear" w:pos="644"/>
          <w:tab w:val="num" w:pos="284"/>
        </w:tabs>
        <w:spacing w:after="0" w:line="360" w:lineRule="auto"/>
        <w:ind w:left="284" w:firstLine="0"/>
        <w:jc w:val="both"/>
        <w:rPr>
          <w:rFonts w:ascii="Times New Roman" w:hAnsi="Times New Roman" w:cs="Times New Roman"/>
          <w:sz w:val="28"/>
          <w:szCs w:val="28"/>
        </w:rPr>
      </w:pPr>
      <w:r w:rsidRPr="00126F2B">
        <w:rPr>
          <w:rFonts w:ascii="Times New Roman" w:hAnsi="Times New Roman" w:cs="Times New Roman"/>
          <w:sz w:val="28"/>
          <w:szCs w:val="28"/>
        </w:rPr>
        <w:lastRenderedPageBreak/>
        <w:t xml:space="preserve">  «Башкортостан – моя родина», Азнабаева Ф.Г., Альбекова Г.Ш., Буранбаева А.Р., Муртаева К.Ф.,2017г.</w:t>
      </w:r>
    </w:p>
    <w:p w:rsidR="00126F2B" w:rsidRPr="00AD4744" w:rsidRDefault="00126F2B" w:rsidP="0026473D">
      <w:pPr>
        <w:numPr>
          <w:ilvl w:val="0"/>
          <w:numId w:val="44"/>
        </w:numPr>
        <w:tabs>
          <w:tab w:val="clear" w:pos="644"/>
          <w:tab w:val="num" w:pos="567"/>
        </w:tabs>
        <w:spacing w:after="0" w:line="360" w:lineRule="auto"/>
        <w:ind w:left="284" w:firstLine="0"/>
        <w:jc w:val="both"/>
        <w:rPr>
          <w:rFonts w:ascii="Times New Roman" w:hAnsi="Times New Roman" w:cs="Times New Roman"/>
          <w:sz w:val="28"/>
          <w:szCs w:val="28"/>
        </w:rPr>
      </w:pPr>
      <w:r w:rsidRPr="00AD4744">
        <w:rPr>
          <w:rFonts w:ascii="Times New Roman" w:hAnsi="Times New Roman" w:cs="Times New Roman"/>
          <w:sz w:val="28"/>
          <w:szCs w:val="28"/>
        </w:rPr>
        <w:t>Русский язык в дошкольном образовательном учреждении с родным (башкирским) языком обучения, Азнабаева Ф.Г., Фаизова М.И., Агзамова З.А.,2013г.</w:t>
      </w:r>
    </w:p>
    <w:p w:rsidR="00126F2B" w:rsidRPr="00AD4744" w:rsidRDefault="00126F2B" w:rsidP="0026473D">
      <w:pPr>
        <w:numPr>
          <w:ilvl w:val="0"/>
          <w:numId w:val="44"/>
        </w:numPr>
        <w:tabs>
          <w:tab w:val="clear" w:pos="644"/>
          <w:tab w:val="num" w:pos="284"/>
        </w:tabs>
        <w:spacing w:after="0" w:line="360" w:lineRule="auto"/>
        <w:ind w:left="284" w:firstLine="0"/>
        <w:jc w:val="both"/>
        <w:rPr>
          <w:rFonts w:ascii="Times New Roman" w:hAnsi="Times New Roman" w:cs="Times New Roman"/>
          <w:sz w:val="28"/>
          <w:szCs w:val="28"/>
        </w:rPr>
      </w:pPr>
      <w:r w:rsidRPr="00AD4744">
        <w:rPr>
          <w:rFonts w:ascii="Times New Roman" w:hAnsi="Times New Roman" w:cs="Times New Roman"/>
          <w:sz w:val="28"/>
          <w:szCs w:val="28"/>
        </w:rPr>
        <w:t>«Гульбостан», метод.пособие  по развитие речи для детских учреждений, Азнабаева Ф.Г, 2010г.</w:t>
      </w:r>
    </w:p>
    <w:p w:rsidR="00126F2B" w:rsidRDefault="00126F2B" w:rsidP="00126F2B">
      <w:pPr>
        <w:spacing w:line="360" w:lineRule="auto"/>
        <w:ind w:left="360"/>
        <w:jc w:val="both"/>
        <w:rPr>
          <w:b/>
        </w:rPr>
      </w:pPr>
    </w:p>
    <w:p w:rsidR="00126F2B" w:rsidRDefault="00126F2B" w:rsidP="00126F2B">
      <w:pPr>
        <w:pStyle w:val="Default"/>
        <w:rPr>
          <w:b/>
          <w:sz w:val="28"/>
          <w:szCs w:val="28"/>
        </w:rPr>
      </w:pPr>
    </w:p>
    <w:p w:rsidR="00126F2B" w:rsidRDefault="00126F2B" w:rsidP="00126F2B">
      <w:pPr>
        <w:pStyle w:val="Default"/>
        <w:rPr>
          <w:b/>
          <w:sz w:val="28"/>
          <w:szCs w:val="28"/>
        </w:rPr>
      </w:pPr>
    </w:p>
    <w:p w:rsidR="00126F2B" w:rsidRDefault="00126F2B" w:rsidP="00126F2B">
      <w:pPr>
        <w:pStyle w:val="Default"/>
        <w:rPr>
          <w:b/>
          <w:sz w:val="28"/>
          <w:szCs w:val="28"/>
        </w:rPr>
      </w:pPr>
    </w:p>
    <w:p w:rsidR="00126F2B" w:rsidRDefault="00126F2B" w:rsidP="00126F2B">
      <w:pPr>
        <w:pStyle w:val="Default"/>
        <w:rPr>
          <w:b/>
          <w:sz w:val="28"/>
          <w:szCs w:val="28"/>
        </w:rPr>
      </w:pPr>
    </w:p>
    <w:p w:rsidR="00126F2B" w:rsidRDefault="00126F2B" w:rsidP="00126F2B">
      <w:pPr>
        <w:pStyle w:val="Default"/>
        <w:rPr>
          <w:b/>
          <w:sz w:val="28"/>
          <w:szCs w:val="28"/>
        </w:rPr>
      </w:pPr>
    </w:p>
    <w:p w:rsidR="00126F2B" w:rsidRDefault="00126F2B" w:rsidP="00126F2B">
      <w:pPr>
        <w:pStyle w:val="Default"/>
        <w:rPr>
          <w:b/>
          <w:sz w:val="28"/>
          <w:szCs w:val="28"/>
        </w:rPr>
      </w:pPr>
    </w:p>
    <w:p w:rsidR="00126F2B" w:rsidRDefault="00126F2B" w:rsidP="00126F2B">
      <w:pPr>
        <w:pStyle w:val="Default"/>
        <w:rPr>
          <w:b/>
          <w:sz w:val="28"/>
          <w:szCs w:val="28"/>
        </w:rPr>
      </w:pPr>
    </w:p>
    <w:p w:rsidR="00126F2B" w:rsidRDefault="00126F2B" w:rsidP="00126F2B">
      <w:pPr>
        <w:pStyle w:val="Default"/>
        <w:rPr>
          <w:b/>
          <w:sz w:val="28"/>
          <w:szCs w:val="28"/>
        </w:rPr>
      </w:pPr>
    </w:p>
    <w:p w:rsidR="00126F2B" w:rsidRDefault="00126F2B" w:rsidP="00126F2B">
      <w:pPr>
        <w:pStyle w:val="Default"/>
        <w:rPr>
          <w:b/>
          <w:sz w:val="28"/>
          <w:szCs w:val="28"/>
        </w:rPr>
      </w:pPr>
    </w:p>
    <w:p w:rsidR="00126F2B" w:rsidRDefault="00126F2B" w:rsidP="00126F2B"/>
    <w:p w:rsidR="00CB1DC7" w:rsidRDefault="00CB1DC7" w:rsidP="00126F2B">
      <w:pPr>
        <w:spacing w:after="0" w:line="360" w:lineRule="auto"/>
        <w:jc w:val="both"/>
        <w:rPr>
          <w:rFonts w:ascii="Times New Roman" w:hAnsi="Times New Roman" w:cs="Times New Roman"/>
          <w:sz w:val="28"/>
          <w:szCs w:val="28"/>
        </w:rPr>
      </w:pPr>
    </w:p>
    <w:p w:rsidR="00CB1DC7" w:rsidRDefault="00CB1DC7" w:rsidP="001534EB">
      <w:pPr>
        <w:spacing w:after="0" w:line="360" w:lineRule="auto"/>
        <w:ind w:firstLine="709"/>
        <w:jc w:val="both"/>
        <w:rPr>
          <w:rFonts w:ascii="Times New Roman" w:hAnsi="Times New Roman" w:cs="Times New Roman"/>
          <w:sz w:val="28"/>
          <w:szCs w:val="28"/>
        </w:rPr>
      </w:pPr>
    </w:p>
    <w:p w:rsidR="00CB1DC7" w:rsidRDefault="00CB1DC7" w:rsidP="001534EB">
      <w:pPr>
        <w:spacing w:after="0" w:line="360" w:lineRule="auto"/>
        <w:ind w:firstLine="709"/>
        <w:jc w:val="both"/>
        <w:rPr>
          <w:rFonts w:ascii="Times New Roman" w:hAnsi="Times New Roman" w:cs="Times New Roman"/>
          <w:sz w:val="28"/>
          <w:szCs w:val="28"/>
        </w:rPr>
      </w:pPr>
    </w:p>
    <w:p w:rsidR="00CB1DC7" w:rsidRDefault="00CB1DC7" w:rsidP="001534EB">
      <w:pPr>
        <w:spacing w:after="0" w:line="360" w:lineRule="auto"/>
        <w:ind w:firstLine="709"/>
        <w:jc w:val="both"/>
        <w:rPr>
          <w:rFonts w:ascii="Times New Roman" w:hAnsi="Times New Roman" w:cs="Times New Roman"/>
          <w:sz w:val="28"/>
          <w:szCs w:val="28"/>
        </w:rPr>
      </w:pPr>
    </w:p>
    <w:p w:rsidR="00ED6A44" w:rsidRPr="00BD5A3C" w:rsidRDefault="00ED6A44" w:rsidP="001534EB">
      <w:pPr>
        <w:spacing w:after="0" w:line="360" w:lineRule="auto"/>
        <w:ind w:firstLine="709"/>
        <w:jc w:val="both"/>
        <w:rPr>
          <w:rFonts w:ascii="Times New Roman" w:hAnsi="Times New Roman" w:cs="Times New Roman"/>
          <w:sz w:val="28"/>
          <w:szCs w:val="28"/>
        </w:rPr>
      </w:pPr>
    </w:p>
    <w:sectPr w:rsidR="00ED6A44" w:rsidRPr="00BD5A3C" w:rsidSect="0083396C">
      <w:pgSz w:w="11906" w:h="16838"/>
      <w:pgMar w:top="1134" w:right="1133" w:bottom="1134" w:left="85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0911" w:rsidRDefault="00690911" w:rsidP="00155E8F">
      <w:pPr>
        <w:spacing w:after="0" w:line="240" w:lineRule="auto"/>
      </w:pPr>
      <w:r>
        <w:separator/>
      </w:r>
    </w:p>
  </w:endnote>
  <w:endnote w:type="continuationSeparator" w:id="1">
    <w:p w:rsidR="00690911" w:rsidRDefault="00690911" w:rsidP="00155E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0911" w:rsidRDefault="00690911" w:rsidP="00155E8F">
      <w:pPr>
        <w:spacing w:after="0" w:line="240" w:lineRule="auto"/>
      </w:pPr>
      <w:r>
        <w:separator/>
      </w:r>
    </w:p>
  </w:footnote>
  <w:footnote w:type="continuationSeparator" w:id="1">
    <w:p w:rsidR="00690911" w:rsidRDefault="00690911" w:rsidP="00155E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ascii="Wingdings" w:hAnsi="Wingdings" w:cs="Times New Roman"/>
      </w:rPr>
    </w:lvl>
    <w:lvl w:ilvl="1">
      <w:start w:val="1"/>
      <w:numFmt w:val="none"/>
      <w:suff w:val="nothing"/>
      <w:lvlText w:val=""/>
      <w:lvlJc w:val="left"/>
      <w:pPr>
        <w:tabs>
          <w:tab w:val="num" w:pos="0"/>
        </w:tabs>
        <w:ind w:left="576" w:hanging="576"/>
      </w:pPr>
      <w:rPr>
        <w:rFonts w:ascii="Wingdings 2" w:hAnsi="Wingdings 2" w:cs="StarSymbol"/>
        <w:sz w:val="18"/>
        <w:szCs w:val="18"/>
      </w:rPr>
    </w:lvl>
    <w:lvl w:ilvl="2">
      <w:start w:val="1"/>
      <w:numFmt w:val="none"/>
      <w:suff w:val="nothing"/>
      <w:lvlText w:val=""/>
      <w:lvlJc w:val="left"/>
      <w:pPr>
        <w:tabs>
          <w:tab w:val="num" w:pos="0"/>
        </w:tabs>
        <w:ind w:left="720" w:hanging="720"/>
      </w:pPr>
      <w:rPr>
        <w:rFonts w:ascii="StarSymbol" w:hAnsi="StarSymbol" w:cs="StarSymbol"/>
        <w:sz w:val="18"/>
        <w:szCs w:val="1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Wingdings" w:hAnsi="Wingdings" w:cs="Wingdings" w:hint="default"/>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hint="default"/>
        <w:sz w:val="28"/>
        <w:szCs w:val="28"/>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Wingdings" w:hAnsi="Wingdings" w:cs="Symbol" w:hint="default"/>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cs="Wingdings" w:hint="default"/>
        <w:sz w:val="28"/>
        <w:szCs w:val="28"/>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hint="default"/>
        <w:sz w:val="28"/>
        <w:szCs w:val="28"/>
      </w:rPr>
    </w:lvl>
  </w:abstractNum>
  <w:abstractNum w:abstractNumId="7">
    <w:nsid w:val="00000008"/>
    <w:multiLevelType w:val="singleLevel"/>
    <w:tmpl w:val="00000008"/>
    <w:name w:val="WW8Num8"/>
    <w:lvl w:ilvl="0">
      <w:start w:val="1"/>
      <w:numFmt w:val="decimal"/>
      <w:lvlText w:val="%1."/>
      <w:lvlJc w:val="left"/>
      <w:pPr>
        <w:tabs>
          <w:tab w:val="num" w:pos="1211"/>
        </w:tabs>
        <w:ind w:left="1211" w:hanging="360"/>
      </w:pPr>
      <w:rPr>
        <w:rFonts w:ascii="Symbol" w:hAnsi="Symbol" w:cs="Symbol" w:hint="default"/>
      </w:rPr>
    </w:lvl>
  </w:abstractNum>
  <w:abstractNum w:abstractNumId="8">
    <w:nsid w:val="00000009"/>
    <w:multiLevelType w:val="singleLevel"/>
    <w:tmpl w:val="00000009"/>
    <w:name w:val="WW8Num9"/>
    <w:lvl w:ilvl="0">
      <w:start w:val="1"/>
      <w:numFmt w:val="bullet"/>
      <w:lvlText w:val=""/>
      <w:lvlJc w:val="left"/>
      <w:pPr>
        <w:tabs>
          <w:tab w:val="num" w:pos="720"/>
        </w:tabs>
        <w:ind w:left="720" w:hanging="360"/>
      </w:pPr>
      <w:rPr>
        <w:rFonts w:ascii="Symbol" w:hAnsi="Symbol" w:cs="Times New Roman" w:hint="default"/>
        <w:sz w:val="28"/>
        <w:szCs w:val="28"/>
      </w:rPr>
    </w:lvl>
  </w:abstractNum>
  <w:abstractNum w:abstractNumId="9">
    <w:nsid w:val="0000000A"/>
    <w:multiLevelType w:val="singleLevel"/>
    <w:tmpl w:val="0000000A"/>
    <w:name w:val="WW8Num10"/>
    <w:lvl w:ilvl="0">
      <w:start w:val="1"/>
      <w:numFmt w:val="bullet"/>
      <w:lvlText w:val=""/>
      <w:lvlJc w:val="left"/>
      <w:pPr>
        <w:tabs>
          <w:tab w:val="num" w:pos="720"/>
        </w:tabs>
        <w:ind w:left="720" w:hanging="360"/>
      </w:pPr>
      <w:rPr>
        <w:rFonts w:ascii="Symbol" w:hAnsi="Symbol" w:cs="Symbol" w:hint="default"/>
      </w:rPr>
    </w:lvl>
  </w:abstractNum>
  <w:abstractNum w:abstractNumId="10">
    <w:nsid w:val="0000000B"/>
    <w:multiLevelType w:val="singleLevel"/>
    <w:tmpl w:val="0000000B"/>
    <w:name w:val="WW8Num11"/>
    <w:lvl w:ilvl="0">
      <w:start w:val="1"/>
      <w:numFmt w:val="bullet"/>
      <w:lvlText w:val=""/>
      <w:lvlJc w:val="left"/>
      <w:pPr>
        <w:tabs>
          <w:tab w:val="num" w:pos="720"/>
        </w:tabs>
        <w:ind w:left="720" w:hanging="360"/>
      </w:pPr>
      <w:rPr>
        <w:rFonts w:ascii="Symbol" w:hAnsi="Symbol" w:cs="Symbol" w:hint="default"/>
      </w:rPr>
    </w:lvl>
  </w:abstractNum>
  <w:abstractNum w:abstractNumId="11">
    <w:nsid w:val="0000000C"/>
    <w:multiLevelType w:val="singleLevel"/>
    <w:tmpl w:val="0000000C"/>
    <w:name w:val="WW8Num12"/>
    <w:lvl w:ilvl="0">
      <w:start w:val="1"/>
      <w:numFmt w:val="bullet"/>
      <w:lvlText w:val=""/>
      <w:lvlJc w:val="left"/>
      <w:pPr>
        <w:tabs>
          <w:tab w:val="num" w:pos="720"/>
        </w:tabs>
        <w:ind w:left="720" w:hanging="360"/>
      </w:pPr>
      <w:rPr>
        <w:rFonts w:ascii="Symbol" w:hAnsi="Symbol" w:cs="Symbol" w:hint="default"/>
      </w:rPr>
    </w:lvl>
  </w:abstractNum>
  <w:abstractNum w:abstractNumId="12">
    <w:nsid w:val="0000000D"/>
    <w:multiLevelType w:val="singleLevel"/>
    <w:tmpl w:val="0000000D"/>
    <w:name w:val="WW8Num13"/>
    <w:lvl w:ilvl="0">
      <w:start w:val="1"/>
      <w:numFmt w:val="bullet"/>
      <w:lvlText w:val=""/>
      <w:lvlJc w:val="left"/>
      <w:pPr>
        <w:tabs>
          <w:tab w:val="num" w:pos="0"/>
        </w:tabs>
        <w:ind w:left="720" w:hanging="360"/>
      </w:pPr>
      <w:rPr>
        <w:rFonts w:ascii="Wingdings" w:hAnsi="Wingdings" w:cs="Symbol" w:hint="default"/>
      </w:rPr>
    </w:lvl>
  </w:abstractNum>
  <w:abstractNum w:abstractNumId="13">
    <w:nsid w:val="0000000E"/>
    <w:multiLevelType w:val="singleLevel"/>
    <w:tmpl w:val="0000000E"/>
    <w:name w:val="WW8Num14"/>
    <w:lvl w:ilvl="0">
      <w:start w:val="1"/>
      <w:numFmt w:val="bullet"/>
      <w:lvlText w:val=""/>
      <w:lvlJc w:val="left"/>
      <w:pPr>
        <w:tabs>
          <w:tab w:val="num" w:pos="720"/>
        </w:tabs>
        <w:ind w:left="720" w:hanging="360"/>
      </w:pPr>
      <w:rPr>
        <w:rFonts w:ascii="Symbol" w:hAnsi="Symbol" w:cs="Symbol" w:hint="default"/>
      </w:rPr>
    </w:lvl>
  </w:abstractNum>
  <w:abstractNum w:abstractNumId="14">
    <w:nsid w:val="0000000F"/>
    <w:multiLevelType w:val="singleLevel"/>
    <w:tmpl w:val="0000000F"/>
    <w:name w:val="WW8Num15"/>
    <w:lvl w:ilvl="0">
      <w:start w:val="1"/>
      <w:numFmt w:val="bullet"/>
      <w:lvlText w:val=""/>
      <w:lvlJc w:val="left"/>
      <w:pPr>
        <w:tabs>
          <w:tab w:val="num" w:pos="1080"/>
        </w:tabs>
        <w:ind w:left="1080" w:hanging="360"/>
      </w:pPr>
      <w:rPr>
        <w:rFonts w:ascii="Symbol" w:hAnsi="Symbol" w:cs="Symbol" w:hint="default"/>
      </w:rPr>
    </w:lvl>
  </w:abstractNum>
  <w:abstractNum w:abstractNumId="15">
    <w:nsid w:val="00000010"/>
    <w:multiLevelType w:val="singleLevel"/>
    <w:tmpl w:val="00000010"/>
    <w:name w:val="WW8Num16"/>
    <w:lvl w:ilvl="0">
      <w:start w:val="1"/>
      <w:numFmt w:val="bullet"/>
      <w:lvlText w:val=""/>
      <w:lvlJc w:val="left"/>
      <w:pPr>
        <w:tabs>
          <w:tab w:val="num" w:pos="0"/>
        </w:tabs>
        <w:ind w:left="720" w:hanging="360"/>
      </w:pPr>
      <w:rPr>
        <w:rFonts w:ascii="Symbol" w:hAnsi="Symbol" w:cs="Symbol" w:hint="default"/>
      </w:rPr>
    </w:lvl>
  </w:abstractNum>
  <w:abstractNum w:abstractNumId="16">
    <w:nsid w:val="00000011"/>
    <w:multiLevelType w:val="singleLevel"/>
    <w:tmpl w:val="00000011"/>
    <w:name w:val="WW8Num17"/>
    <w:lvl w:ilvl="0">
      <w:start w:val="1"/>
      <w:numFmt w:val="bullet"/>
      <w:lvlText w:val=""/>
      <w:lvlJc w:val="left"/>
      <w:pPr>
        <w:tabs>
          <w:tab w:val="num" w:pos="720"/>
        </w:tabs>
        <w:ind w:left="720" w:hanging="360"/>
      </w:pPr>
      <w:rPr>
        <w:rFonts w:ascii="Wingdings" w:hAnsi="Wingdings" w:cs="Wingdings" w:hint="default"/>
        <w:sz w:val="24"/>
      </w:rPr>
    </w:lvl>
  </w:abstractNum>
  <w:abstractNum w:abstractNumId="17">
    <w:nsid w:val="00000012"/>
    <w:multiLevelType w:val="singleLevel"/>
    <w:tmpl w:val="00000012"/>
    <w:name w:val="WW8Num18"/>
    <w:lvl w:ilvl="0">
      <w:start w:val="1"/>
      <w:numFmt w:val="bullet"/>
      <w:lvlText w:val=""/>
      <w:lvlJc w:val="left"/>
      <w:pPr>
        <w:tabs>
          <w:tab w:val="num" w:pos="0"/>
        </w:tabs>
        <w:ind w:left="644" w:hanging="360"/>
      </w:pPr>
      <w:rPr>
        <w:rFonts w:ascii="Wingdings" w:hAnsi="Wingdings" w:cs="Symbol" w:hint="default"/>
        <w:sz w:val="28"/>
        <w:szCs w:val="28"/>
      </w:rPr>
    </w:lvl>
  </w:abstractNum>
  <w:abstractNum w:abstractNumId="18">
    <w:nsid w:val="00000013"/>
    <w:multiLevelType w:val="singleLevel"/>
    <w:tmpl w:val="00000013"/>
    <w:name w:val="WW8Num19"/>
    <w:lvl w:ilvl="0">
      <w:start w:val="1"/>
      <w:numFmt w:val="bullet"/>
      <w:lvlText w:val=""/>
      <w:lvlJc w:val="left"/>
      <w:pPr>
        <w:tabs>
          <w:tab w:val="num" w:pos="1080"/>
        </w:tabs>
        <w:ind w:left="1080" w:hanging="360"/>
      </w:pPr>
      <w:rPr>
        <w:rFonts w:ascii="Symbol" w:hAnsi="Symbol" w:cs="Symbol" w:hint="default"/>
      </w:rPr>
    </w:lvl>
  </w:abstractNum>
  <w:abstractNum w:abstractNumId="19">
    <w:nsid w:val="00000014"/>
    <w:multiLevelType w:val="singleLevel"/>
    <w:tmpl w:val="00000014"/>
    <w:name w:val="WW8Num20"/>
    <w:lvl w:ilvl="0">
      <w:start w:val="1"/>
      <w:numFmt w:val="bullet"/>
      <w:lvlText w:val=""/>
      <w:lvlJc w:val="left"/>
      <w:pPr>
        <w:tabs>
          <w:tab w:val="num" w:pos="0"/>
        </w:tabs>
        <w:ind w:left="720" w:hanging="360"/>
      </w:pPr>
      <w:rPr>
        <w:rFonts w:ascii="Wingdings 2" w:hAnsi="Wingdings 2" w:cs="Symbol" w:hint="default"/>
      </w:rPr>
    </w:lvl>
  </w:abstractNum>
  <w:abstractNum w:abstractNumId="20">
    <w:nsid w:val="00000015"/>
    <w:multiLevelType w:val="singleLevel"/>
    <w:tmpl w:val="00000015"/>
    <w:name w:val="WW8Num21"/>
    <w:lvl w:ilvl="0">
      <w:start w:val="1"/>
      <w:numFmt w:val="bullet"/>
      <w:lvlText w:val=""/>
      <w:lvlJc w:val="left"/>
      <w:pPr>
        <w:tabs>
          <w:tab w:val="num" w:pos="1080"/>
        </w:tabs>
        <w:ind w:left="1080" w:hanging="360"/>
      </w:pPr>
      <w:rPr>
        <w:rFonts w:ascii="Symbol" w:hAnsi="Symbol" w:cs="Symbol" w:hint="default"/>
        <w:sz w:val="28"/>
        <w:szCs w:val="28"/>
      </w:rPr>
    </w:lvl>
  </w:abstractNum>
  <w:abstractNum w:abstractNumId="21">
    <w:nsid w:val="00000016"/>
    <w:multiLevelType w:val="singleLevel"/>
    <w:tmpl w:val="00000016"/>
    <w:name w:val="WW8Num22"/>
    <w:lvl w:ilvl="0">
      <w:start w:val="1"/>
      <w:numFmt w:val="bullet"/>
      <w:lvlText w:val=""/>
      <w:lvlJc w:val="left"/>
      <w:pPr>
        <w:tabs>
          <w:tab w:val="num" w:pos="720"/>
        </w:tabs>
        <w:ind w:left="720" w:hanging="360"/>
      </w:pPr>
      <w:rPr>
        <w:rFonts w:ascii="Wingdings" w:hAnsi="Wingdings" w:cs="Symbol" w:hint="default"/>
      </w:rPr>
    </w:lvl>
  </w:abstractNum>
  <w:abstractNum w:abstractNumId="22">
    <w:nsid w:val="00000017"/>
    <w:multiLevelType w:val="singleLevel"/>
    <w:tmpl w:val="00000017"/>
    <w:name w:val="WW8Num23"/>
    <w:lvl w:ilvl="0">
      <w:start w:val="1"/>
      <w:numFmt w:val="bullet"/>
      <w:lvlText w:val=""/>
      <w:lvlJc w:val="left"/>
      <w:pPr>
        <w:tabs>
          <w:tab w:val="num" w:pos="720"/>
        </w:tabs>
        <w:ind w:left="720" w:hanging="360"/>
      </w:pPr>
      <w:rPr>
        <w:rFonts w:ascii="Symbol" w:hAnsi="Symbol" w:cs="Wingdings" w:hint="default"/>
      </w:rPr>
    </w:lvl>
  </w:abstractNum>
  <w:abstractNum w:abstractNumId="23">
    <w:nsid w:val="00000018"/>
    <w:multiLevelType w:val="singleLevel"/>
    <w:tmpl w:val="00000018"/>
    <w:name w:val="WW8Num24"/>
    <w:lvl w:ilvl="0">
      <w:start w:val="1"/>
      <w:numFmt w:val="bullet"/>
      <w:lvlText w:val=""/>
      <w:lvlJc w:val="left"/>
      <w:pPr>
        <w:tabs>
          <w:tab w:val="num" w:pos="795"/>
        </w:tabs>
        <w:ind w:left="795" w:hanging="360"/>
      </w:pPr>
      <w:rPr>
        <w:rFonts w:ascii="Symbol" w:hAnsi="Symbol" w:cs="Wingdings" w:hint="default"/>
      </w:rPr>
    </w:lvl>
  </w:abstractNum>
  <w:abstractNum w:abstractNumId="24">
    <w:nsid w:val="00000019"/>
    <w:multiLevelType w:val="singleLevel"/>
    <w:tmpl w:val="00000019"/>
    <w:name w:val="WW8Num25"/>
    <w:lvl w:ilvl="0">
      <w:start w:val="1"/>
      <w:numFmt w:val="bullet"/>
      <w:lvlText w:val=""/>
      <w:lvlJc w:val="left"/>
      <w:pPr>
        <w:tabs>
          <w:tab w:val="num" w:pos="0"/>
        </w:tabs>
        <w:ind w:left="720" w:hanging="360"/>
      </w:pPr>
      <w:rPr>
        <w:rFonts w:ascii="Wingdings" w:hAnsi="Wingdings" w:cs="Symbol" w:hint="default"/>
      </w:rPr>
    </w:lvl>
  </w:abstractNum>
  <w:abstractNum w:abstractNumId="25">
    <w:nsid w:val="0000001A"/>
    <w:multiLevelType w:val="singleLevel"/>
    <w:tmpl w:val="0000001A"/>
    <w:name w:val="WW8Num26"/>
    <w:lvl w:ilvl="0">
      <w:start w:val="1"/>
      <w:numFmt w:val="bullet"/>
      <w:lvlText w:val=""/>
      <w:lvlJc w:val="left"/>
      <w:pPr>
        <w:tabs>
          <w:tab w:val="num" w:pos="720"/>
        </w:tabs>
        <w:ind w:left="720" w:hanging="360"/>
      </w:pPr>
      <w:rPr>
        <w:rFonts w:ascii="Symbol" w:hAnsi="Symbol" w:cs="Wingdings 2" w:hint="default"/>
        <w:color w:val="000000"/>
        <w:kern w:val="1"/>
        <w:sz w:val="28"/>
        <w:szCs w:val="28"/>
      </w:rPr>
    </w:lvl>
  </w:abstractNum>
  <w:abstractNum w:abstractNumId="26">
    <w:nsid w:val="0000001B"/>
    <w:multiLevelType w:val="singleLevel"/>
    <w:tmpl w:val="0000001B"/>
    <w:name w:val="WW8Num27"/>
    <w:lvl w:ilvl="0">
      <w:start w:val="1"/>
      <w:numFmt w:val="bullet"/>
      <w:lvlText w:val=""/>
      <w:lvlJc w:val="left"/>
      <w:pPr>
        <w:tabs>
          <w:tab w:val="num" w:pos="720"/>
        </w:tabs>
        <w:ind w:left="720" w:hanging="360"/>
      </w:pPr>
      <w:rPr>
        <w:rFonts w:ascii="Wingdings" w:hAnsi="Wingdings" w:cs="Symbol" w:hint="default"/>
        <w:sz w:val="28"/>
        <w:szCs w:val="28"/>
      </w:rPr>
    </w:lvl>
  </w:abstractNum>
  <w:abstractNum w:abstractNumId="27">
    <w:nsid w:val="0000001C"/>
    <w:multiLevelType w:val="singleLevel"/>
    <w:tmpl w:val="0000001C"/>
    <w:name w:val="WW8Num28"/>
    <w:lvl w:ilvl="0">
      <w:start w:val="1"/>
      <w:numFmt w:val="bullet"/>
      <w:lvlText w:val=""/>
      <w:lvlJc w:val="left"/>
      <w:pPr>
        <w:tabs>
          <w:tab w:val="num" w:pos="1080"/>
        </w:tabs>
        <w:ind w:left="1080" w:hanging="360"/>
      </w:pPr>
      <w:rPr>
        <w:rFonts w:ascii="Symbol" w:hAnsi="Symbol" w:cs="Symbol" w:hint="default"/>
      </w:rPr>
    </w:lvl>
  </w:abstractNum>
  <w:abstractNum w:abstractNumId="28">
    <w:nsid w:val="0000001D"/>
    <w:multiLevelType w:val="singleLevel"/>
    <w:tmpl w:val="0000001D"/>
    <w:name w:val="WW8Num29"/>
    <w:lvl w:ilvl="0">
      <w:start w:val="1"/>
      <w:numFmt w:val="bullet"/>
      <w:lvlText w:val=""/>
      <w:lvlJc w:val="left"/>
      <w:pPr>
        <w:tabs>
          <w:tab w:val="num" w:pos="0"/>
        </w:tabs>
        <w:ind w:left="720" w:hanging="360"/>
      </w:pPr>
      <w:rPr>
        <w:rFonts w:ascii="Symbol" w:hAnsi="Symbol" w:cs="Wingdings" w:hint="default"/>
        <w:sz w:val="28"/>
        <w:szCs w:val="28"/>
      </w:rPr>
    </w:lvl>
  </w:abstractNum>
  <w:abstractNum w:abstractNumId="29">
    <w:nsid w:val="0000001E"/>
    <w:multiLevelType w:val="singleLevel"/>
    <w:tmpl w:val="0000001E"/>
    <w:name w:val="WW8Num30"/>
    <w:lvl w:ilvl="0">
      <w:start w:val="1"/>
      <w:numFmt w:val="bullet"/>
      <w:lvlText w:val=""/>
      <w:lvlJc w:val="left"/>
      <w:pPr>
        <w:tabs>
          <w:tab w:val="num" w:pos="0"/>
        </w:tabs>
        <w:ind w:left="1515" w:hanging="360"/>
      </w:pPr>
      <w:rPr>
        <w:rFonts w:ascii="Symbol" w:hAnsi="Symbol" w:cs="Symbol" w:hint="default"/>
      </w:rPr>
    </w:lvl>
  </w:abstractNum>
  <w:abstractNum w:abstractNumId="30">
    <w:nsid w:val="0000001F"/>
    <w:multiLevelType w:val="singleLevel"/>
    <w:tmpl w:val="0000001F"/>
    <w:name w:val="WW8Num31"/>
    <w:lvl w:ilvl="0">
      <w:start w:val="1"/>
      <w:numFmt w:val="bullet"/>
      <w:lvlText w:val=""/>
      <w:lvlJc w:val="left"/>
      <w:pPr>
        <w:tabs>
          <w:tab w:val="num" w:pos="0"/>
        </w:tabs>
        <w:ind w:left="720" w:hanging="360"/>
      </w:pPr>
      <w:rPr>
        <w:rFonts w:ascii="Symbol" w:hAnsi="Symbol" w:cs="Symbol" w:hint="default"/>
        <w:sz w:val="28"/>
        <w:szCs w:val="28"/>
      </w:rPr>
    </w:lvl>
  </w:abstractNum>
  <w:abstractNum w:abstractNumId="31">
    <w:nsid w:val="00000020"/>
    <w:multiLevelType w:val="singleLevel"/>
    <w:tmpl w:val="00000020"/>
    <w:name w:val="WW8Num32"/>
    <w:lvl w:ilvl="0">
      <w:start w:val="1"/>
      <w:numFmt w:val="bullet"/>
      <w:lvlText w:val=""/>
      <w:lvlJc w:val="left"/>
      <w:pPr>
        <w:tabs>
          <w:tab w:val="num" w:pos="795"/>
        </w:tabs>
        <w:ind w:left="795" w:hanging="360"/>
      </w:pPr>
      <w:rPr>
        <w:rFonts w:ascii="Symbol" w:hAnsi="Symbol" w:cs="Wingdings" w:hint="default"/>
      </w:rPr>
    </w:lvl>
  </w:abstractNum>
  <w:abstractNum w:abstractNumId="32">
    <w:nsid w:val="00000021"/>
    <w:multiLevelType w:val="singleLevel"/>
    <w:tmpl w:val="00000021"/>
    <w:name w:val="WW8Num33"/>
    <w:lvl w:ilvl="0">
      <w:start w:val="1"/>
      <w:numFmt w:val="bullet"/>
      <w:lvlText w:val=""/>
      <w:lvlJc w:val="left"/>
      <w:pPr>
        <w:tabs>
          <w:tab w:val="num" w:pos="0"/>
        </w:tabs>
        <w:ind w:left="720" w:hanging="360"/>
      </w:pPr>
      <w:rPr>
        <w:rFonts w:ascii="Wingdings" w:hAnsi="Wingdings" w:cs="Symbol" w:hint="default"/>
        <w:sz w:val="28"/>
        <w:szCs w:val="28"/>
      </w:rPr>
    </w:lvl>
  </w:abstractNum>
  <w:abstractNum w:abstractNumId="33">
    <w:nsid w:val="00000022"/>
    <w:multiLevelType w:val="singleLevel"/>
    <w:tmpl w:val="00000022"/>
    <w:name w:val="WW8Num34"/>
    <w:lvl w:ilvl="0">
      <w:start w:val="1"/>
      <w:numFmt w:val="bullet"/>
      <w:lvlText w:val=""/>
      <w:lvlJc w:val="left"/>
      <w:pPr>
        <w:tabs>
          <w:tab w:val="num" w:pos="720"/>
        </w:tabs>
        <w:ind w:left="720" w:hanging="360"/>
      </w:pPr>
      <w:rPr>
        <w:rFonts w:ascii="Symbol" w:hAnsi="Symbol" w:cs="Wingdings" w:hint="default"/>
        <w:sz w:val="24"/>
      </w:rPr>
    </w:lvl>
  </w:abstractNum>
  <w:abstractNum w:abstractNumId="34">
    <w:nsid w:val="00000023"/>
    <w:multiLevelType w:val="singleLevel"/>
    <w:tmpl w:val="00000023"/>
    <w:name w:val="WW8Num35"/>
    <w:lvl w:ilvl="0">
      <w:start w:val="1"/>
      <w:numFmt w:val="decimal"/>
      <w:lvlText w:val="%1."/>
      <w:lvlJc w:val="left"/>
      <w:pPr>
        <w:tabs>
          <w:tab w:val="num" w:pos="0"/>
        </w:tabs>
        <w:ind w:left="795" w:hanging="360"/>
      </w:pPr>
      <w:rPr>
        <w:rFonts w:ascii="Symbol" w:hAnsi="Symbol" w:cs="Symbol" w:hint="default"/>
      </w:rPr>
    </w:lvl>
  </w:abstractNum>
  <w:abstractNum w:abstractNumId="35">
    <w:nsid w:val="00000024"/>
    <w:multiLevelType w:val="singleLevel"/>
    <w:tmpl w:val="00000024"/>
    <w:name w:val="WW8Num36"/>
    <w:lvl w:ilvl="0">
      <w:start w:val="1"/>
      <w:numFmt w:val="bullet"/>
      <w:lvlText w:val=""/>
      <w:lvlJc w:val="left"/>
      <w:pPr>
        <w:tabs>
          <w:tab w:val="num" w:pos="1080"/>
        </w:tabs>
        <w:ind w:left="1080" w:hanging="360"/>
      </w:pPr>
      <w:rPr>
        <w:rFonts w:ascii="Symbol" w:hAnsi="Symbol" w:cs="Symbol" w:hint="default"/>
      </w:rPr>
    </w:lvl>
  </w:abstractNum>
  <w:abstractNum w:abstractNumId="36">
    <w:nsid w:val="02A64914"/>
    <w:multiLevelType w:val="hybridMultilevel"/>
    <w:tmpl w:val="333272D6"/>
    <w:lvl w:ilvl="0" w:tplc="A138752A">
      <w:start w:val="1"/>
      <w:numFmt w:val="decimal"/>
      <w:lvlText w:val="%1."/>
      <w:lvlJc w:val="left"/>
      <w:pPr>
        <w:ind w:left="360" w:hanging="360"/>
      </w:pPr>
      <w:rPr>
        <w:rFonts w:eastAsiaTheme="minorEastAsia"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0BC77677"/>
    <w:multiLevelType w:val="hybridMultilevel"/>
    <w:tmpl w:val="5D5CF0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169E6E0E"/>
    <w:multiLevelType w:val="hybridMultilevel"/>
    <w:tmpl w:val="A9D49C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1A9F6D50"/>
    <w:multiLevelType w:val="hybridMultilevel"/>
    <w:tmpl w:val="E9CE010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1D58789D"/>
    <w:multiLevelType w:val="hybridMultilevel"/>
    <w:tmpl w:val="071E46F8"/>
    <w:lvl w:ilvl="0" w:tplc="9E887794">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nsid w:val="208C579F"/>
    <w:multiLevelType w:val="multilevel"/>
    <w:tmpl w:val="A3101056"/>
    <w:lvl w:ilvl="0">
      <w:start w:val="1"/>
      <w:numFmt w:val="decimal"/>
      <w:lvlText w:val="%1."/>
      <w:lvlJc w:val="left"/>
      <w:pPr>
        <w:tabs>
          <w:tab w:val="num" w:pos="360"/>
        </w:tabs>
        <w:ind w:left="360" w:hanging="360"/>
      </w:pPr>
      <w:rPr>
        <w:rFonts w:cs="Times New Roman"/>
      </w:rPr>
    </w:lvl>
    <w:lvl w:ilvl="1">
      <w:start w:val="4"/>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2">
    <w:nsid w:val="214F0891"/>
    <w:multiLevelType w:val="multilevel"/>
    <w:tmpl w:val="4F86415E"/>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3">
    <w:nsid w:val="255F73D2"/>
    <w:multiLevelType w:val="hybridMultilevel"/>
    <w:tmpl w:val="02C6C86C"/>
    <w:lvl w:ilvl="0" w:tplc="0419000B">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44">
    <w:nsid w:val="2841039A"/>
    <w:multiLevelType w:val="multilevel"/>
    <w:tmpl w:val="D0C6BFC6"/>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5">
    <w:nsid w:val="29A979EA"/>
    <w:multiLevelType w:val="hybridMultilevel"/>
    <w:tmpl w:val="B6F691E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31792876"/>
    <w:multiLevelType w:val="hybridMultilevel"/>
    <w:tmpl w:val="6CB03A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32EF2C72"/>
    <w:multiLevelType w:val="hybridMultilevel"/>
    <w:tmpl w:val="0FE4E4F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3A797C72"/>
    <w:multiLevelType w:val="hybridMultilevel"/>
    <w:tmpl w:val="5C20A99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nsid w:val="3E6021DA"/>
    <w:multiLevelType w:val="hybridMultilevel"/>
    <w:tmpl w:val="89A28B26"/>
    <w:lvl w:ilvl="0" w:tplc="9F540BC6">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start w:val="1"/>
      <w:numFmt w:val="decimal"/>
      <w:lvlText w:val="%4."/>
      <w:lvlJc w:val="left"/>
      <w:pPr>
        <w:ind w:left="360"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0">
    <w:nsid w:val="4050723E"/>
    <w:multiLevelType w:val="hybridMultilevel"/>
    <w:tmpl w:val="A052D936"/>
    <w:lvl w:ilvl="0" w:tplc="84C854F2">
      <w:start w:val="1"/>
      <w:numFmt w:val="decimal"/>
      <w:lvlText w:val="%1."/>
      <w:lvlJc w:val="left"/>
      <w:pPr>
        <w:tabs>
          <w:tab w:val="num" w:pos="900"/>
        </w:tabs>
        <w:ind w:left="90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0872C7E"/>
    <w:multiLevelType w:val="multilevel"/>
    <w:tmpl w:val="57CEEFC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2">
    <w:nsid w:val="42BC6C3E"/>
    <w:multiLevelType w:val="hybridMultilevel"/>
    <w:tmpl w:val="C354094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4361347F"/>
    <w:multiLevelType w:val="hybridMultilevel"/>
    <w:tmpl w:val="43044CEC"/>
    <w:lvl w:ilvl="0" w:tplc="89AABFF8">
      <w:start w:val="2"/>
      <w:numFmt w:val="decimal"/>
      <w:lvlText w:val="%1."/>
      <w:lvlJc w:val="left"/>
      <w:pPr>
        <w:tabs>
          <w:tab w:val="num" w:pos="644"/>
        </w:tabs>
        <w:ind w:left="644" w:hanging="360"/>
      </w:pPr>
      <w:rPr>
        <w:rFonts w:hint="default"/>
        <w:b w:val="0"/>
      </w:rPr>
    </w:lvl>
    <w:lvl w:ilvl="1" w:tplc="04190019" w:tentative="1">
      <w:start w:val="1"/>
      <w:numFmt w:val="lowerLetter"/>
      <w:lvlText w:val="%2."/>
      <w:lvlJc w:val="left"/>
      <w:pPr>
        <w:tabs>
          <w:tab w:val="num" w:pos="1298"/>
        </w:tabs>
        <w:ind w:left="1298" w:hanging="360"/>
      </w:p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54">
    <w:nsid w:val="489F35A8"/>
    <w:multiLevelType w:val="hybridMultilevel"/>
    <w:tmpl w:val="201A09D0"/>
    <w:lvl w:ilvl="0" w:tplc="04190001">
      <w:start w:val="1"/>
      <w:numFmt w:val="bullet"/>
      <w:lvlText w:val=""/>
      <w:lvlJc w:val="left"/>
      <w:pPr>
        <w:tabs>
          <w:tab w:val="num" w:pos="360"/>
        </w:tabs>
        <w:ind w:left="360" w:hanging="360"/>
      </w:pPr>
      <w:rPr>
        <w:rFonts w:ascii="Symbol" w:hAnsi="Symbol" w:hint="default"/>
      </w:rPr>
    </w:lvl>
    <w:lvl w:ilvl="1" w:tplc="04190009">
      <w:start w:val="1"/>
      <w:numFmt w:val="bullet"/>
      <w:lvlText w:val=""/>
      <w:lvlJc w:val="left"/>
      <w:pPr>
        <w:tabs>
          <w:tab w:val="num" w:pos="2149"/>
        </w:tabs>
        <w:ind w:left="2149" w:hanging="360"/>
      </w:pPr>
      <w:rPr>
        <w:rFonts w:ascii="Wingdings" w:hAnsi="Wingding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5">
    <w:nsid w:val="4D254867"/>
    <w:multiLevelType w:val="hybridMultilevel"/>
    <w:tmpl w:val="897CEC28"/>
    <w:lvl w:ilvl="0" w:tplc="3F36778C">
      <w:start w:val="1"/>
      <w:numFmt w:val="decimal"/>
      <w:lvlText w:val="%1."/>
      <w:lvlJc w:val="left"/>
      <w:pPr>
        <w:ind w:left="360" w:hanging="360"/>
      </w:pPr>
      <w:rPr>
        <w:rFonts w:ascii="Times New Roman" w:hAnsi="Times New Roman" w:cs="Times New Roman" w:hint="default"/>
        <w:color w:val="000000"/>
        <w:sz w:val="24"/>
        <w:szCs w:val="24"/>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56">
    <w:nsid w:val="51167268"/>
    <w:multiLevelType w:val="multilevel"/>
    <w:tmpl w:val="C6F8CD74"/>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57">
    <w:nsid w:val="515579A9"/>
    <w:multiLevelType w:val="hybridMultilevel"/>
    <w:tmpl w:val="DF80F0B8"/>
    <w:lvl w:ilvl="0" w:tplc="81066178">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8">
    <w:nsid w:val="564C6D66"/>
    <w:multiLevelType w:val="hybridMultilevel"/>
    <w:tmpl w:val="568807BE"/>
    <w:lvl w:ilvl="0" w:tplc="15EAF024">
      <w:start w:val="3"/>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nsid w:val="57D84252"/>
    <w:multiLevelType w:val="hybridMultilevel"/>
    <w:tmpl w:val="076AD48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0">
    <w:nsid w:val="5ABA4BDA"/>
    <w:multiLevelType w:val="hybridMultilevel"/>
    <w:tmpl w:val="43929DC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5ABF27C8"/>
    <w:multiLevelType w:val="hybridMultilevel"/>
    <w:tmpl w:val="BE0A226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2">
    <w:nsid w:val="5C5A3ACD"/>
    <w:multiLevelType w:val="hybridMultilevel"/>
    <w:tmpl w:val="2504567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nsid w:val="5DB37116"/>
    <w:multiLevelType w:val="hybridMultilevel"/>
    <w:tmpl w:val="7558361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61D45B37"/>
    <w:multiLevelType w:val="hybridMultilevel"/>
    <w:tmpl w:val="518250B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6FC22E36"/>
    <w:multiLevelType w:val="multilevel"/>
    <w:tmpl w:val="2ABE447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6">
    <w:nsid w:val="71AF1444"/>
    <w:multiLevelType w:val="hybridMultilevel"/>
    <w:tmpl w:val="319822C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724C2CC7"/>
    <w:multiLevelType w:val="hybridMultilevel"/>
    <w:tmpl w:val="DE563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73054C4F"/>
    <w:multiLevelType w:val="hybridMultilevel"/>
    <w:tmpl w:val="501CA7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74832821"/>
    <w:multiLevelType w:val="hybridMultilevel"/>
    <w:tmpl w:val="48A67E4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7DAA3830"/>
    <w:multiLevelType w:val="multilevel"/>
    <w:tmpl w:val="6CDEF48E"/>
    <w:lvl w:ilvl="0">
      <w:start w:val="3"/>
      <w:numFmt w:val="decimal"/>
      <w:lvlText w:val="%1"/>
      <w:lvlJc w:val="left"/>
      <w:pPr>
        <w:ind w:left="375" w:hanging="375"/>
      </w:pPr>
      <w:rPr>
        <w:rFonts w:hint="default"/>
      </w:rPr>
    </w:lvl>
    <w:lvl w:ilvl="1">
      <w:start w:val="4"/>
      <w:numFmt w:val="decimal"/>
      <w:lvlText w:val="%1.%2"/>
      <w:lvlJc w:val="left"/>
      <w:pPr>
        <w:ind w:left="2164" w:hanging="375"/>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447" w:hanging="108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385" w:hanging="144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4323" w:hanging="1800"/>
      </w:pPr>
      <w:rPr>
        <w:rFonts w:hint="default"/>
      </w:rPr>
    </w:lvl>
    <w:lvl w:ilvl="8">
      <w:start w:val="1"/>
      <w:numFmt w:val="decimal"/>
      <w:lvlText w:val="%1.%2.%3.%4.%5.%6.%7.%8.%9"/>
      <w:lvlJc w:val="left"/>
      <w:pPr>
        <w:ind w:left="16472" w:hanging="2160"/>
      </w:pPr>
      <w:rPr>
        <w:rFonts w:hint="default"/>
      </w:rPr>
    </w:lvl>
  </w:abstractNum>
  <w:abstractNum w:abstractNumId="71">
    <w:nsid w:val="7F732261"/>
    <w:multiLevelType w:val="hybridMultilevel"/>
    <w:tmpl w:val="5A4200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7FBC324F"/>
    <w:multiLevelType w:val="hybridMultilevel"/>
    <w:tmpl w:val="FCB67F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71"/>
  </w:num>
  <w:num w:numId="2">
    <w:abstractNumId w:val="56"/>
  </w:num>
  <w:num w:numId="3">
    <w:abstractNumId w:val="51"/>
  </w:num>
  <w:num w:numId="4">
    <w:abstractNumId w:val="44"/>
  </w:num>
  <w:num w:numId="5">
    <w:abstractNumId w:val="65"/>
  </w:num>
  <w:num w:numId="6">
    <w:abstractNumId w:val="52"/>
  </w:num>
  <w:num w:numId="7">
    <w:abstractNumId w:val="38"/>
  </w:num>
  <w:num w:numId="8">
    <w:abstractNumId w:val="46"/>
  </w:num>
  <w:num w:numId="9">
    <w:abstractNumId w:val="37"/>
  </w:num>
  <w:num w:numId="10">
    <w:abstractNumId w:val="47"/>
  </w:num>
  <w:num w:numId="11">
    <w:abstractNumId w:val="45"/>
  </w:num>
  <w:num w:numId="12">
    <w:abstractNumId w:val="43"/>
  </w:num>
  <w:num w:numId="13">
    <w:abstractNumId w:val="64"/>
  </w:num>
  <w:num w:numId="14">
    <w:abstractNumId w:val="60"/>
  </w:num>
  <w:num w:numId="15">
    <w:abstractNumId w:val="69"/>
  </w:num>
  <w:num w:numId="16">
    <w:abstractNumId w:val="66"/>
  </w:num>
  <w:num w:numId="17">
    <w:abstractNumId w:val="16"/>
  </w:num>
  <w:num w:numId="18">
    <w:abstractNumId w:val="0"/>
  </w:num>
  <w:num w:numId="19">
    <w:abstractNumId w:val="3"/>
  </w:num>
  <w:num w:numId="20">
    <w:abstractNumId w:val="20"/>
  </w:num>
  <w:num w:numId="21">
    <w:abstractNumId w:val="63"/>
  </w:num>
  <w:num w:numId="22">
    <w:abstractNumId w:val="55"/>
  </w:num>
  <w:num w:numId="23">
    <w:abstractNumId w:val="36"/>
  </w:num>
  <w:num w:numId="24">
    <w:abstractNumId w:val="49"/>
  </w:num>
  <w:num w:numId="25">
    <w:abstractNumId w:val="57"/>
  </w:num>
  <w:num w:numId="26">
    <w:abstractNumId w:val="59"/>
  </w:num>
  <w:num w:numId="27">
    <w:abstractNumId w:val="39"/>
  </w:num>
  <w:num w:numId="28">
    <w:abstractNumId w:val="48"/>
  </w:num>
  <w:num w:numId="29">
    <w:abstractNumId w:val="72"/>
  </w:num>
  <w:num w:numId="30">
    <w:abstractNumId w:val="42"/>
  </w:num>
  <w:num w:numId="31">
    <w:abstractNumId w:val="62"/>
  </w:num>
  <w:num w:numId="32">
    <w:abstractNumId w:val="50"/>
  </w:num>
  <w:num w:numId="33">
    <w:abstractNumId w:val="40"/>
  </w:num>
  <w:num w:numId="34">
    <w:abstractNumId w:val="67"/>
  </w:num>
  <w:num w:numId="35">
    <w:abstractNumId w:val="11"/>
  </w:num>
  <w:num w:numId="36">
    <w:abstractNumId w:val="54"/>
  </w:num>
  <w:num w:numId="37">
    <w:abstractNumId w:val="41"/>
  </w:num>
  <w:num w:numId="38">
    <w:abstractNumId w:val="58"/>
  </w:num>
  <w:num w:numId="39">
    <w:abstractNumId w:val="70"/>
  </w:num>
  <w:num w:numId="40">
    <w:abstractNumId w:val="6"/>
  </w:num>
  <w:num w:numId="41">
    <w:abstractNumId w:val="9"/>
  </w:num>
  <w:num w:numId="42">
    <w:abstractNumId w:val="23"/>
  </w:num>
  <w:num w:numId="43">
    <w:abstractNumId w:val="31"/>
  </w:num>
  <w:num w:numId="44">
    <w:abstractNumId w:val="53"/>
  </w:num>
  <w:num w:numId="45">
    <w:abstractNumId w:val="61"/>
  </w:num>
  <w:num w:numId="46">
    <w:abstractNumId w:val="68"/>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D6A44"/>
    <w:rsid w:val="00043AEB"/>
    <w:rsid w:val="000508E7"/>
    <w:rsid w:val="000572A1"/>
    <w:rsid w:val="000617B8"/>
    <w:rsid w:val="000626C6"/>
    <w:rsid w:val="00063690"/>
    <w:rsid w:val="00065E7F"/>
    <w:rsid w:val="000C04D9"/>
    <w:rsid w:val="000D5E70"/>
    <w:rsid w:val="000E6121"/>
    <w:rsid w:val="000F4555"/>
    <w:rsid w:val="000F519A"/>
    <w:rsid w:val="0010162B"/>
    <w:rsid w:val="00102080"/>
    <w:rsid w:val="0010498F"/>
    <w:rsid w:val="00112A65"/>
    <w:rsid w:val="0012200F"/>
    <w:rsid w:val="0012626F"/>
    <w:rsid w:val="00126F2B"/>
    <w:rsid w:val="001334EA"/>
    <w:rsid w:val="00134067"/>
    <w:rsid w:val="00146A25"/>
    <w:rsid w:val="00146A7E"/>
    <w:rsid w:val="001534EB"/>
    <w:rsid w:val="00154225"/>
    <w:rsid w:val="00155AC7"/>
    <w:rsid w:val="00155E8F"/>
    <w:rsid w:val="00166FE8"/>
    <w:rsid w:val="00184237"/>
    <w:rsid w:val="00190053"/>
    <w:rsid w:val="001A50A1"/>
    <w:rsid w:val="001B186C"/>
    <w:rsid w:val="001B5699"/>
    <w:rsid w:val="001C0FC7"/>
    <w:rsid w:val="001C563C"/>
    <w:rsid w:val="001D277D"/>
    <w:rsid w:val="001E4ECE"/>
    <w:rsid w:val="001F616E"/>
    <w:rsid w:val="00204477"/>
    <w:rsid w:val="00221AE4"/>
    <w:rsid w:val="002435FE"/>
    <w:rsid w:val="002550F1"/>
    <w:rsid w:val="002600C3"/>
    <w:rsid w:val="0026076C"/>
    <w:rsid w:val="0026473D"/>
    <w:rsid w:val="00270B4B"/>
    <w:rsid w:val="00287CDE"/>
    <w:rsid w:val="00294D12"/>
    <w:rsid w:val="0029750D"/>
    <w:rsid w:val="002A2B59"/>
    <w:rsid w:val="002C0DEA"/>
    <w:rsid w:val="002C158B"/>
    <w:rsid w:val="002C56B4"/>
    <w:rsid w:val="002D1D07"/>
    <w:rsid w:val="002D42A7"/>
    <w:rsid w:val="002D456C"/>
    <w:rsid w:val="002D7EE4"/>
    <w:rsid w:val="002E16AE"/>
    <w:rsid w:val="002F36F8"/>
    <w:rsid w:val="00310E02"/>
    <w:rsid w:val="00321A0C"/>
    <w:rsid w:val="003267DE"/>
    <w:rsid w:val="003428D6"/>
    <w:rsid w:val="00347CD8"/>
    <w:rsid w:val="003652AB"/>
    <w:rsid w:val="00376849"/>
    <w:rsid w:val="003829DD"/>
    <w:rsid w:val="00383AE0"/>
    <w:rsid w:val="00384E91"/>
    <w:rsid w:val="00392530"/>
    <w:rsid w:val="0039388E"/>
    <w:rsid w:val="003947B9"/>
    <w:rsid w:val="003C3719"/>
    <w:rsid w:val="003D108E"/>
    <w:rsid w:val="003D6560"/>
    <w:rsid w:val="003E2DE0"/>
    <w:rsid w:val="003E5D85"/>
    <w:rsid w:val="00427A27"/>
    <w:rsid w:val="00441C7A"/>
    <w:rsid w:val="00451C12"/>
    <w:rsid w:val="00454B43"/>
    <w:rsid w:val="00465947"/>
    <w:rsid w:val="004721F6"/>
    <w:rsid w:val="00491E41"/>
    <w:rsid w:val="004A0073"/>
    <w:rsid w:val="004B1EE8"/>
    <w:rsid w:val="004C42BA"/>
    <w:rsid w:val="004C4DE3"/>
    <w:rsid w:val="004D625C"/>
    <w:rsid w:val="004D7475"/>
    <w:rsid w:val="004E07D8"/>
    <w:rsid w:val="004E0911"/>
    <w:rsid w:val="004F7C57"/>
    <w:rsid w:val="005233DC"/>
    <w:rsid w:val="00531AA0"/>
    <w:rsid w:val="00540468"/>
    <w:rsid w:val="005414BD"/>
    <w:rsid w:val="00561B29"/>
    <w:rsid w:val="005701AE"/>
    <w:rsid w:val="00587A93"/>
    <w:rsid w:val="0059158E"/>
    <w:rsid w:val="005A4A23"/>
    <w:rsid w:val="005A4C0E"/>
    <w:rsid w:val="005C1C0C"/>
    <w:rsid w:val="005C4378"/>
    <w:rsid w:val="005E05BA"/>
    <w:rsid w:val="005E5D6E"/>
    <w:rsid w:val="005E626E"/>
    <w:rsid w:val="005F1D7D"/>
    <w:rsid w:val="006011B9"/>
    <w:rsid w:val="00601683"/>
    <w:rsid w:val="006076EA"/>
    <w:rsid w:val="00610EDD"/>
    <w:rsid w:val="00621870"/>
    <w:rsid w:val="006265FC"/>
    <w:rsid w:val="006426EC"/>
    <w:rsid w:val="00662E85"/>
    <w:rsid w:val="006638D7"/>
    <w:rsid w:val="00677709"/>
    <w:rsid w:val="0068249E"/>
    <w:rsid w:val="00690911"/>
    <w:rsid w:val="006919B1"/>
    <w:rsid w:val="006B1935"/>
    <w:rsid w:val="006B3BAD"/>
    <w:rsid w:val="006C1B50"/>
    <w:rsid w:val="006D173D"/>
    <w:rsid w:val="006F6AF3"/>
    <w:rsid w:val="00703DBA"/>
    <w:rsid w:val="007041F8"/>
    <w:rsid w:val="00710A57"/>
    <w:rsid w:val="00711C75"/>
    <w:rsid w:val="00711FE4"/>
    <w:rsid w:val="00716A36"/>
    <w:rsid w:val="00743E7E"/>
    <w:rsid w:val="00753863"/>
    <w:rsid w:val="00755FED"/>
    <w:rsid w:val="007703F5"/>
    <w:rsid w:val="0077192E"/>
    <w:rsid w:val="0078696D"/>
    <w:rsid w:val="007956A9"/>
    <w:rsid w:val="00795757"/>
    <w:rsid w:val="00797EE7"/>
    <w:rsid w:val="007B0DFE"/>
    <w:rsid w:val="007B3CD3"/>
    <w:rsid w:val="007C1BBE"/>
    <w:rsid w:val="007C4B09"/>
    <w:rsid w:val="007D11DA"/>
    <w:rsid w:val="007D303D"/>
    <w:rsid w:val="007F641B"/>
    <w:rsid w:val="00806433"/>
    <w:rsid w:val="00806EA5"/>
    <w:rsid w:val="00811F75"/>
    <w:rsid w:val="00826DBA"/>
    <w:rsid w:val="00831654"/>
    <w:rsid w:val="00832331"/>
    <w:rsid w:val="0083396C"/>
    <w:rsid w:val="008359E6"/>
    <w:rsid w:val="00836B10"/>
    <w:rsid w:val="00846770"/>
    <w:rsid w:val="00851713"/>
    <w:rsid w:val="008541B7"/>
    <w:rsid w:val="00856D59"/>
    <w:rsid w:val="00873513"/>
    <w:rsid w:val="0087605B"/>
    <w:rsid w:val="00883611"/>
    <w:rsid w:val="00884E37"/>
    <w:rsid w:val="008854BD"/>
    <w:rsid w:val="00895C36"/>
    <w:rsid w:val="008A25B6"/>
    <w:rsid w:val="008B6DBF"/>
    <w:rsid w:val="008E3A5E"/>
    <w:rsid w:val="008F00BE"/>
    <w:rsid w:val="008F63EE"/>
    <w:rsid w:val="00907051"/>
    <w:rsid w:val="0091024A"/>
    <w:rsid w:val="0094228F"/>
    <w:rsid w:val="00944115"/>
    <w:rsid w:val="00955515"/>
    <w:rsid w:val="009565A5"/>
    <w:rsid w:val="00957D56"/>
    <w:rsid w:val="00991C42"/>
    <w:rsid w:val="00993E6E"/>
    <w:rsid w:val="009B3D57"/>
    <w:rsid w:val="009C6981"/>
    <w:rsid w:val="009E09E9"/>
    <w:rsid w:val="009E333A"/>
    <w:rsid w:val="009F7EF4"/>
    <w:rsid w:val="00A34106"/>
    <w:rsid w:val="00A47186"/>
    <w:rsid w:val="00A5274B"/>
    <w:rsid w:val="00A7248A"/>
    <w:rsid w:val="00A75D59"/>
    <w:rsid w:val="00A81DCF"/>
    <w:rsid w:val="00A9790B"/>
    <w:rsid w:val="00AA1A6D"/>
    <w:rsid w:val="00AA6865"/>
    <w:rsid w:val="00AA70A6"/>
    <w:rsid w:val="00AC511C"/>
    <w:rsid w:val="00AE603E"/>
    <w:rsid w:val="00AF29AC"/>
    <w:rsid w:val="00AF3615"/>
    <w:rsid w:val="00AF39F4"/>
    <w:rsid w:val="00AF7716"/>
    <w:rsid w:val="00B020DD"/>
    <w:rsid w:val="00B2475A"/>
    <w:rsid w:val="00B508A1"/>
    <w:rsid w:val="00B6091B"/>
    <w:rsid w:val="00B6271B"/>
    <w:rsid w:val="00B85DD2"/>
    <w:rsid w:val="00B93354"/>
    <w:rsid w:val="00B95D6F"/>
    <w:rsid w:val="00BA7049"/>
    <w:rsid w:val="00BA7A9E"/>
    <w:rsid w:val="00BB6A4D"/>
    <w:rsid w:val="00BC4712"/>
    <w:rsid w:val="00BD5A3C"/>
    <w:rsid w:val="00BE00CD"/>
    <w:rsid w:val="00BE2FFF"/>
    <w:rsid w:val="00C01D06"/>
    <w:rsid w:val="00C05AD6"/>
    <w:rsid w:val="00C06CEC"/>
    <w:rsid w:val="00C234F9"/>
    <w:rsid w:val="00C27008"/>
    <w:rsid w:val="00C34CF0"/>
    <w:rsid w:val="00C36D09"/>
    <w:rsid w:val="00C370D7"/>
    <w:rsid w:val="00C51C30"/>
    <w:rsid w:val="00C52C93"/>
    <w:rsid w:val="00C81B1C"/>
    <w:rsid w:val="00C84EE8"/>
    <w:rsid w:val="00C93BAE"/>
    <w:rsid w:val="00CA10C1"/>
    <w:rsid w:val="00CB17C1"/>
    <w:rsid w:val="00CB1DC7"/>
    <w:rsid w:val="00CC777A"/>
    <w:rsid w:val="00CD371A"/>
    <w:rsid w:val="00CD74DC"/>
    <w:rsid w:val="00CE1F52"/>
    <w:rsid w:val="00CE404A"/>
    <w:rsid w:val="00CF0BBC"/>
    <w:rsid w:val="00CF6AA5"/>
    <w:rsid w:val="00D16E49"/>
    <w:rsid w:val="00D3494C"/>
    <w:rsid w:val="00D43B3B"/>
    <w:rsid w:val="00D472F7"/>
    <w:rsid w:val="00D56238"/>
    <w:rsid w:val="00D73927"/>
    <w:rsid w:val="00DA0D81"/>
    <w:rsid w:val="00DA28B0"/>
    <w:rsid w:val="00DC4196"/>
    <w:rsid w:val="00DE1237"/>
    <w:rsid w:val="00DE2C5D"/>
    <w:rsid w:val="00DF44C8"/>
    <w:rsid w:val="00DF5AD9"/>
    <w:rsid w:val="00DF668D"/>
    <w:rsid w:val="00E1230E"/>
    <w:rsid w:val="00E47F3C"/>
    <w:rsid w:val="00E70DD2"/>
    <w:rsid w:val="00E72A13"/>
    <w:rsid w:val="00E74A5F"/>
    <w:rsid w:val="00E913C0"/>
    <w:rsid w:val="00E94DB1"/>
    <w:rsid w:val="00ED1E50"/>
    <w:rsid w:val="00ED6A44"/>
    <w:rsid w:val="00EE0C87"/>
    <w:rsid w:val="00EE5E84"/>
    <w:rsid w:val="00EF354D"/>
    <w:rsid w:val="00EF7683"/>
    <w:rsid w:val="00F17C5E"/>
    <w:rsid w:val="00F20BFE"/>
    <w:rsid w:val="00F22D67"/>
    <w:rsid w:val="00F35DA3"/>
    <w:rsid w:val="00F40344"/>
    <w:rsid w:val="00F52FB1"/>
    <w:rsid w:val="00F61FEE"/>
    <w:rsid w:val="00F776DC"/>
    <w:rsid w:val="00F94931"/>
    <w:rsid w:val="00FA026E"/>
    <w:rsid w:val="00FA362F"/>
    <w:rsid w:val="00FC3E87"/>
    <w:rsid w:val="00FF78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35" type="connector" idref="#_x0000_s1339"/>
        <o:r id="V:Rule36" type="connector" idref="#_x0000_s1347"/>
        <o:r id="V:Rule37" type="connector" idref="#_x0000_s1333"/>
        <o:r id="V:Rule38" type="connector" idref="#_x0000_s1336"/>
        <o:r id="V:Rule39" type="connector" idref="#_x0000_s1340"/>
        <o:r id="V:Rule40" type="connector" idref="#_x0000_s1338"/>
        <o:r id="V:Rule41" type="connector" idref="#_x0000_s1373"/>
        <o:r id="V:Rule42" type="connector" idref="#_x0000_s1341"/>
        <o:r id="V:Rule43" type="connector" idref="#_x0000_s1374"/>
        <o:r id="V:Rule44" type="connector" idref="#_x0000_s1344"/>
        <o:r id="V:Rule45" type="connector" idref="#_x0000_s1351"/>
        <o:r id="V:Rule46" type="connector" idref="#_x0000_s1332"/>
        <o:r id="V:Rule47" type="connector" idref="#_x0000_s1337"/>
        <o:r id="V:Rule48" type="connector" idref="#_x0000_s1343"/>
        <o:r id="V:Rule49" type="connector" idref="#_x0000_s1372"/>
        <o:r id="V:Rule50" type="connector" idref="#_x0000_s1353"/>
        <o:r id="V:Rule51" type="connector" idref="#_x0000_s1371"/>
        <o:r id="V:Rule52" type="connector" idref="#_x0000_s1370"/>
        <o:r id="V:Rule53" type="connector" idref="#_x0000_s1346"/>
        <o:r id="V:Rule54" type="connector" idref="#_x0000_s1382"/>
        <o:r id="V:Rule55" type="connector" idref="#_x0000_s1352"/>
        <o:r id="V:Rule56" type="connector" idref="#_x0000_s1349"/>
        <o:r id="V:Rule57" type="connector" idref="#_x0000_s1367"/>
        <o:r id="V:Rule58" type="connector" idref="#_x0000_s1345"/>
        <o:r id="V:Rule59" type="connector" idref="#_x0000_s1334"/>
        <o:r id="V:Rule60" type="connector" idref="#_x0000_s1314"/>
        <o:r id="V:Rule61" type="connector" idref="#_x0000_s1368"/>
        <o:r id="V:Rule62" type="connector" idref="#_x0000_s1383"/>
        <o:r id="V:Rule63" type="connector" idref="#_x0000_s1348"/>
        <o:r id="V:Rule64" type="connector" idref="#_x0000_s1335"/>
        <o:r id="V:Rule65" type="connector" idref="#_x0000_s1369"/>
        <o:r id="V:Rule66" type="connector" idref="#_x0000_s1342"/>
        <o:r id="V:Rule67" type="connector" idref="#_x0000_s1384"/>
        <o:r id="V:Rule68" type="connector" idref="#_x0000_s13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49E"/>
  </w:style>
  <w:style w:type="paragraph" w:styleId="1">
    <w:name w:val="heading 1"/>
    <w:basedOn w:val="a"/>
    <w:next w:val="a"/>
    <w:link w:val="10"/>
    <w:qFormat/>
    <w:rsid w:val="00451C12"/>
    <w:pPr>
      <w:keepNext/>
      <w:spacing w:after="0" w:line="240" w:lineRule="auto"/>
      <w:ind w:firstLine="709"/>
      <w:outlineLvl w:val="0"/>
    </w:pPr>
    <w:rPr>
      <w:rFonts w:ascii="Times New Roman" w:eastAsia="Times New Roman" w:hAnsi="Times New Roman" w:cs="Times New Roman"/>
      <w:kern w:val="1"/>
      <w:sz w:val="32"/>
      <w:szCs w:val="20"/>
      <w:lang w:eastAsia="ar-SA"/>
    </w:rPr>
  </w:style>
  <w:style w:type="paragraph" w:styleId="2">
    <w:name w:val="heading 2"/>
    <w:basedOn w:val="a"/>
    <w:next w:val="a"/>
    <w:link w:val="20"/>
    <w:qFormat/>
    <w:rsid w:val="00716A36"/>
    <w:pPr>
      <w:keepNext/>
      <w:widowControl w:val="0"/>
      <w:autoSpaceDE w:val="0"/>
      <w:spacing w:before="240" w:after="120" w:line="240" w:lineRule="auto"/>
      <w:ind w:left="2149" w:hanging="360"/>
      <w:outlineLvl w:val="1"/>
    </w:pPr>
    <w:rPr>
      <w:rFonts w:ascii="Times New Roman" w:eastAsia="Times New Roman" w:hAnsi="Times New Roman" w:cs="Times New Roman"/>
      <w:b/>
      <w:bCs/>
      <w:i/>
      <w:iCs/>
      <w:kern w:val="1"/>
      <w:sz w:val="28"/>
      <w:szCs w:val="28"/>
      <w:lang w:val="en-US" w:eastAsia="ar-SA"/>
    </w:rPr>
  </w:style>
  <w:style w:type="paragraph" w:styleId="3">
    <w:name w:val="heading 3"/>
    <w:basedOn w:val="a"/>
    <w:next w:val="a"/>
    <w:link w:val="30"/>
    <w:qFormat/>
    <w:rsid w:val="00716A36"/>
    <w:pPr>
      <w:keepNext/>
      <w:widowControl w:val="0"/>
      <w:suppressAutoHyphens/>
      <w:spacing w:before="240" w:after="60" w:line="240" w:lineRule="auto"/>
      <w:ind w:left="2869" w:hanging="360"/>
      <w:outlineLvl w:val="2"/>
    </w:pPr>
    <w:rPr>
      <w:rFonts w:ascii="Arial" w:eastAsia="Lucida Sans Unicode" w:hAnsi="Arial" w:cs="Arial"/>
      <w:b/>
      <w:bCs/>
      <w:kern w:val="1"/>
      <w:sz w:val="26"/>
      <w:szCs w:val="26"/>
      <w:lang w:eastAsia="ar-SA"/>
    </w:rPr>
  </w:style>
  <w:style w:type="paragraph" w:styleId="4">
    <w:name w:val="heading 4"/>
    <w:basedOn w:val="a"/>
    <w:next w:val="a"/>
    <w:link w:val="40"/>
    <w:qFormat/>
    <w:rsid w:val="00716A36"/>
    <w:pPr>
      <w:keepNext/>
      <w:spacing w:before="240" w:after="60"/>
      <w:ind w:left="3589" w:hanging="360"/>
      <w:outlineLvl w:val="3"/>
    </w:pPr>
    <w:rPr>
      <w:rFonts w:ascii="Times New Roman" w:eastAsia="Times New Roman" w:hAnsi="Times New Roman" w:cs="Times New Roman"/>
      <w:b/>
      <w:bCs/>
      <w:kern w:val="1"/>
      <w:sz w:val="28"/>
      <w:szCs w:val="28"/>
      <w:lang w:eastAsia="ar-SA"/>
    </w:rPr>
  </w:style>
  <w:style w:type="paragraph" w:styleId="5">
    <w:name w:val="heading 5"/>
    <w:basedOn w:val="a"/>
    <w:next w:val="a"/>
    <w:link w:val="50"/>
    <w:qFormat/>
    <w:rsid w:val="00716A36"/>
    <w:pPr>
      <w:spacing w:before="240" w:after="60"/>
      <w:ind w:left="4309" w:hanging="360"/>
      <w:outlineLvl w:val="4"/>
    </w:pPr>
    <w:rPr>
      <w:rFonts w:ascii="Calibri" w:eastAsia="Times New Roman" w:hAnsi="Calibri" w:cs="Calibri"/>
      <w:b/>
      <w:bCs/>
      <w:i/>
      <w:iCs/>
      <w:kern w:val="1"/>
      <w:sz w:val="26"/>
      <w:szCs w:val="26"/>
      <w:lang w:eastAsia="ar-SA"/>
    </w:rPr>
  </w:style>
  <w:style w:type="paragraph" w:styleId="6">
    <w:name w:val="heading 6"/>
    <w:basedOn w:val="a"/>
    <w:next w:val="a"/>
    <w:link w:val="60"/>
    <w:qFormat/>
    <w:rsid w:val="00716A36"/>
    <w:pPr>
      <w:keepNext/>
      <w:widowControl w:val="0"/>
      <w:autoSpaceDE w:val="0"/>
      <w:spacing w:before="240" w:after="120" w:line="240" w:lineRule="auto"/>
      <w:ind w:left="5029" w:hanging="360"/>
      <w:outlineLvl w:val="5"/>
    </w:pPr>
    <w:rPr>
      <w:rFonts w:ascii="Times New Roman" w:eastAsia="Times New Roman" w:hAnsi="Times New Roman" w:cs="Times New Roman"/>
      <w:b/>
      <w:bCs/>
      <w:kern w:val="1"/>
      <w:sz w:val="21"/>
      <w:szCs w:val="21"/>
      <w:lang w:val="en-US" w:eastAsia="ar-SA"/>
    </w:rPr>
  </w:style>
  <w:style w:type="paragraph" w:styleId="7">
    <w:name w:val="heading 7"/>
    <w:basedOn w:val="a"/>
    <w:next w:val="a"/>
    <w:link w:val="70"/>
    <w:qFormat/>
    <w:rsid w:val="00716A36"/>
    <w:pPr>
      <w:widowControl w:val="0"/>
      <w:suppressAutoHyphens/>
      <w:spacing w:before="240" w:after="60" w:line="240" w:lineRule="auto"/>
      <w:outlineLvl w:val="6"/>
    </w:pPr>
    <w:rPr>
      <w:rFonts w:ascii="Calibri" w:eastAsia="Times New Roman" w:hAnsi="Calibri" w:cs="Times New Roman"/>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EE5E84"/>
    <w:pPr>
      <w:ind w:left="720"/>
      <w:contextualSpacing/>
    </w:pPr>
  </w:style>
  <w:style w:type="table" w:styleId="a4">
    <w:name w:val="Table Grid"/>
    <w:basedOn w:val="a1"/>
    <w:rsid w:val="006B3B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nhideWhenUsed/>
    <w:rsid w:val="00155E8F"/>
    <w:pPr>
      <w:tabs>
        <w:tab w:val="center" w:pos="4677"/>
        <w:tab w:val="right" w:pos="9355"/>
      </w:tabs>
      <w:spacing w:after="0" w:line="240" w:lineRule="auto"/>
    </w:pPr>
  </w:style>
  <w:style w:type="character" w:customStyle="1" w:styleId="a6">
    <w:name w:val="Верхний колонтитул Знак"/>
    <w:basedOn w:val="a0"/>
    <w:link w:val="a5"/>
    <w:rsid w:val="00155E8F"/>
  </w:style>
  <w:style w:type="paragraph" w:styleId="a7">
    <w:name w:val="footer"/>
    <w:basedOn w:val="a"/>
    <w:link w:val="a8"/>
    <w:unhideWhenUsed/>
    <w:rsid w:val="00155E8F"/>
    <w:pPr>
      <w:tabs>
        <w:tab w:val="center" w:pos="4677"/>
        <w:tab w:val="right" w:pos="9355"/>
      </w:tabs>
      <w:spacing w:after="0" w:line="240" w:lineRule="auto"/>
    </w:pPr>
  </w:style>
  <w:style w:type="character" w:customStyle="1" w:styleId="a8">
    <w:name w:val="Нижний колонтитул Знак"/>
    <w:basedOn w:val="a0"/>
    <w:link w:val="a7"/>
    <w:rsid w:val="00155E8F"/>
  </w:style>
  <w:style w:type="paragraph" w:styleId="a9">
    <w:name w:val="Balloon Text"/>
    <w:basedOn w:val="a"/>
    <w:link w:val="aa"/>
    <w:unhideWhenUsed/>
    <w:rsid w:val="0026076C"/>
    <w:pPr>
      <w:spacing w:after="0" w:line="240" w:lineRule="auto"/>
    </w:pPr>
    <w:rPr>
      <w:rFonts w:ascii="Tahoma" w:hAnsi="Tahoma" w:cs="Tahoma"/>
      <w:sz w:val="16"/>
      <w:szCs w:val="16"/>
    </w:rPr>
  </w:style>
  <w:style w:type="character" w:customStyle="1" w:styleId="aa">
    <w:name w:val="Текст выноски Знак"/>
    <w:basedOn w:val="a0"/>
    <w:link w:val="a9"/>
    <w:rsid w:val="0026076C"/>
    <w:rPr>
      <w:rFonts w:ascii="Tahoma" w:hAnsi="Tahoma" w:cs="Tahoma"/>
      <w:sz w:val="16"/>
      <w:szCs w:val="16"/>
    </w:rPr>
  </w:style>
  <w:style w:type="character" w:styleId="ab">
    <w:name w:val="Strong"/>
    <w:basedOn w:val="a0"/>
    <w:uiPriority w:val="22"/>
    <w:qFormat/>
    <w:rsid w:val="00711FE4"/>
    <w:rPr>
      <w:b/>
      <w:bCs/>
    </w:rPr>
  </w:style>
  <w:style w:type="character" w:customStyle="1" w:styleId="apple-converted-space">
    <w:name w:val="apple-converted-space"/>
    <w:basedOn w:val="a0"/>
    <w:rsid w:val="00711FE4"/>
  </w:style>
  <w:style w:type="paragraph" w:styleId="ac">
    <w:name w:val="Normal (Web)"/>
    <w:aliases w:val=" Знак Знак1"/>
    <w:basedOn w:val="a"/>
    <w:uiPriority w:val="99"/>
    <w:unhideWhenUsed/>
    <w:rsid w:val="00711F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a0"/>
    <w:rsid w:val="00711FE4"/>
  </w:style>
  <w:style w:type="paragraph" w:customStyle="1" w:styleId="msonormalcxspmiddle">
    <w:name w:val="msonormalcxspmiddle"/>
    <w:basedOn w:val="a"/>
    <w:rsid w:val="004B1EE8"/>
    <w:pPr>
      <w:spacing w:before="280" w:after="280" w:line="240" w:lineRule="auto"/>
    </w:pPr>
    <w:rPr>
      <w:rFonts w:ascii="Times New Roman" w:eastAsia="Times New Roman" w:hAnsi="Times New Roman" w:cs="Times New Roman"/>
      <w:kern w:val="1"/>
      <w:sz w:val="24"/>
      <w:szCs w:val="24"/>
      <w:lang w:eastAsia="ar-SA"/>
    </w:rPr>
  </w:style>
  <w:style w:type="paragraph" w:customStyle="1" w:styleId="body">
    <w:name w:val="body"/>
    <w:basedOn w:val="a"/>
    <w:rsid w:val="004B1E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451C12"/>
    <w:rPr>
      <w:rFonts w:ascii="Times New Roman" w:eastAsia="Times New Roman" w:hAnsi="Times New Roman" w:cs="Times New Roman"/>
      <w:kern w:val="1"/>
      <w:sz w:val="32"/>
      <w:szCs w:val="20"/>
      <w:lang w:eastAsia="ar-SA"/>
    </w:rPr>
  </w:style>
  <w:style w:type="paragraph" w:customStyle="1" w:styleId="21">
    <w:name w:val="Основной текст с отступом 21"/>
    <w:basedOn w:val="a"/>
    <w:rsid w:val="00451C12"/>
    <w:pPr>
      <w:widowControl w:val="0"/>
      <w:suppressAutoHyphens/>
      <w:spacing w:after="0" w:line="240" w:lineRule="auto"/>
      <w:ind w:firstLine="720"/>
      <w:jc w:val="both"/>
    </w:pPr>
    <w:rPr>
      <w:rFonts w:ascii="Arial" w:eastAsia="Lucida Sans Unicode" w:hAnsi="Arial" w:cs="Arial"/>
      <w:kern w:val="1"/>
      <w:sz w:val="28"/>
      <w:szCs w:val="24"/>
      <w:lang w:eastAsia="ar-SA"/>
    </w:rPr>
  </w:style>
  <w:style w:type="paragraph" w:styleId="ad">
    <w:name w:val="Body Text"/>
    <w:basedOn w:val="a"/>
    <w:link w:val="ae"/>
    <w:rsid w:val="007D303D"/>
    <w:pPr>
      <w:widowControl w:val="0"/>
      <w:suppressAutoHyphens/>
      <w:spacing w:after="120" w:line="240" w:lineRule="auto"/>
    </w:pPr>
    <w:rPr>
      <w:rFonts w:ascii="Arial" w:eastAsia="Lucida Sans Unicode" w:hAnsi="Arial" w:cs="Arial"/>
      <w:kern w:val="1"/>
      <w:sz w:val="20"/>
      <w:szCs w:val="24"/>
      <w:lang w:eastAsia="ar-SA"/>
    </w:rPr>
  </w:style>
  <w:style w:type="character" w:customStyle="1" w:styleId="ae">
    <w:name w:val="Основной текст Знак"/>
    <w:basedOn w:val="a0"/>
    <w:link w:val="ad"/>
    <w:rsid w:val="007D303D"/>
    <w:rPr>
      <w:rFonts w:ascii="Arial" w:eastAsia="Lucida Sans Unicode" w:hAnsi="Arial" w:cs="Arial"/>
      <w:kern w:val="1"/>
      <w:sz w:val="20"/>
      <w:szCs w:val="24"/>
      <w:lang w:eastAsia="ar-SA"/>
    </w:rPr>
  </w:style>
  <w:style w:type="character" w:customStyle="1" w:styleId="WW8Num1z0">
    <w:name w:val="WW8Num1z0"/>
    <w:rsid w:val="002550F1"/>
    <w:rPr>
      <w:rFonts w:ascii="Wingdings" w:hAnsi="Wingdings" w:cs="Times New Roman"/>
    </w:rPr>
  </w:style>
  <w:style w:type="character" w:customStyle="1" w:styleId="extended-textshort">
    <w:name w:val="extended-text__short"/>
    <w:basedOn w:val="a0"/>
    <w:rsid w:val="002550F1"/>
  </w:style>
  <w:style w:type="character" w:customStyle="1" w:styleId="text-cut2">
    <w:name w:val="text-cut2"/>
    <w:basedOn w:val="a0"/>
    <w:rsid w:val="002550F1"/>
  </w:style>
  <w:style w:type="paragraph" w:customStyle="1" w:styleId="TableParagraph">
    <w:name w:val="Table Paragraph"/>
    <w:basedOn w:val="a"/>
    <w:rsid w:val="00112A65"/>
    <w:pPr>
      <w:widowControl w:val="0"/>
      <w:spacing w:after="0" w:line="240" w:lineRule="auto"/>
    </w:pPr>
    <w:rPr>
      <w:rFonts w:ascii="Calibri" w:eastAsia="Calibri" w:hAnsi="Calibri" w:cs="Calibri"/>
      <w:kern w:val="1"/>
      <w:lang w:val="en-US" w:eastAsia="ar-SA"/>
    </w:rPr>
  </w:style>
  <w:style w:type="paragraph" w:styleId="22">
    <w:name w:val="List Bullet 2"/>
    <w:basedOn w:val="a"/>
    <w:autoRedefine/>
    <w:uiPriority w:val="99"/>
    <w:rsid w:val="00DE1237"/>
    <w:pPr>
      <w:spacing w:after="0" w:line="240" w:lineRule="auto"/>
      <w:ind w:firstLine="567"/>
      <w:jc w:val="both"/>
    </w:pPr>
    <w:rPr>
      <w:rFonts w:ascii="Times New Roman" w:eastAsia="Times New Roman" w:hAnsi="Times New Roman" w:cs="Times New Roman"/>
      <w:kern w:val="16"/>
      <w:sz w:val="28"/>
      <w:szCs w:val="28"/>
    </w:rPr>
  </w:style>
  <w:style w:type="paragraph" w:customStyle="1" w:styleId="Default">
    <w:name w:val="Default"/>
    <w:rsid w:val="00126F2B"/>
    <w:pPr>
      <w:spacing w:after="0" w:line="240" w:lineRule="auto"/>
    </w:pPr>
    <w:rPr>
      <w:rFonts w:ascii="Times New Roman" w:eastAsia="Times New Roman" w:hAnsi="Times New Roman" w:cs="Times New Roman"/>
      <w:color w:val="000000"/>
      <w:sz w:val="24"/>
      <w:szCs w:val="20"/>
    </w:rPr>
  </w:style>
  <w:style w:type="paragraph" w:customStyle="1" w:styleId="ConsPlusNonformat">
    <w:name w:val="ConsPlusNonformat"/>
    <w:rsid w:val="00376849"/>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20">
    <w:name w:val="Заголовок 2 Знак"/>
    <w:basedOn w:val="a0"/>
    <w:link w:val="2"/>
    <w:rsid w:val="00716A36"/>
    <w:rPr>
      <w:rFonts w:ascii="Times New Roman" w:eastAsia="Times New Roman" w:hAnsi="Times New Roman" w:cs="Times New Roman"/>
      <w:b/>
      <w:bCs/>
      <w:i/>
      <w:iCs/>
      <w:kern w:val="1"/>
      <w:sz w:val="28"/>
      <w:szCs w:val="28"/>
      <w:lang w:val="en-US" w:eastAsia="ar-SA"/>
    </w:rPr>
  </w:style>
  <w:style w:type="character" w:customStyle="1" w:styleId="30">
    <w:name w:val="Заголовок 3 Знак"/>
    <w:basedOn w:val="a0"/>
    <w:link w:val="3"/>
    <w:rsid w:val="00716A36"/>
    <w:rPr>
      <w:rFonts w:ascii="Arial" w:eastAsia="Lucida Sans Unicode" w:hAnsi="Arial" w:cs="Arial"/>
      <w:b/>
      <w:bCs/>
      <w:kern w:val="1"/>
      <w:sz w:val="26"/>
      <w:szCs w:val="26"/>
      <w:lang w:eastAsia="ar-SA"/>
    </w:rPr>
  </w:style>
  <w:style w:type="character" w:customStyle="1" w:styleId="40">
    <w:name w:val="Заголовок 4 Знак"/>
    <w:basedOn w:val="a0"/>
    <w:link w:val="4"/>
    <w:rsid w:val="00716A36"/>
    <w:rPr>
      <w:rFonts w:ascii="Times New Roman" w:eastAsia="Times New Roman" w:hAnsi="Times New Roman" w:cs="Times New Roman"/>
      <w:b/>
      <w:bCs/>
      <w:kern w:val="1"/>
      <w:sz w:val="28"/>
      <w:szCs w:val="28"/>
      <w:lang w:eastAsia="ar-SA"/>
    </w:rPr>
  </w:style>
  <w:style w:type="character" w:customStyle="1" w:styleId="50">
    <w:name w:val="Заголовок 5 Знак"/>
    <w:basedOn w:val="a0"/>
    <w:link w:val="5"/>
    <w:rsid w:val="00716A36"/>
    <w:rPr>
      <w:rFonts w:ascii="Calibri" w:eastAsia="Times New Roman" w:hAnsi="Calibri" w:cs="Calibri"/>
      <w:b/>
      <w:bCs/>
      <w:i/>
      <w:iCs/>
      <w:kern w:val="1"/>
      <w:sz w:val="26"/>
      <w:szCs w:val="26"/>
      <w:lang w:eastAsia="ar-SA"/>
    </w:rPr>
  </w:style>
  <w:style w:type="character" w:customStyle="1" w:styleId="60">
    <w:name w:val="Заголовок 6 Знак"/>
    <w:basedOn w:val="a0"/>
    <w:link w:val="6"/>
    <w:rsid w:val="00716A36"/>
    <w:rPr>
      <w:rFonts w:ascii="Times New Roman" w:eastAsia="Times New Roman" w:hAnsi="Times New Roman" w:cs="Times New Roman"/>
      <w:b/>
      <w:bCs/>
      <w:kern w:val="1"/>
      <w:sz w:val="21"/>
      <w:szCs w:val="21"/>
      <w:lang w:val="en-US" w:eastAsia="ar-SA"/>
    </w:rPr>
  </w:style>
  <w:style w:type="character" w:customStyle="1" w:styleId="70">
    <w:name w:val="Заголовок 7 Знак"/>
    <w:basedOn w:val="a0"/>
    <w:link w:val="7"/>
    <w:rsid w:val="00716A36"/>
    <w:rPr>
      <w:rFonts w:ascii="Calibri" w:eastAsia="Times New Roman" w:hAnsi="Calibri" w:cs="Times New Roman"/>
      <w:kern w:val="1"/>
      <w:sz w:val="24"/>
      <w:szCs w:val="24"/>
      <w:lang w:eastAsia="ar-SA"/>
    </w:rPr>
  </w:style>
  <w:style w:type="character" w:customStyle="1" w:styleId="WW8Num1z1">
    <w:name w:val="WW8Num1z1"/>
    <w:rsid w:val="00716A36"/>
    <w:rPr>
      <w:rFonts w:ascii="Wingdings 2" w:hAnsi="Wingdings 2" w:cs="StarSymbol"/>
      <w:sz w:val="18"/>
      <w:szCs w:val="18"/>
    </w:rPr>
  </w:style>
  <w:style w:type="character" w:customStyle="1" w:styleId="WW8Num1z2">
    <w:name w:val="WW8Num1z2"/>
    <w:rsid w:val="00716A36"/>
    <w:rPr>
      <w:rFonts w:ascii="StarSymbol" w:hAnsi="StarSymbol" w:cs="StarSymbol"/>
      <w:sz w:val="18"/>
      <w:szCs w:val="18"/>
    </w:rPr>
  </w:style>
  <w:style w:type="character" w:customStyle="1" w:styleId="WW8Num1z3">
    <w:name w:val="WW8Num1z3"/>
    <w:rsid w:val="00716A36"/>
  </w:style>
  <w:style w:type="character" w:customStyle="1" w:styleId="WW8Num1z4">
    <w:name w:val="WW8Num1z4"/>
    <w:rsid w:val="00716A36"/>
  </w:style>
  <w:style w:type="character" w:customStyle="1" w:styleId="WW8Num1z5">
    <w:name w:val="WW8Num1z5"/>
    <w:rsid w:val="00716A36"/>
  </w:style>
  <w:style w:type="character" w:customStyle="1" w:styleId="WW8Num1z6">
    <w:name w:val="WW8Num1z6"/>
    <w:rsid w:val="00716A36"/>
  </w:style>
  <w:style w:type="character" w:customStyle="1" w:styleId="WW8Num1z7">
    <w:name w:val="WW8Num1z7"/>
    <w:rsid w:val="00716A36"/>
  </w:style>
  <w:style w:type="character" w:customStyle="1" w:styleId="WW8Num1z8">
    <w:name w:val="WW8Num1z8"/>
    <w:rsid w:val="00716A36"/>
  </w:style>
  <w:style w:type="character" w:customStyle="1" w:styleId="WW8Num2z0">
    <w:name w:val="WW8Num2z0"/>
    <w:rsid w:val="00716A36"/>
    <w:rPr>
      <w:rFonts w:ascii="Symbol" w:hAnsi="Symbol" w:cs="Symbol" w:hint="default"/>
    </w:rPr>
  </w:style>
  <w:style w:type="character" w:customStyle="1" w:styleId="WW8Num3z0">
    <w:name w:val="WW8Num3z0"/>
    <w:rsid w:val="00716A36"/>
    <w:rPr>
      <w:rFonts w:ascii="Wingdings" w:hAnsi="Wingdings" w:cs="Wingdings" w:hint="default"/>
    </w:rPr>
  </w:style>
  <w:style w:type="character" w:customStyle="1" w:styleId="WW8Num4z0">
    <w:name w:val="WW8Num4z0"/>
    <w:rsid w:val="00716A36"/>
    <w:rPr>
      <w:rFonts w:ascii="Symbol" w:hAnsi="Symbol" w:cs="Symbol" w:hint="default"/>
      <w:sz w:val="28"/>
      <w:szCs w:val="28"/>
    </w:rPr>
  </w:style>
  <w:style w:type="character" w:customStyle="1" w:styleId="WW8Num5z0">
    <w:name w:val="WW8Num5z0"/>
    <w:rsid w:val="00716A36"/>
    <w:rPr>
      <w:rFonts w:ascii="Symbol" w:hAnsi="Symbol" w:cs="Symbol" w:hint="default"/>
    </w:rPr>
  </w:style>
  <w:style w:type="character" w:customStyle="1" w:styleId="WW8Num6z0">
    <w:name w:val="WW8Num6z0"/>
    <w:rsid w:val="00716A36"/>
    <w:rPr>
      <w:rFonts w:ascii="Wingdings" w:hAnsi="Wingdings" w:cs="Wingdings" w:hint="default"/>
      <w:sz w:val="28"/>
      <w:szCs w:val="28"/>
    </w:rPr>
  </w:style>
  <w:style w:type="character" w:customStyle="1" w:styleId="WW8Num7z0">
    <w:name w:val="WW8Num7z0"/>
    <w:rsid w:val="00716A36"/>
    <w:rPr>
      <w:rFonts w:ascii="Symbol" w:hAnsi="Symbol" w:cs="Symbol" w:hint="default"/>
      <w:sz w:val="28"/>
      <w:szCs w:val="28"/>
    </w:rPr>
  </w:style>
  <w:style w:type="character" w:customStyle="1" w:styleId="WW8Num8z0">
    <w:name w:val="WW8Num8z0"/>
    <w:rsid w:val="00716A36"/>
    <w:rPr>
      <w:rFonts w:ascii="Symbol" w:hAnsi="Symbol" w:cs="Symbol" w:hint="default"/>
    </w:rPr>
  </w:style>
  <w:style w:type="character" w:customStyle="1" w:styleId="WW8Num9z0">
    <w:name w:val="WW8Num9z0"/>
    <w:rsid w:val="00716A36"/>
    <w:rPr>
      <w:rFonts w:ascii="Times New Roman" w:hAnsi="Times New Roman" w:cs="Times New Roman" w:hint="default"/>
      <w:sz w:val="28"/>
      <w:szCs w:val="28"/>
    </w:rPr>
  </w:style>
  <w:style w:type="character" w:customStyle="1" w:styleId="WW8Num10z0">
    <w:name w:val="WW8Num10z0"/>
    <w:rsid w:val="00716A36"/>
    <w:rPr>
      <w:rFonts w:ascii="Symbol" w:hAnsi="Symbol" w:cs="Symbol" w:hint="default"/>
    </w:rPr>
  </w:style>
  <w:style w:type="character" w:customStyle="1" w:styleId="WW8Num11z0">
    <w:name w:val="WW8Num11z0"/>
    <w:rsid w:val="00716A36"/>
    <w:rPr>
      <w:rFonts w:ascii="Symbol" w:hAnsi="Symbol" w:cs="Symbol" w:hint="default"/>
    </w:rPr>
  </w:style>
  <w:style w:type="character" w:customStyle="1" w:styleId="WW8Num12z0">
    <w:name w:val="WW8Num12z0"/>
    <w:rsid w:val="00716A36"/>
    <w:rPr>
      <w:rFonts w:ascii="Symbol" w:hAnsi="Symbol" w:cs="Symbol" w:hint="default"/>
    </w:rPr>
  </w:style>
  <w:style w:type="character" w:customStyle="1" w:styleId="WW8Num13z0">
    <w:name w:val="WW8Num13z0"/>
    <w:rsid w:val="00716A36"/>
    <w:rPr>
      <w:rFonts w:ascii="Symbol" w:hAnsi="Symbol" w:cs="Symbol" w:hint="default"/>
    </w:rPr>
  </w:style>
  <w:style w:type="character" w:customStyle="1" w:styleId="WW8Num14z0">
    <w:name w:val="WW8Num14z0"/>
    <w:rsid w:val="00716A36"/>
    <w:rPr>
      <w:rFonts w:ascii="Symbol" w:hAnsi="Symbol" w:cs="Symbol" w:hint="default"/>
    </w:rPr>
  </w:style>
  <w:style w:type="character" w:customStyle="1" w:styleId="WW8Num15z0">
    <w:name w:val="WW8Num15z0"/>
    <w:rsid w:val="00716A36"/>
    <w:rPr>
      <w:rFonts w:ascii="Symbol" w:hAnsi="Symbol" w:cs="Symbol" w:hint="default"/>
    </w:rPr>
  </w:style>
  <w:style w:type="character" w:customStyle="1" w:styleId="WW8Num16z0">
    <w:name w:val="WW8Num16z0"/>
    <w:rsid w:val="00716A36"/>
    <w:rPr>
      <w:rFonts w:ascii="Symbol" w:hAnsi="Symbol" w:cs="Symbol" w:hint="default"/>
    </w:rPr>
  </w:style>
  <w:style w:type="character" w:customStyle="1" w:styleId="WW8Num17z0">
    <w:name w:val="WW8Num17z0"/>
    <w:rsid w:val="00716A36"/>
    <w:rPr>
      <w:rFonts w:ascii="Wingdings" w:hAnsi="Wingdings" w:cs="Wingdings" w:hint="default"/>
      <w:sz w:val="24"/>
    </w:rPr>
  </w:style>
  <w:style w:type="character" w:customStyle="1" w:styleId="WW8Num18z0">
    <w:name w:val="WW8Num18z0"/>
    <w:rsid w:val="00716A36"/>
    <w:rPr>
      <w:rFonts w:ascii="Symbol" w:hAnsi="Symbol" w:cs="Symbol" w:hint="default"/>
      <w:sz w:val="28"/>
      <w:szCs w:val="28"/>
    </w:rPr>
  </w:style>
  <w:style w:type="character" w:customStyle="1" w:styleId="WW8Num19z0">
    <w:name w:val="WW8Num19z0"/>
    <w:rsid w:val="00716A36"/>
    <w:rPr>
      <w:rFonts w:ascii="Symbol" w:hAnsi="Symbol" w:cs="Symbol" w:hint="default"/>
    </w:rPr>
  </w:style>
  <w:style w:type="character" w:customStyle="1" w:styleId="WW8Num20z0">
    <w:name w:val="WW8Num20z0"/>
    <w:rsid w:val="00716A36"/>
    <w:rPr>
      <w:rFonts w:ascii="Symbol" w:hAnsi="Symbol" w:cs="Symbol" w:hint="default"/>
    </w:rPr>
  </w:style>
  <w:style w:type="character" w:customStyle="1" w:styleId="WW8Num21z0">
    <w:name w:val="WW8Num21z0"/>
    <w:rsid w:val="00716A36"/>
    <w:rPr>
      <w:rFonts w:ascii="Symbol" w:hAnsi="Symbol" w:cs="Symbol" w:hint="default"/>
      <w:sz w:val="28"/>
      <w:szCs w:val="28"/>
    </w:rPr>
  </w:style>
  <w:style w:type="character" w:customStyle="1" w:styleId="WW8Num22z0">
    <w:name w:val="WW8Num22z0"/>
    <w:rsid w:val="00716A36"/>
    <w:rPr>
      <w:rFonts w:ascii="Symbol" w:hAnsi="Symbol" w:cs="Symbol" w:hint="default"/>
    </w:rPr>
  </w:style>
  <w:style w:type="character" w:customStyle="1" w:styleId="WW8Num23z0">
    <w:name w:val="WW8Num23z0"/>
    <w:rsid w:val="00716A36"/>
    <w:rPr>
      <w:rFonts w:ascii="Wingdings" w:hAnsi="Wingdings" w:cs="Wingdings" w:hint="default"/>
    </w:rPr>
  </w:style>
  <w:style w:type="character" w:customStyle="1" w:styleId="WW8Num24z0">
    <w:name w:val="WW8Num24z0"/>
    <w:rsid w:val="00716A36"/>
    <w:rPr>
      <w:rFonts w:ascii="Wingdings" w:hAnsi="Wingdings" w:cs="Wingdings" w:hint="default"/>
    </w:rPr>
  </w:style>
  <w:style w:type="character" w:customStyle="1" w:styleId="WW8Num25z0">
    <w:name w:val="WW8Num25z0"/>
    <w:rsid w:val="00716A36"/>
    <w:rPr>
      <w:rFonts w:ascii="Symbol" w:hAnsi="Symbol" w:cs="Symbol" w:hint="default"/>
    </w:rPr>
  </w:style>
  <w:style w:type="character" w:customStyle="1" w:styleId="WW8Num26z0">
    <w:name w:val="WW8Num26z0"/>
    <w:rsid w:val="00716A36"/>
    <w:rPr>
      <w:rFonts w:ascii="Wingdings 2" w:hAnsi="Wingdings 2" w:cs="Wingdings 2" w:hint="default"/>
      <w:color w:val="000000"/>
      <w:kern w:val="1"/>
      <w:sz w:val="28"/>
      <w:szCs w:val="28"/>
    </w:rPr>
  </w:style>
  <w:style w:type="character" w:customStyle="1" w:styleId="WW8Num27z0">
    <w:name w:val="WW8Num27z0"/>
    <w:rsid w:val="00716A36"/>
    <w:rPr>
      <w:rFonts w:ascii="Symbol" w:hAnsi="Symbol" w:cs="Symbol" w:hint="default"/>
      <w:sz w:val="28"/>
      <w:szCs w:val="28"/>
    </w:rPr>
  </w:style>
  <w:style w:type="character" w:customStyle="1" w:styleId="WW8Num28z0">
    <w:name w:val="WW8Num28z0"/>
    <w:rsid w:val="00716A36"/>
    <w:rPr>
      <w:rFonts w:ascii="Symbol" w:hAnsi="Symbol" w:cs="Symbol" w:hint="default"/>
    </w:rPr>
  </w:style>
  <w:style w:type="character" w:customStyle="1" w:styleId="WW8Num29z0">
    <w:name w:val="WW8Num29z0"/>
    <w:rsid w:val="00716A36"/>
    <w:rPr>
      <w:rFonts w:ascii="Wingdings" w:hAnsi="Wingdings" w:cs="Wingdings" w:hint="default"/>
      <w:sz w:val="28"/>
      <w:szCs w:val="28"/>
    </w:rPr>
  </w:style>
  <w:style w:type="character" w:customStyle="1" w:styleId="WW8Num30z0">
    <w:name w:val="WW8Num30z0"/>
    <w:rsid w:val="00716A36"/>
    <w:rPr>
      <w:rFonts w:ascii="Symbol" w:hAnsi="Symbol" w:cs="Symbol" w:hint="default"/>
    </w:rPr>
  </w:style>
  <w:style w:type="character" w:customStyle="1" w:styleId="WW8Num31z0">
    <w:name w:val="WW8Num31z0"/>
    <w:rsid w:val="00716A36"/>
    <w:rPr>
      <w:rFonts w:ascii="Symbol" w:hAnsi="Symbol" w:cs="Symbol" w:hint="default"/>
      <w:sz w:val="28"/>
      <w:szCs w:val="28"/>
    </w:rPr>
  </w:style>
  <w:style w:type="character" w:customStyle="1" w:styleId="WW8Num32z0">
    <w:name w:val="WW8Num32z0"/>
    <w:rsid w:val="00716A36"/>
    <w:rPr>
      <w:rFonts w:ascii="Wingdings" w:hAnsi="Wingdings" w:cs="Wingdings" w:hint="default"/>
    </w:rPr>
  </w:style>
  <w:style w:type="character" w:customStyle="1" w:styleId="WW8Num33z0">
    <w:name w:val="WW8Num33z0"/>
    <w:rsid w:val="00716A36"/>
    <w:rPr>
      <w:rFonts w:ascii="Symbol" w:hAnsi="Symbol" w:cs="Symbol" w:hint="default"/>
      <w:sz w:val="28"/>
      <w:szCs w:val="28"/>
    </w:rPr>
  </w:style>
  <w:style w:type="character" w:customStyle="1" w:styleId="WW8Num34z0">
    <w:name w:val="WW8Num34z0"/>
    <w:rsid w:val="00716A36"/>
    <w:rPr>
      <w:rFonts w:ascii="Wingdings" w:hAnsi="Wingdings" w:cs="Wingdings" w:hint="default"/>
      <w:sz w:val="24"/>
    </w:rPr>
  </w:style>
  <w:style w:type="character" w:customStyle="1" w:styleId="WW8Num35z0">
    <w:name w:val="WW8Num35z0"/>
    <w:rsid w:val="00716A36"/>
    <w:rPr>
      <w:rFonts w:ascii="Symbol" w:hAnsi="Symbol" w:cs="Symbol" w:hint="default"/>
    </w:rPr>
  </w:style>
  <w:style w:type="character" w:customStyle="1" w:styleId="WW8Num36z0">
    <w:name w:val="WW8Num36z0"/>
    <w:rsid w:val="00716A36"/>
    <w:rPr>
      <w:rFonts w:ascii="Symbol" w:hAnsi="Symbol" w:cs="Symbol" w:hint="default"/>
    </w:rPr>
  </w:style>
  <w:style w:type="character" w:customStyle="1" w:styleId="WW8Num2z1">
    <w:name w:val="WW8Num2z1"/>
    <w:rsid w:val="00716A36"/>
    <w:rPr>
      <w:rFonts w:ascii="Courier New" w:hAnsi="Courier New" w:cs="Courier New" w:hint="default"/>
    </w:rPr>
  </w:style>
  <w:style w:type="character" w:customStyle="1" w:styleId="WW8Num2z2">
    <w:name w:val="WW8Num2z2"/>
    <w:rsid w:val="00716A36"/>
    <w:rPr>
      <w:rFonts w:ascii="Wingdings" w:hAnsi="Wingdings" w:cs="Wingdings" w:hint="default"/>
    </w:rPr>
  </w:style>
  <w:style w:type="character" w:customStyle="1" w:styleId="WW8Num3z1">
    <w:name w:val="WW8Num3z1"/>
    <w:rsid w:val="00716A36"/>
    <w:rPr>
      <w:rFonts w:ascii="Courier New" w:hAnsi="Courier New" w:cs="Courier New" w:hint="default"/>
    </w:rPr>
  </w:style>
  <w:style w:type="character" w:customStyle="1" w:styleId="WW8Num3z3">
    <w:name w:val="WW8Num3z3"/>
    <w:rsid w:val="00716A36"/>
    <w:rPr>
      <w:rFonts w:ascii="Symbol" w:hAnsi="Symbol" w:cs="Symbol" w:hint="default"/>
    </w:rPr>
  </w:style>
  <w:style w:type="character" w:customStyle="1" w:styleId="WW8Num4z1">
    <w:name w:val="WW8Num4z1"/>
    <w:rsid w:val="00716A36"/>
    <w:rPr>
      <w:rFonts w:ascii="Courier New" w:hAnsi="Courier New" w:cs="Courier New" w:hint="default"/>
    </w:rPr>
  </w:style>
  <w:style w:type="character" w:customStyle="1" w:styleId="WW8Num4z2">
    <w:name w:val="WW8Num4z2"/>
    <w:rsid w:val="00716A36"/>
    <w:rPr>
      <w:rFonts w:ascii="Wingdings" w:hAnsi="Wingdings" w:cs="Wingdings" w:hint="default"/>
    </w:rPr>
  </w:style>
  <w:style w:type="character" w:customStyle="1" w:styleId="WW8Num5z1">
    <w:name w:val="WW8Num5z1"/>
    <w:rsid w:val="00716A36"/>
    <w:rPr>
      <w:rFonts w:ascii="Courier New" w:hAnsi="Courier New" w:cs="Courier New" w:hint="default"/>
    </w:rPr>
  </w:style>
  <w:style w:type="character" w:customStyle="1" w:styleId="WW8Num5z2">
    <w:name w:val="WW8Num5z2"/>
    <w:rsid w:val="00716A36"/>
    <w:rPr>
      <w:rFonts w:ascii="Wingdings" w:hAnsi="Wingdings" w:cs="Wingdings" w:hint="default"/>
    </w:rPr>
  </w:style>
  <w:style w:type="character" w:customStyle="1" w:styleId="WW8Num6z1">
    <w:name w:val="WW8Num6z1"/>
    <w:rsid w:val="00716A36"/>
    <w:rPr>
      <w:rFonts w:ascii="Courier New" w:hAnsi="Courier New" w:cs="Courier New" w:hint="default"/>
    </w:rPr>
  </w:style>
  <w:style w:type="character" w:customStyle="1" w:styleId="WW8Num6z3">
    <w:name w:val="WW8Num6z3"/>
    <w:rsid w:val="00716A36"/>
    <w:rPr>
      <w:rFonts w:ascii="Symbol" w:hAnsi="Symbol" w:cs="Symbol" w:hint="default"/>
    </w:rPr>
  </w:style>
  <w:style w:type="character" w:customStyle="1" w:styleId="WW8Num7z1">
    <w:name w:val="WW8Num7z1"/>
    <w:rsid w:val="00716A36"/>
    <w:rPr>
      <w:rFonts w:ascii="Courier New" w:hAnsi="Courier New" w:cs="Courier New" w:hint="default"/>
    </w:rPr>
  </w:style>
  <w:style w:type="character" w:customStyle="1" w:styleId="WW8Num7z2">
    <w:name w:val="WW8Num7z2"/>
    <w:rsid w:val="00716A36"/>
    <w:rPr>
      <w:rFonts w:ascii="Wingdings" w:hAnsi="Wingdings" w:cs="Wingdings" w:hint="default"/>
    </w:rPr>
  </w:style>
  <w:style w:type="character" w:customStyle="1" w:styleId="WW8Num8z1">
    <w:name w:val="WW8Num8z1"/>
    <w:rsid w:val="00716A36"/>
    <w:rPr>
      <w:rFonts w:ascii="Courier New" w:hAnsi="Courier New" w:cs="Courier New" w:hint="default"/>
    </w:rPr>
  </w:style>
  <w:style w:type="character" w:customStyle="1" w:styleId="WW8Num8z2">
    <w:name w:val="WW8Num8z2"/>
    <w:rsid w:val="00716A36"/>
    <w:rPr>
      <w:rFonts w:ascii="Wingdings" w:hAnsi="Wingdings" w:cs="Wingdings" w:hint="default"/>
    </w:rPr>
  </w:style>
  <w:style w:type="character" w:customStyle="1" w:styleId="WW8Num9z1">
    <w:name w:val="WW8Num9z1"/>
    <w:rsid w:val="00716A36"/>
  </w:style>
  <w:style w:type="character" w:customStyle="1" w:styleId="WW8Num9z2">
    <w:name w:val="WW8Num9z2"/>
    <w:rsid w:val="00716A36"/>
  </w:style>
  <w:style w:type="character" w:customStyle="1" w:styleId="WW8Num9z3">
    <w:name w:val="WW8Num9z3"/>
    <w:rsid w:val="00716A36"/>
  </w:style>
  <w:style w:type="character" w:customStyle="1" w:styleId="WW8Num9z4">
    <w:name w:val="WW8Num9z4"/>
    <w:rsid w:val="00716A36"/>
  </w:style>
  <w:style w:type="character" w:customStyle="1" w:styleId="WW8Num9z5">
    <w:name w:val="WW8Num9z5"/>
    <w:rsid w:val="00716A36"/>
  </w:style>
  <w:style w:type="character" w:customStyle="1" w:styleId="WW8Num9z6">
    <w:name w:val="WW8Num9z6"/>
    <w:rsid w:val="00716A36"/>
  </w:style>
  <w:style w:type="character" w:customStyle="1" w:styleId="WW8Num9z7">
    <w:name w:val="WW8Num9z7"/>
    <w:rsid w:val="00716A36"/>
  </w:style>
  <w:style w:type="character" w:customStyle="1" w:styleId="WW8Num9z8">
    <w:name w:val="WW8Num9z8"/>
    <w:rsid w:val="00716A36"/>
  </w:style>
  <w:style w:type="character" w:customStyle="1" w:styleId="WW8Num10z1">
    <w:name w:val="WW8Num10z1"/>
    <w:rsid w:val="00716A36"/>
    <w:rPr>
      <w:rFonts w:ascii="Courier New" w:hAnsi="Courier New" w:cs="Courier New" w:hint="default"/>
    </w:rPr>
  </w:style>
  <w:style w:type="character" w:customStyle="1" w:styleId="WW8Num10z2">
    <w:name w:val="WW8Num10z2"/>
    <w:rsid w:val="00716A36"/>
    <w:rPr>
      <w:rFonts w:ascii="Wingdings" w:hAnsi="Wingdings" w:cs="Wingdings" w:hint="default"/>
    </w:rPr>
  </w:style>
  <w:style w:type="character" w:customStyle="1" w:styleId="WW8Num11z1">
    <w:name w:val="WW8Num11z1"/>
    <w:rsid w:val="00716A36"/>
    <w:rPr>
      <w:rFonts w:ascii="Courier New" w:hAnsi="Courier New" w:cs="Courier New" w:hint="default"/>
    </w:rPr>
  </w:style>
  <w:style w:type="character" w:customStyle="1" w:styleId="WW8Num11z2">
    <w:name w:val="WW8Num11z2"/>
    <w:rsid w:val="00716A36"/>
    <w:rPr>
      <w:rFonts w:ascii="Wingdings" w:hAnsi="Wingdings" w:cs="Wingdings" w:hint="default"/>
    </w:rPr>
  </w:style>
  <w:style w:type="character" w:customStyle="1" w:styleId="WW8Num12z1">
    <w:name w:val="WW8Num12z1"/>
    <w:rsid w:val="00716A36"/>
    <w:rPr>
      <w:rFonts w:ascii="Courier New" w:hAnsi="Courier New" w:cs="Courier New" w:hint="default"/>
    </w:rPr>
  </w:style>
  <w:style w:type="character" w:customStyle="1" w:styleId="WW8Num12z2">
    <w:name w:val="WW8Num12z2"/>
    <w:rsid w:val="00716A36"/>
    <w:rPr>
      <w:rFonts w:ascii="Wingdings" w:hAnsi="Wingdings" w:cs="Wingdings" w:hint="default"/>
    </w:rPr>
  </w:style>
  <w:style w:type="character" w:customStyle="1" w:styleId="WW8Num13z1">
    <w:name w:val="WW8Num13z1"/>
    <w:rsid w:val="00716A36"/>
    <w:rPr>
      <w:rFonts w:ascii="Courier New" w:hAnsi="Courier New" w:cs="Courier New" w:hint="default"/>
    </w:rPr>
  </w:style>
  <w:style w:type="character" w:customStyle="1" w:styleId="WW8Num13z2">
    <w:name w:val="WW8Num13z2"/>
    <w:rsid w:val="00716A36"/>
    <w:rPr>
      <w:rFonts w:ascii="Wingdings" w:hAnsi="Wingdings" w:cs="Wingdings" w:hint="default"/>
    </w:rPr>
  </w:style>
  <w:style w:type="character" w:customStyle="1" w:styleId="WW8Num14z1">
    <w:name w:val="WW8Num14z1"/>
    <w:rsid w:val="00716A36"/>
    <w:rPr>
      <w:rFonts w:ascii="Courier New" w:hAnsi="Courier New" w:cs="Courier New" w:hint="default"/>
    </w:rPr>
  </w:style>
  <w:style w:type="character" w:customStyle="1" w:styleId="WW8Num14z2">
    <w:name w:val="WW8Num14z2"/>
    <w:rsid w:val="00716A36"/>
    <w:rPr>
      <w:rFonts w:ascii="Wingdings" w:hAnsi="Wingdings" w:cs="Wingdings" w:hint="default"/>
    </w:rPr>
  </w:style>
  <w:style w:type="character" w:customStyle="1" w:styleId="WW8Num15z1">
    <w:name w:val="WW8Num15z1"/>
    <w:rsid w:val="00716A36"/>
    <w:rPr>
      <w:rFonts w:ascii="Courier New" w:hAnsi="Courier New" w:cs="Courier New" w:hint="default"/>
    </w:rPr>
  </w:style>
  <w:style w:type="character" w:customStyle="1" w:styleId="WW8Num15z2">
    <w:name w:val="WW8Num15z2"/>
    <w:rsid w:val="00716A36"/>
    <w:rPr>
      <w:rFonts w:ascii="Wingdings" w:hAnsi="Wingdings" w:cs="Wingdings" w:hint="default"/>
    </w:rPr>
  </w:style>
  <w:style w:type="character" w:customStyle="1" w:styleId="WW8Num16z1">
    <w:name w:val="WW8Num16z1"/>
    <w:rsid w:val="00716A36"/>
    <w:rPr>
      <w:rFonts w:ascii="Courier New" w:hAnsi="Courier New" w:cs="Courier New" w:hint="default"/>
    </w:rPr>
  </w:style>
  <w:style w:type="character" w:customStyle="1" w:styleId="WW8Num16z2">
    <w:name w:val="WW8Num16z2"/>
    <w:rsid w:val="00716A36"/>
    <w:rPr>
      <w:rFonts w:ascii="Wingdings" w:hAnsi="Wingdings" w:cs="Wingdings" w:hint="default"/>
    </w:rPr>
  </w:style>
  <w:style w:type="character" w:customStyle="1" w:styleId="WW8Num17z1">
    <w:name w:val="WW8Num17z1"/>
    <w:rsid w:val="00716A36"/>
    <w:rPr>
      <w:rFonts w:ascii="Courier New" w:hAnsi="Courier New" w:cs="Courier New" w:hint="default"/>
    </w:rPr>
  </w:style>
  <w:style w:type="character" w:customStyle="1" w:styleId="WW8Num17z3">
    <w:name w:val="WW8Num17z3"/>
    <w:rsid w:val="00716A36"/>
    <w:rPr>
      <w:rFonts w:ascii="Symbol" w:hAnsi="Symbol" w:cs="Symbol" w:hint="default"/>
    </w:rPr>
  </w:style>
  <w:style w:type="character" w:customStyle="1" w:styleId="WW8Num18z1">
    <w:name w:val="WW8Num18z1"/>
    <w:rsid w:val="00716A36"/>
    <w:rPr>
      <w:rFonts w:ascii="Courier New" w:hAnsi="Courier New" w:cs="Courier New" w:hint="default"/>
    </w:rPr>
  </w:style>
  <w:style w:type="character" w:customStyle="1" w:styleId="WW8Num18z2">
    <w:name w:val="WW8Num18z2"/>
    <w:rsid w:val="00716A36"/>
    <w:rPr>
      <w:rFonts w:ascii="Wingdings" w:hAnsi="Wingdings" w:cs="Wingdings" w:hint="default"/>
    </w:rPr>
  </w:style>
  <w:style w:type="character" w:customStyle="1" w:styleId="WW8Num19z1">
    <w:name w:val="WW8Num19z1"/>
    <w:rsid w:val="00716A36"/>
    <w:rPr>
      <w:rFonts w:ascii="Courier New" w:hAnsi="Courier New" w:cs="Courier New" w:hint="default"/>
    </w:rPr>
  </w:style>
  <w:style w:type="character" w:customStyle="1" w:styleId="WW8Num19z2">
    <w:name w:val="WW8Num19z2"/>
    <w:rsid w:val="00716A36"/>
    <w:rPr>
      <w:rFonts w:ascii="Wingdings" w:hAnsi="Wingdings" w:cs="Wingdings" w:hint="default"/>
    </w:rPr>
  </w:style>
  <w:style w:type="character" w:customStyle="1" w:styleId="WW8Num20z1">
    <w:name w:val="WW8Num20z1"/>
    <w:rsid w:val="00716A36"/>
    <w:rPr>
      <w:rFonts w:ascii="Courier New" w:hAnsi="Courier New" w:cs="Courier New" w:hint="default"/>
    </w:rPr>
  </w:style>
  <w:style w:type="character" w:customStyle="1" w:styleId="WW8Num20z2">
    <w:name w:val="WW8Num20z2"/>
    <w:rsid w:val="00716A36"/>
    <w:rPr>
      <w:rFonts w:ascii="Wingdings" w:hAnsi="Wingdings" w:cs="Wingdings" w:hint="default"/>
    </w:rPr>
  </w:style>
  <w:style w:type="character" w:customStyle="1" w:styleId="WW8Num21z1">
    <w:name w:val="WW8Num21z1"/>
    <w:rsid w:val="00716A36"/>
    <w:rPr>
      <w:rFonts w:ascii="Courier New" w:hAnsi="Courier New" w:cs="Courier New" w:hint="default"/>
    </w:rPr>
  </w:style>
  <w:style w:type="character" w:customStyle="1" w:styleId="WW8Num21z2">
    <w:name w:val="WW8Num21z2"/>
    <w:rsid w:val="00716A36"/>
    <w:rPr>
      <w:rFonts w:ascii="Wingdings" w:hAnsi="Wingdings" w:cs="Wingdings" w:hint="default"/>
    </w:rPr>
  </w:style>
  <w:style w:type="character" w:customStyle="1" w:styleId="WW8Num22z1">
    <w:name w:val="WW8Num22z1"/>
    <w:rsid w:val="00716A36"/>
    <w:rPr>
      <w:rFonts w:ascii="Courier New" w:hAnsi="Courier New" w:cs="Courier New" w:hint="default"/>
    </w:rPr>
  </w:style>
  <w:style w:type="character" w:customStyle="1" w:styleId="WW8Num22z2">
    <w:name w:val="WW8Num22z2"/>
    <w:rsid w:val="00716A36"/>
    <w:rPr>
      <w:rFonts w:ascii="Wingdings" w:hAnsi="Wingdings" w:cs="Wingdings" w:hint="default"/>
    </w:rPr>
  </w:style>
  <w:style w:type="character" w:customStyle="1" w:styleId="WW8Num23z1">
    <w:name w:val="WW8Num23z1"/>
    <w:rsid w:val="00716A36"/>
    <w:rPr>
      <w:rFonts w:ascii="Courier New" w:hAnsi="Courier New" w:cs="Courier New" w:hint="default"/>
    </w:rPr>
  </w:style>
  <w:style w:type="character" w:customStyle="1" w:styleId="WW8Num23z3">
    <w:name w:val="WW8Num23z3"/>
    <w:rsid w:val="00716A36"/>
    <w:rPr>
      <w:rFonts w:ascii="Symbol" w:hAnsi="Symbol" w:cs="Symbol" w:hint="default"/>
    </w:rPr>
  </w:style>
  <w:style w:type="character" w:customStyle="1" w:styleId="WW8Num24z1">
    <w:name w:val="WW8Num24z1"/>
    <w:rsid w:val="00716A36"/>
    <w:rPr>
      <w:rFonts w:ascii="Courier New" w:hAnsi="Courier New" w:cs="Courier New" w:hint="default"/>
    </w:rPr>
  </w:style>
  <w:style w:type="character" w:customStyle="1" w:styleId="WW8Num24z3">
    <w:name w:val="WW8Num24z3"/>
    <w:rsid w:val="00716A36"/>
    <w:rPr>
      <w:rFonts w:ascii="Symbol" w:hAnsi="Symbol" w:cs="Symbol" w:hint="default"/>
    </w:rPr>
  </w:style>
  <w:style w:type="character" w:customStyle="1" w:styleId="WW8Num25z1">
    <w:name w:val="WW8Num25z1"/>
    <w:rsid w:val="00716A36"/>
    <w:rPr>
      <w:rFonts w:ascii="Courier New" w:hAnsi="Courier New" w:cs="Courier New" w:hint="default"/>
    </w:rPr>
  </w:style>
  <w:style w:type="character" w:customStyle="1" w:styleId="WW8Num25z2">
    <w:name w:val="WW8Num25z2"/>
    <w:rsid w:val="00716A36"/>
    <w:rPr>
      <w:rFonts w:ascii="Wingdings" w:hAnsi="Wingdings" w:cs="Wingdings" w:hint="default"/>
    </w:rPr>
  </w:style>
  <w:style w:type="character" w:customStyle="1" w:styleId="WW8Num26z1">
    <w:name w:val="WW8Num26z1"/>
    <w:rsid w:val="00716A36"/>
    <w:rPr>
      <w:rFonts w:ascii="Courier New" w:hAnsi="Courier New" w:cs="Courier New" w:hint="default"/>
    </w:rPr>
  </w:style>
  <w:style w:type="character" w:customStyle="1" w:styleId="WW8Num26z2">
    <w:name w:val="WW8Num26z2"/>
    <w:rsid w:val="00716A36"/>
    <w:rPr>
      <w:rFonts w:ascii="Wingdings" w:hAnsi="Wingdings" w:cs="Wingdings" w:hint="default"/>
    </w:rPr>
  </w:style>
  <w:style w:type="character" w:customStyle="1" w:styleId="WW8Num26z3">
    <w:name w:val="WW8Num26z3"/>
    <w:rsid w:val="00716A36"/>
    <w:rPr>
      <w:rFonts w:ascii="Symbol" w:hAnsi="Symbol" w:cs="Symbol" w:hint="default"/>
    </w:rPr>
  </w:style>
  <w:style w:type="character" w:customStyle="1" w:styleId="WW8Num27z1">
    <w:name w:val="WW8Num27z1"/>
    <w:rsid w:val="00716A36"/>
    <w:rPr>
      <w:rFonts w:ascii="Courier New" w:hAnsi="Courier New" w:cs="Courier New" w:hint="default"/>
    </w:rPr>
  </w:style>
  <w:style w:type="character" w:customStyle="1" w:styleId="WW8Num27z2">
    <w:name w:val="WW8Num27z2"/>
    <w:rsid w:val="00716A36"/>
    <w:rPr>
      <w:rFonts w:ascii="Wingdings" w:hAnsi="Wingdings" w:cs="Wingdings" w:hint="default"/>
    </w:rPr>
  </w:style>
  <w:style w:type="character" w:customStyle="1" w:styleId="WW8Num28z1">
    <w:name w:val="WW8Num28z1"/>
    <w:rsid w:val="00716A36"/>
    <w:rPr>
      <w:rFonts w:ascii="Courier New" w:hAnsi="Courier New" w:cs="Courier New" w:hint="default"/>
    </w:rPr>
  </w:style>
  <w:style w:type="character" w:customStyle="1" w:styleId="WW8Num28z2">
    <w:name w:val="WW8Num28z2"/>
    <w:rsid w:val="00716A36"/>
    <w:rPr>
      <w:rFonts w:ascii="Wingdings" w:hAnsi="Wingdings" w:cs="Wingdings" w:hint="default"/>
    </w:rPr>
  </w:style>
  <w:style w:type="character" w:customStyle="1" w:styleId="WW8Num29z1">
    <w:name w:val="WW8Num29z1"/>
    <w:rsid w:val="00716A36"/>
    <w:rPr>
      <w:rFonts w:ascii="Courier New" w:hAnsi="Courier New" w:cs="Courier New" w:hint="default"/>
    </w:rPr>
  </w:style>
  <w:style w:type="character" w:customStyle="1" w:styleId="WW8Num29z3">
    <w:name w:val="WW8Num29z3"/>
    <w:rsid w:val="00716A36"/>
    <w:rPr>
      <w:rFonts w:ascii="Symbol" w:hAnsi="Symbol" w:cs="Symbol" w:hint="default"/>
    </w:rPr>
  </w:style>
  <w:style w:type="character" w:customStyle="1" w:styleId="WW8Num30z1">
    <w:name w:val="WW8Num30z1"/>
    <w:rsid w:val="00716A36"/>
    <w:rPr>
      <w:rFonts w:ascii="Courier New" w:hAnsi="Courier New" w:cs="Courier New" w:hint="default"/>
    </w:rPr>
  </w:style>
  <w:style w:type="character" w:customStyle="1" w:styleId="WW8Num30z2">
    <w:name w:val="WW8Num30z2"/>
    <w:rsid w:val="00716A36"/>
    <w:rPr>
      <w:rFonts w:ascii="Wingdings" w:hAnsi="Wingdings" w:cs="Wingdings" w:hint="default"/>
    </w:rPr>
  </w:style>
  <w:style w:type="character" w:customStyle="1" w:styleId="WW8Num31z1">
    <w:name w:val="WW8Num31z1"/>
    <w:rsid w:val="00716A36"/>
    <w:rPr>
      <w:rFonts w:ascii="Courier New" w:hAnsi="Courier New" w:cs="Courier New" w:hint="default"/>
    </w:rPr>
  </w:style>
  <w:style w:type="character" w:customStyle="1" w:styleId="WW8Num31z2">
    <w:name w:val="WW8Num31z2"/>
    <w:rsid w:val="00716A36"/>
    <w:rPr>
      <w:rFonts w:ascii="Wingdings" w:hAnsi="Wingdings" w:cs="Wingdings" w:hint="default"/>
    </w:rPr>
  </w:style>
  <w:style w:type="character" w:customStyle="1" w:styleId="WW8Num32z1">
    <w:name w:val="WW8Num32z1"/>
    <w:rsid w:val="00716A36"/>
    <w:rPr>
      <w:rFonts w:ascii="Courier New" w:hAnsi="Courier New" w:cs="Courier New" w:hint="default"/>
    </w:rPr>
  </w:style>
  <w:style w:type="character" w:customStyle="1" w:styleId="WW8Num32z3">
    <w:name w:val="WW8Num32z3"/>
    <w:rsid w:val="00716A36"/>
    <w:rPr>
      <w:rFonts w:ascii="Symbol" w:hAnsi="Symbol" w:cs="Symbol" w:hint="default"/>
    </w:rPr>
  </w:style>
  <w:style w:type="character" w:customStyle="1" w:styleId="WW8Num33z1">
    <w:name w:val="WW8Num33z1"/>
    <w:rsid w:val="00716A36"/>
    <w:rPr>
      <w:rFonts w:ascii="Courier New" w:hAnsi="Courier New" w:cs="Courier New" w:hint="default"/>
    </w:rPr>
  </w:style>
  <w:style w:type="character" w:customStyle="1" w:styleId="WW8Num33z2">
    <w:name w:val="WW8Num33z2"/>
    <w:rsid w:val="00716A36"/>
    <w:rPr>
      <w:rFonts w:ascii="Wingdings" w:hAnsi="Wingdings" w:cs="Wingdings" w:hint="default"/>
    </w:rPr>
  </w:style>
  <w:style w:type="character" w:customStyle="1" w:styleId="WW8Num34z1">
    <w:name w:val="WW8Num34z1"/>
    <w:rsid w:val="00716A36"/>
    <w:rPr>
      <w:rFonts w:ascii="Courier New" w:hAnsi="Courier New" w:cs="Courier New" w:hint="default"/>
    </w:rPr>
  </w:style>
  <w:style w:type="character" w:customStyle="1" w:styleId="WW8Num34z3">
    <w:name w:val="WW8Num34z3"/>
    <w:rsid w:val="00716A36"/>
    <w:rPr>
      <w:rFonts w:ascii="Symbol" w:hAnsi="Symbol" w:cs="Symbol" w:hint="default"/>
    </w:rPr>
  </w:style>
  <w:style w:type="character" w:customStyle="1" w:styleId="WW8Num35z1">
    <w:name w:val="WW8Num35z1"/>
    <w:rsid w:val="00716A36"/>
    <w:rPr>
      <w:rFonts w:ascii="Courier New" w:hAnsi="Courier New" w:cs="Courier New" w:hint="default"/>
    </w:rPr>
  </w:style>
  <w:style w:type="character" w:customStyle="1" w:styleId="WW8Num35z2">
    <w:name w:val="WW8Num35z2"/>
    <w:rsid w:val="00716A36"/>
    <w:rPr>
      <w:rFonts w:ascii="Wingdings" w:hAnsi="Wingdings" w:cs="Wingdings" w:hint="default"/>
    </w:rPr>
  </w:style>
  <w:style w:type="character" w:customStyle="1" w:styleId="WW8Num36z1">
    <w:name w:val="WW8Num36z1"/>
    <w:rsid w:val="00716A36"/>
    <w:rPr>
      <w:rFonts w:ascii="Courier New" w:hAnsi="Courier New" w:cs="Courier New" w:hint="default"/>
    </w:rPr>
  </w:style>
  <w:style w:type="character" w:customStyle="1" w:styleId="WW8Num36z2">
    <w:name w:val="WW8Num36z2"/>
    <w:rsid w:val="00716A36"/>
    <w:rPr>
      <w:rFonts w:ascii="Wingdings" w:hAnsi="Wingdings" w:cs="Wingdings" w:hint="default"/>
    </w:rPr>
  </w:style>
  <w:style w:type="character" w:customStyle="1" w:styleId="WW8Num37z0">
    <w:name w:val="WW8Num37z0"/>
    <w:rsid w:val="00716A36"/>
    <w:rPr>
      <w:rFonts w:ascii="Symbol" w:hAnsi="Symbol" w:cs="Symbol" w:hint="default"/>
      <w:sz w:val="28"/>
      <w:szCs w:val="28"/>
    </w:rPr>
  </w:style>
  <w:style w:type="character" w:customStyle="1" w:styleId="WW8Num37z1">
    <w:name w:val="WW8Num37z1"/>
    <w:rsid w:val="00716A36"/>
    <w:rPr>
      <w:rFonts w:ascii="Courier New" w:hAnsi="Courier New" w:cs="Courier New" w:hint="default"/>
    </w:rPr>
  </w:style>
  <w:style w:type="character" w:customStyle="1" w:styleId="WW8Num37z2">
    <w:name w:val="WW8Num37z2"/>
    <w:rsid w:val="00716A36"/>
    <w:rPr>
      <w:rFonts w:ascii="Wingdings" w:hAnsi="Wingdings" w:cs="Wingdings" w:hint="default"/>
    </w:rPr>
  </w:style>
  <w:style w:type="character" w:customStyle="1" w:styleId="WW8Num38z0">
    <w:name w:val="WW8Num38z0"/>
    <w:rsid w:val="00716A36"/>
    <w:rPr>
      <w:rFonts w:ascii="Symbol" w:hAnsi="Symbol" w:cs="Symbol" w:hint="default"/>
    </w:rPr>
  </w:style>
  <w:style w:type="character" w:customStyle="1" w:styleId="WW8Num38z1">
    <w:name w:val="WW8Num38z1"/>
    <w:rsid w:val="00716A36"/>
    <w:rPr>
      <w:rFonts w:ascii="Courier New" w:hAnsi="Courier New" w:cs="Courier New" w:hint="default"/>
    </w:rPr>
  </w:style>
  <w:style w:type="character" w:customStyle="1" w:styleId="WW8Num38z2">
    <w:name w:val="WW8Num38z2"/>
    <w:rsid w:val="00716A36"/>
    <w:rPr>
      <w:rFonts w:ascii="Wingdings" w:hAnsi="Wingdings" w:cs="Wingdings" w:hint="default"/>
    </w:rPr>
  </w:style>
  <w:style w:type="character" w:customStyle="1" w:styleId="WW8Num39z0">
    <w:name w:val="WW8Num39z0"/>
    <w:rsid w:val="00716A36"/>
    <w:rPr>
      <w:rFonts w:ascii="Symbol" w:hAnsi="Symbol" w:cs="Symbol" w:hint="default"/>
      <w:sz w:val="28"/>
      <w:szCs w:val="28"/>
    </w:rPr>
  </w:style>
  <w:style w:type="character" w:customStyle="1" w:styleId="WW8Num39z1">
    <w:name w:val="WW8Num39z1"/>
    <w:rsid w:val="00716A36"/>
    <w:rPr>
      <w:rFonts w:ascii="Courier New" w:hAnsi="Courier New" w:cs="Courier New" w:hint="default"/>
    </w:rPr>
  </w:style>
  <w:style w:type="character" w:customStyle="1" w:styleId="WW8Num39z2">
    <w:name w:val="WW8Num39z2"/>
    <w:rsid w:val="00716A36"/>
    <w:rPr>
      <w:rFonts w:ascii="Wingdings" w:hAnsi="Wingdings" w:cs="Wingdings" w:hint="default"/>
    </w:rPr>
  </w:style>
  <w:style w:type="character" w:customStyle="1" w:styleId="WW8Num40z0">
    <w:name w:val="WW8Num40z0"/>
    <w:rsid w:val="00716A36"/>
    <w:rPr>
      <w:rFonts w:ascii="Symbol" w:hAnsi="Symbol" w:cs="Symbol" w:hint="default"/>
    </w:rPr>
  </w:style>
  <w:style w:type="character" w:customStyle="1" w:styleId="WW8Num40z1">
    <w:name w:val="WW8Num40z1"/>
    <w:rsid w:val="00716A36"/>
    <w:rPr>
      <w:rFonts w:ascii="Courier New" w:hAnsi="Courier New" w:cs="Courier New" w:hint="default"/>
    </w:rPr>
  </w:style>
  <w:style w:type="character" w:customStyle="1" w:styleId="WW8Num40z2">
    <w:name w:val="WW8Num40z2"/>
    <w:rsid w:val="00716A36"/>
    <w:rPr>
      <w:rFonts w:ascii="Wingdings" w:hAnsi="Wingdings" w:cs="Wingdings" w:hint="default"/>
    </w:rPr>
  </w:style>
  <w:style w:type="character" w:customStyle="1" w:styleId="WW8Num41z0">
    <w:name w:val="WW8Num41z0"/>
    <w:rsid w:val="00716A36"/>
    <w:rPr>
      <w:rFonts w:ascii="Symbol" w:hAnsi="Symbol" w:cs="Symbol" w:hint="default"/>
    </w:rPr>
  </w:style>
  <w:style w:type="character" w:customStyle="1" w:styleId="WW8Num41z1">
    <w:name w:val="WW8Num41z1"/>
    <w:rsid w:val="00716A36"/>
    <w:rPr>
      <w:rFonts w:ascii="Courier New" w:hAnsi="Courier New" w:cs="Courier New" w:hint="default"/>
    </w:rPr>
  </w:style>
  <w:style w:type="character" w:customStyle="1" w:styleId="WW8Num41z2">
    <w:name w:val="WW8Num41z2"/>
    <w:rsid w:val="00716A36"/>
    <w:rPr>
      <w:rFonts w:ascii="Wingdings" w:hAnsi="Wingdings" w:cs="Wingdings" w:hint="default"/>
    </w:rPr>
  </w:style>
  <w:style w:type="character" w:customStyle="1" w:styleId="WW8Num42z0">
    <w:name w:val="WW8Num42z0"/>
    <w:rsid w:val="00716A36"/>
    <w:rPr>
      <w:rFonts w:ascii="Symbol" w:hAnsi="Symbol" w:cs="Symbol" w:hint="default"/>
    </w:rPr>
  </w:style>
  <w:style w:type="character" w:customStyle="1" w:styleId="WW8Num42z1">
    <w:name w:val="WW8Num42z1"/>
    <w:rsid w:val="00716A36"/>
    <w:rPr>
      <w:rFonts w:ascii="Courier New" w:hAnsi="Courier New" w:cs="Courier New" w:hint="default"/>
    </w:rPr>
  </w:style>
  <w:style w:type="character" w:customStyle="1" w:styleId="WW8Num42z2">
    <w:name w:val="WW8Num42z2"/>
    <w:rsid w:val="00716A36"/>
    <w:rPr>
      <w:rFonts w:ascii="Wingdings" w:hAnsi="Wingdings" w:cs="Wingdings" w:hint="default"/>
    </w:rPr>
  </w:style>
  <w:style w:type="character" w:customStyle="1" w:styleId="WW8Num43z0">
    <w:name w:val="WW8Num43z0"/>
    <w:rsid w:val="00716A36"/>
    <w:rPr>
      <w:rFonts w:ascii="Symbol" w:hAnsi="Symbol" w:cs="Symbol" w:hint="default"/>
    </w:rPr>
  </w:style>
  <w:style w:type="character" w:customStyle="1" w:styleId="WW8Num43z1">
    <w:name w:val="WW8Num43z1"/>
    <w:rsid w:val="00716A36"/>
    <w:rPr>
      <w:rFonts w:ascii="Courier New" w:hAnsi="Courier New" w:cs="Courier New" w:hint="default"/>
    </w:rPr>
  </w:style>
  <w:style w:type="character" w:customStyle="1" w:styleId="WW8Num43z2">
    <w:name w:val="WW8Num43z2"/>
    <w:rsid w:val="00716A36"/>
    <w:rPr>
      <w:rFonts w:ascii="Wingdings" w:hAnsi="Wingdings" w:cs="Wingdings" w:hint="default"/>
    </w:rPr>
  </w:style>
  <w:style w:type="character" w:customStyle="1" w:styleId="WW8Num44z0">
    <w:name w:val="WW8Num44z0"/>
    <w:rsid w:val="00716A36"/>
    <w:rPr>
      <w:rFonts w:ascii="Wingdings" w:hAnsi="Wingdings" w:cs="Wingdings" w:hint="default"/>
    </w:rPr>
  </w:style>
  <w:style w:type="character" w:customStyle="1" w:styleId="WW8Num44z1">
    <w:name w:val="WW8Num44z1"/>
    <w:rsid w:val="00716A36"/>
    <w:rPr>
      <w:rFonts w:ascii="Courier New" w:hAnsi="Courier New" w:cs="Courier New" w:hint="default"/>
    </w:rPr>
  </w:style>
  <w:style w:type="character" w:customStyle="1" w:styleId="WW8Num44z3">
    <w:name w:val="WW8Num44z3"/>
    <w:rsid w:val="00716A36"/>
    <w:rPr>
      <w:rFonts w:ascii="Symbol" w:hAnsi="Symbol" w:cs="Symbol" w:hint="default"/>
    </w:rPr>
  </w:style>
  <w:style w:type="character" w:customStyle="1" w:styleId="WW8Num45z0">
    <w:name w:val="WW8Num45z0"/>
    <w:rsid w:val="00716A36"/>
    <w:rPr>
      <w:rFonts w:ascii="Symbol" w:hAnsi="Symbol" w:cs="Symbol" w:hint="default"/>
      <w:sz w:val="28"/>
      <w:szCs w:val="28"/>
    </w:rPr>
  </w:style>
  <w:style w:type="character" w:customStyle="1" w:styleId="WW8Num45z1">
    <w:name w:val="WW8Num45z1"/>
    <w:rsid w:val="00716A36"/>
    <w:rPr>
      <w:rFonts w:ascii="Courier New" w:hAnsi="Courier New" w:cs="Courier New" w:hint="default"/>
    </w:rPr>
  </w:style>
  <w:style w:type="character" w:customStyle="1" w:styleId="WW8Num45z2">
    <w:name w:val="WW8Num45z2"/>
    <w:rsid w:val="00716A36"/>
    <w:rPr>
      <w:rFonts w:ascii="Wingdings" w:hAnsi="Wingdings" w:cs="Wingdings" w:hint="default"/>
    </w:rPr>
  </w:style>
  <w:style w:type="character" w:customStyle="1" w:styleId="WW8Num46z0">
    <w:name w:val="WW8Num46z0"/>
    <w:rsid w:val="00716A36"/>
  </w:style>
  <w:style w:type="character" w:customStyle="1" w:styleId="WW8Num46z1">
    <w:name w:val="WW8Num46z1"/>
    <w:rsid w:val="00716A36"/>
  </w:style>
  <w:style w:type="character" w:customStyle="1" w:styleId="WW8Num46z2">
    <w:name w:val="WW8Num46z2"/>
    <w:rsid w:val="00716A36"/>
  </w:style>
  <w:style w:type="character" w:customStyle="1" w:styleId="WW8Num46z3">
    <w:name w:val="WW8Num46z3"/>
    <w:rsid w:val="00716A36"/>
  </w:style>
  <w:style w:type="character" w:customStyle="1" w:styleId="WW8Num46z4">
    <w:name w:val="WW8Num46z4"/>
    <w:rsid w:val="00716A36"/>
  </w:style>
  <w:style w:type="character" w:customStyle="1" w:styleId="WW8Num46z5">
    <w:name w:val="WW8Num46z5"/>
    <w:rsid w:val="00716A36"/>
  </w:style>
  <w:style w:type="character" w:customStyle="1" w:styleId="WW8Num46z6">
    <w:name w:val="WW8Num46z6"/>
    <w:rsid w:val="00716A36"/>
  </w:style>
  <w:style w:type="character" w:customStyle="1" w:styleId="WW8Num46z7">
    <w:name w:val="WW8Num46z7"/>
    <w:rsid w:val="00716A36"/>
  </w:style>
  <w:style w:type="character" w:customStyle="1" w:styleId="WW8Num46z8">
    <w:name w:val="WW8Num46z8"/>
    <w:rsid w:val="00716A36"/>
  </w:style>
  <w:style w:type="character" w:customStyle="1" w:styleId="WW8Num47z0">
    <w:name w:val="WW8Num47z0"/>
    <w:rsid w:val="00716A36"/>
    <w:rPr>
      <w:rFonts w:ascii="Symbol" w:hAnsi="Symbol" w:cs="Symbol" w:hint="default"/>
      <w:sz w:val="28"/>
      <w:szCs w:val="28"/>
    </w:rPr>
  </w:style>
  <w:style w:type="character" w:customStyle="1" w:styleId="WW8Num47z1">
    <w:name w:val="WW8Num47z1"/>
    <w:rsid w:val="00716A36"/>
    <w:rPr>
      <w:rFonts w:ascii="Courier New" w:hAnsi="Courier New" w:cs="Courier New" w:hint="default"/>
    </w:rPr>
  </w:style>
  <w:style w:type="character" w:customStyle="1" w:styleId="WW8Num47z2">
    <w:name w:val="WW8Num47z2"/>
    <w:rsid w:val="00716A36"/>
    <w:rPr>
      <w:rFonts w:ascii="Wingdings" w:hAnsi="Wingdings" w:cs="Wingdings" w:hint="default"/>
    </w:rPr>
  </w:style>
  <w:style w:type="character" w:customStyle="1" w:styleId="11">
    <w:name w:val="Основной шрифт абзаца1"/>
    <w:rsid w:val="00716A36"/>
  </w:style>
  <w:style w:type="character" w:customStyle="1" w:styleId="af">
    <w:name w:val="Основной текст с отступом Знак"/>
    <w:rsid w:val="00716A36"/>
    <w:rPr>
      <w:rFonts w:ascii="Times New Roman" w:eastAsia="Times New Roman" w:hAnsi="Times New Roman" w:cs="Times New Roman"/>
      <w:b/>
      <w:sz w:val="32"/>
    </w:rPr>
  </w:style>
  <w:style w:type="character" w:styleId="af0">
    <w:name w:val="page number"/>
    <w:basedOn w:val="11"/>
    <w:rsid w:val="00716A36"/>
  </w:style>
  <w:style w:type="character" w:customStyle="1" w:styleId="af1">
    <w:name w:val="Символ нумерации"/>
    <w:rsid w:val="00716A36"/>
  </w:style>
  <w:style w:type="paragraph" w:customStyle="1" w:styleId="af2">
    <w:name w:val="Заголовок"/>
    <w:basedOn w:val="a"/>
    <w:next w:val="ad"/>
    <w:rsid w:val="00716A36"/>
    <w:pPr>
      <w:keepNext/>
      <w:widowControl w:val="0"/>
      <w:suppressAutoHyphens/>
      <w:spacing w:before="240" w:after="120" w:line="240" w:lineRule="auto"/>
    </w:pPr>
    <w:rPr>
      <w:rFonts w:ascii="Arial" w:eastAsia="Microsoft YaHei" w:hAnsi="Arial" w:cs="Mangal"/>
      <w:kern w:val="1"/>
      <w:sz w:val="28"/>
      <w:szCs w:val="28"/>
      <w:lang w:eastAsia="ar-SA"/>
    </w:rPr>
  </w:style>
  <w:style w:type="paragraph" w:styleId="af3">
    <w:name w:val="List"/>
    <w:basedOn w:val="ad"/>
    <w:rsid w:val="00716A36"/>
    <w:rPr>
      <w:rFonts w:cs="Mangal"/>
    </w:rPr>
  </w:style>
  <w:style w:type="paragraph" w:customStyle="1" w:styleId="12">
    <w:name w:val="Название1"/>
    <w:basedOn w:val="a"/>
    <w:rsid w:val="00716A36"/>
    <w:pPr>
      <w:widowControl w:val="0"/>
      <w:suppressLineNumbers/>
      <w:suppressAutoHyphens/>
      <w:spacing w:before="120" w:after="120" w:line="240" w:lineRule="auto"/>
    </w:pPr>
    <w:rPr>
      <w:rFonts w:ascii="Arial" w:eastAsia="Lucida Sans Unicode" w:hAnsi="Arial" w:cs="Mangal"/>
      <w:i/>
      <w:iCs/>
      <w:kern w:val="1"/>
      <w:sz w:val="24"/>
      <w:szCs w:val="24"/>
      <w:lang w:eastAsia="ar-SA"/>
    </w:rPr>
  </w:style>
  <w:style w:type="paragraph" w:customStyle="1" w:styleId="13">
    <w:name w:val="Указатель1"/>
    <w:basedOn w:val="a"/>
    <w:rsid w:val="00716A36"/>
    <w:pPr>
      <w:widowControl w:val="0"/>
      <w:suppressLineNumbers/>
      <w:suppressAutoHyphens/>
      <w:spacing w:after="0" w:line="240" w:lineRule="auto"/>
    </w:pPr>
    <w:rPr>
      <w:rFonts w:ascii="Arial" w:eastAsia="Lucida Sans Unicode" w:hAnsi="Arial" w:cs="Mangal"/>
      <w:kern w:val="1"/>
      <w:sz w:val="20"/>
      <w:szCs w:val="24"/>
      <w:lang w:eastAsia="ar-SA"/>
    </w:rPr>
  </w:style>
  <w:style w:type="paragraph" w:styleId="af4">
    <w:name w:val="Body Text Indent"/>
    <w:basedOn w:val="a"/>
    <w:link w:val="14"/>
    <w:rsid w:val="00716A36"/>
    <w:pPr>
      <w:spacing w:after="0" w:line="240" w:lineRule="auto"/>
      <w:jc w:val="center"/>
    </w:pPr>
    <w:rPr>
      <w:rFonts w:ascii="Times New Roman" w:eastAsia="Times New Roman" w:hAnsi="Times New Roman" w:cs="Times New Roman"/>
      <w:b/>
      <w:kern w:val="1"/>
      <w:sz w:val="32"/>
      <w:szCs w:val="20"/>
      <w:lang w:eastAsia="ar-SA"/>
    </w:rPr>
  </w:style>
  <w:style w:type="character" w:customStyle="1" w:styleId="14">
    <w:name w:val="Основной текст с отступом Знак1"/>
    <w:basedOn w:val="a0"/>
    <w:link w:val="af4"/>
    <w:rsid w:val="00716A36"/>
    <w:rPr>
      <w:rFonts w:ascii="Times New Roman" w:eastAsia="Times New Roman" w:hAnsi="Times New Roman" w:cs="Times New Roman"/>
      <w:b/>
      <w:kern w:val="1"/>
      <w:sz w:val="32"/>
      <w:szCs w:val="20"/>
      <w:lang w:eastAsia="ar-SA"/>
    </w:rPr>
  </w:style>
  <w:style w:type="paragraph" w:customStyle="1" w:styleId="15">
    <w:name w:val="Абзац списка1"/>
    <w:basedOn w:val="a"/>
    <w:rsid w:val="00716A36"/>
    <w:pPr>
      <w:ind w:left="720"/>
    </w:pPr>
    <w:rPr>
      <w:rFonts w:ascii="Calibri" w:eastAsia="Times New Roman" w:hAnsi="Calibri" w:cs="Calibri"/>
      <w:kern w:val="1"/>
      <w:lang w:eastAsia="ar-SA"/>
    </w:rPr>
  </w:style>
  <w:style w:type="paragraph" w:customStyle="1" w:styleId="af5">
    <w:name w:val="Содержимое таблицы"/>
    <w:basedOn w:val="a"/>
    <w:rsid w:val="00716A36"/>
    <w:pPr>
      <w:widowControl w:val="0"/>
      <w:suppressLineNumbers/>
      <w:suppressAutoHyphens/>
      <w:spacing w:after="0" w:line="240" w:lineRule="auto"/>
    </w:pPr>
    <w:rPr>
      <w:rFonts w:ascii="Times New Roman" w:eastAsia="Times New Roman" w:hAnsi="Times New Roman" w:cs="Tahoma"/>
      <w:kern w:val="1"/>
      <w:sz w:val="24"/>
      <w:szCs w:val="24"/>
      <w:lang w:eastAsia="hi-IN" w:bidi="hi-IN"/>
    </w:rPr>
  </w:style>
  <w:style w:type="paragraph" w:customStyle="1" w:styleId="16">
    <w:name w:val="Обычный (веб)1"/>
    <w:basedOn w:val="a"/>
    <w:rsid w:val="00716A36"/>
    <w:pPr>
      <w:suppressAutoHyphens/>
      <w:spacing w:after="0" w:line="100" w:lineRule="atLeast"/>
    </w:pPr>
    <w:rPr>
      <w:rFonts w:ascii="Times New Roman" w:eastAsia="Lucida Sans Unicode" w:hAnsi="Times New Roman" w:cs="Tahoma"/>
      <w:kern w:val="1"/>
      <w:sz w:val="24"/>
      <w:szCs w:val="24"/>
      <w:lang w:eastAsia="hi-IN" w:bidi="hi-IN"/>
    </w:rPr>
  </w:style>
  <w:style w:type="paragraph" w:customStyle="1" w:styleId="91">
    <w:name w:val="Заголовок 91"/>
    <w:basedOn w:val="a"/>
    <w:rsid w:val="00716A36"/>
    <w:pPr>
      <w:widowControl w:val="0"/>
      <w:spacing w:after="0" w:line="240" w:lineRule="auto"/>
      <w:ind w:left="1247"/>
    </w:pPr>
    <w:rPr>
      <w:rFonts w:ascii="Century Gothic" w:eastAsia="Century Gothic" w:hAnsi="Century Gothic" w:cs="Century Gothic"/>
      <w:kern w:val="1"/>
      <w:sz w:val="26"/>
      <w:szCs w:val="26"/>
      <w:lang w:val="en-US" w:eastAsia="ar-SA"/>
    </w:rPr>
  </w:style>
  <w:style w:type="paragraph" w:customStyle="1" w:styleId="af6">
    <w:name w:val="Заголовок таблицы"/>
    <w:basedOn w:val="af5"/>
    <w:rsid w:val="00716A36"/>
    <w:pPr>
      <w:jc w:val="center"/>
    </w:pPr>
    <w:rPr>
      <w:b/>
      <w:bCs/>
    </w:rPr>
  </w:style>
  <w:style w:type="paragraph" w:customStyle="1" w:styleId="af7">
    <w:name w:val="Содержимое врезки"/>
    <w:basedOn w:val="ad"/>
    <w:rsid w:val="00716A36"/>
  </w:style>
  <w:style w:type="paragraph" w:styleId="af8">
    <w:name w:val="Title"/>
    <w:basedOn w:val="a"/>
    <w:link w:val="af9"/>
    <w:uiPriority w:val="99"/>
    <w:qFormat/>
    <w:rsid w:val="00716A36"/>
    <w:pPr>
      <w:spacing w:after="0" w:line="240" w:lineRule="auto"/>
      <w:jc w:val="center"/>
    </w:pPr>
    <w:rPr>
      <w:rFonts w:ascii="Times New Roman" w:eastAsia="Times New Roman" w:hAnsi="Times New Roman" w:cs="Times New Roman"/>
      <w:b/>
      <w:bCs/>
      <w:sz w:val="24"/>
      <w:szCs w:val="24"/>
    </w:rPr>
  </w:style>
  <w:style w:type="character" w:customStyle="1" w:styleId="af9">
    <w:name w:val="Название Знак"/>
    <w:basedOn w:val="a0"/>
    <w:link w:val="af8"/>
    <w:uiPriority w:val="99"/>
    <w:rsid w:val="00716A36"/>
    <w:rPr>
      <w:rFonts w:ascii="Times New Roman" w:eastAsia="Times New Roman" w:hAnsi="Times New Roman" w:cs="Times New Roman"/>
      <w:b/>
      <w:bCs/>
      <w:sz w:val="24"/>
      <w:szCs w:val="24"/>
    </w:rPr>
  </w:style>
  <w:style w:type="character" w:styleId="afa">
    <w:name w:val="Hyperlink"/>
    <w:uiPriority w:val="99"/>
    <w:rsid w:val="00716A3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48032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2872</TotalTime>
  <Pages>1</Pages>
  <Words>28695</Words>
  <Characters>163566</Characters>
  <Application>Microsoft Office Word</Application>
  <DocSecurity>0</DocSecurity>
  <Lines>1363</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191878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садик</dc:creator>
  <cp:lastModifiedBy>садик</cp:lastModifiedBy>
  <cp:revision>24</cp:revision>
  <cp:lastPrinted>2001-12-31T21:34:00Z</cp:lastPrinted>
  <dcterms:created xsi:type="dcterms:W3CDTF">2001-12-31T22:07:00Z</dcterms:created>
  <dcterms:modified xsi:type="dcterms:W3CDTF">2002-01-01T00:50:00Z</dcterms:modified>
</cp:coreProperties>
</file>